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0" w:type="dxa"/>
        <w:jc w:val="center"/>
        <w:tblLayout w:type="fixed"/>
        <w:tblLook w:val="0000" w:firstRow="0" w:lastRow="0" w:firstColumn="0" w:lastColumn="0" w:noHBand="0" w:noVBand="0"/>
      </w:tblPr>
      <w:tblGrid>
        <w:gridCol w:w="1271"/>
        <w:gridCol w:w="8369"/>
      </w:tblGrid>
      <w:tr w:rsidR="004E3A27" w:rsidRPr="00D87D7E" w14:paraId="2278D0DC" w14:textId="77777777" w:rsidTr="00E36E8C">
        <w:trPr>
          <w:trHeight w:val="20"/>
          <w:jc w:val="center"/>
        </w:trPr>
        <w:tc>
          <w:tcPr>
            <w:tcW w:w="9640" w:type="dxa"/>
            <w:gridSpan w:val="2"/>
            <w:vAlign w:val="center"/>
          </w:tcPr>
          <w:p w14:paraId="1711D72E" w14:textId="77777777" w:rsidR="004E3A27" w:rsidRPr="00ED0CDA" w:rsidRDefault="00CF11C9" w:rsidP="003D4EF3">
            <w:pPr>
              <w:pStyle w:val="aff"/>
            </w:pPr>
            <w:r w:rsidRPr="00ED0CDA">
              <w:rPr>
                <w:noProof/>
              </w:rPr>
              <w:drawing>
                <wp:inline distT="0" distB="0" distL="0" distR="0" wp14:anchorId="523F553D" wp14:editId="2464E1BF">
                  <wp:extent cx="903600" cy="9036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Эмблема_1.png"/>
                          <pic:cNvPicPr/>
                        </pic:nvPicPr>
                        <pic:blipFill>
                          <a:blip r:embed="rId8" cstate="screen">
                            <a:extLst>
                              <a:ext uri="{28A0092B-C50C-407E-A947-70E740481C1C}">
                                <a14:useLocalDpi xmlns:a14="http://schemas.microsoft.com/office/drawing/2010/main"/>
                              </a:ext>
                            </a:extLst>
                          </a:blip>
                          <a:stretch>
                            <a:fillRect/>
                          </a:stretch>
                        </pic:blipFill>
                        <pic:spPr>
                          <a:xfrm>
                            <a:off x="0" y="0"/>
                            <a:ext cx="903600" cy="903600"/>
                          </a:xfrm>
                          <a:prstGeom prst="rect">
                            <a:avLst/>
                          </a:prstGeom>
                        </pic:spPr>
                      </pic:pic>
                    </a:graphicData>
                  </a:graphic>
                </wp:inline>
              </w:drawing>
            </w:r>
          </w:p>
        </w:tc>
      </w:tr>
      <w:tr w:rsidR="00A42533" w:rsidRPr="00D87D7E" w14:paraId="13C40F03" w14:textId="77777777" w:rsidTr="00E36E8C">
        <w:trPr>
          <w:trHeight w:val="20"/>
          <w:jc w:val="center"/>
        </w:trPr>
        <w:tc>
          <w:tcPr>
            <w:tcW w:w="9640" w:type="dxa"/>
            <w:gridSpan w:val="2"/>
            <w:vAlign w:val="center"/>
          </w:tcPr>
          <w:p w14:paraId="0FF156E6" w14:textId="77777777" w:rsidR="00C94141" w:rsidRPr="00D87D7E" w:rsidRDefault="00C94141" w:rsidP="00C94141">
            <w:pPr>
              <w:pStyle w:val="afe"/>
            </w:pPr>
          </w:p>
          <w:p w14:paraId="389F7A44" w14:textId="77777777" w:rsidR="004E3A27" w:rsidRPr="00D87D7E" w:rsidRDefault="004E3A27" w:rsidP="00C94141">
            <w:pPr>
              <w:pStyle w:val="afe"/>
              <w:rPr>
                <w:sz w:val="28"/>
                <w:szCs w:val="28"/>
              </w:rPr>
            </w:pPr>
            <w:r w:rsidRPr="00D87D7E">
              <w:t>ООО «ГРАНДПРОЕКТ»</w:t>
            </w:r>
          </w:p>
          <w:p w14:paraId="59224BD5" w14:textId="77777777" w:rsidR="00A42533" w:rsidRPr="00D87D7E" w:rsidRDefault="00A42533" w:rsidP="00C94141">
            <w:pPr>
              <w:pStyle w:val="afe"/>
            </w:pPr>
          </w:p>
        </w:tc>
      </w:tr>
      <w:tr w:rsidR="00A42533" w:rsidRPr="00D87D7E" w14:paraId="6C829F60" w14:textId="77777777" w:rsidTr="00E36E8C">
        <w:trPr>
          <w:trHeight w:val="20"/>
          <w:jc w:val="center"/>
        </w:trPr>
        <w:tc>
          <w:tcPr>
            <w:tcW w:w="1271" w:type="dxa"/>
            <w:vAlign w:val="center"/>
          </w:tcPr>
          <w:p w14:paraId="63809764" w14:textId="77777777" w:rsidR="00A42533" w:rsidRPr="00D87D7E" w:rsidRDefault="00A42533" w:rsidP="009B3C3F">
            <w:pPr>
              <w:pStyle w:val="af4"/>
            </w:pPr>
          </w:p>
        </w:tc>
        <w:tc>
          <w:tcPr>
            <w:tcW w:w="8369" w:type="dxa"/>
            <w:vAlign w:val="center"/>
          </w:tcPr>
          <w:p w14:paraId="573CC519" w14:textId="77777777" w:rsidR="00A42533" w:rsidRPr="00D87D7E" w:rsidRDefault="00A42533" w:rsidP="001D365E">
            <w:pPr>
              <w:pStyle w:val="aff"/>
            </w:pPr>
          </w:p>
          <w:p w14:paraId="51622DE4" w14:textId="77777777" w:rsidR="00A42533" w:rsidRPr="00D87D7E" w:rsidRDefault="00A42533" w:rsidP="001D365E">
            <w:pPr>
              <w:pStyle w:val="aff"/>
            </w:pPr>
          </w:p>
          <w:p w14:paraId="3E876D8D" w14:textId="77777777" w:rsidR="00A42533" w:rsidRPr="00D87D7E" w:rsidRDefault="00A42533" w:rsidP="00A42533">
            <w:pPr>
              <w:autoSpaceDE w:val="0"/>
              <w:autoSpaceDN w:val="0"/>
              <w:adjustRightInd w:val="0"/>
              <w:jc w:val="right"/>
            </w:pPr>
          </w:p>
        </w:tc>
      </w:tr>
      <w:tr w:rsidR="00A42533" w:rsidRPr="00D87D7E" w14:paraId="290EAC80" w14:textId="77777777" w:rsidTr="00E36E8C">
        <w:trPr>
          <w:trHeight w:val="20"/>
          <w:jc w:val="center"/>
        </w:trPr>
        <w:tc>
          <w:tcPr>
            <w:tcW w:w="9640" w:type="dxa"/>
            <w:gridSpan w:val="2"/>
            <w:vAlign w:val="center"/>
          </w:tcPr>
          <w:p w14:paraId="6A2907F4" w14:textId="77777777" w:rsidR="00A42533" w:rsidRPr="00D87D7E" w:rsidRDefault="00A42533" w:rsidP="001B2A21">
            <w:pPr>
              <w:pStyle w:val="af1"/>
            </w:pPr>
          </w:p>
          <w:p w14:paraId="4520157F" w14:textId="482BAAA8" w:rsidR="00085D2D" w:rsidRPr="00085D2D" w:rsidRDefault="00085D2D" w:rsidP="00085D2D">
            <w:pPr>
              <w:pStyle w:val="af1"/>
            </w:pPr>
            <w:r w:rsidRPr="00085D2D">
              <w:t xml:space="preserve">Генеральный план сельского поселения </w:t>
            </w:r>
            <w:r>
              <w:t>Б</w:t>
            </w:r>
            <w:r w:rsidRPr="00085D2D">
              <w:t xml:space="preserve">алтийский сельсовет муниципального района </w:t>
            </w:r>
            <w:proofErr w:type="spellStart"/>
            <w:r>
              <w:t>И</w:t>
            </w:r>
            <w:r w:rsidRPr="00085D2D">
              <w:t>глинский</w:t>
            </w:r>
            <w:proofErr w:type="spellEnd"/>
            <w:r w:rsidRPr="00085D2D">
              <w:t xml:space="preserve"> район </w:t>
            </w:r>
            <w:r>
              <w:t>Р</w:t>
            </w:r>
            <w:r w:rsidRPr="00085D2D">
              <w:t xml:space="preserve">еспублики </w:t>
            </w:r>
            <w:r>
              <w:t>Б</w:t>
            </w:r>
            <w:r w:rsidRPr="00085D2D">
              <w:t xml:space="preserve">ашкортостан </w:t>
            </w:r>
          </w:p>
          <w:p w14:paraId="339CCE67" w14:textId="77777777" w:rsidR="00A42533" w:rsidRPr="00D87D7E" w:rsidRDefault="00A42533" w:rsidP="001B2A21">
            <w:pPr>
              <w:pStyle w:val="af1"/>
              <w:rPr>
                <w:sz w:val="28"/>
              </w:rPr>
            </w:pPr>
          </w:p>
          <w:p w14:paraId="21A7125F" w14:textId="77777777" w:rsidR="00C94141" w:rsidRPr="00D87D7E" w:rsidRDefault="00C94141" w:rsidP="001B2A21">
            <w:pPr>
              <w:pStyle w:val="af1"/>
              <w:rPr>
                <w:sz w:val="28"/>
              </w:rPr>
            </w:pPr>
          </w:p>
          <w:p w14:paraId="21788EE5" w14:textId="77777777" w:rsidR="00C94141" w:rsidRPr="00D87D7E" w:rsidRDefault="00C94141" w:rsidP="001B2A21">
            <w:pPr>
              <w:pStyle w:val="af1"/>
              <w:rPr>
                <w:sz w:val="28"/>
              </w:rPr>
            </w:pPr>
          </w:p>
        </w:tc>
      </w:tr>
      <w:tr w:rsidR="00A42533" w:rsidRPr="00D87D7E" w14:paraId="0E3557B1" w14:textId="77777777" w:rsidTr="00E36E8C">
        <w:trPr>
          <w:trHeight w:val="20"/>
          <w:jc w:val="center"/>
        </w:trPr>
        <w:tc>
          <w:tcPr>
            <w:tcW w:w="9640" w:type="dxa"/>
            <w:gridSpan w:val="2"/>
            <w:shd w:val="clear" w:color="auto" w:fill="auto"/>
            <w:vAlign w:val="center"/>
          </w:tcPr>
          <w:p w14:paraId="287754E3" w14:textId="77777777" w:rsidR="001C4758" w:rsidRPr="001C4758" w:rsidRDefault="001C4758" w:rsidP="001C4758">
            <w:pPr>
              <w:pStyle w:val="af3"/>
              <w:rPr>
                <w:b/>
              </w:rPr>
            </w:pPr>
            <w:r w:rsidRPr="001C4758">
              <w:rPr>
                <w:b/>
              </w:rPr>
              <w:t>Сведения о границах населенных пунктов</w:t>
            </w:r>
          </w:p>
          <w:p w14:paraId="17B2B46E" w14:textId="05004370" w:rsidR="00BA3144" w:rsidRDefault="001C4758" w:rsidP="001C4758">
            <w:pPr>
              <w:pStyle w:val="af3"/>
              <w:rPr>
                <w:b/>
              </w:rPr>
            </w:pPr>
            <w:r w:rsidRPr="001C4758">
              <w:rPr>
                <w:b/>
              </w:rPr>
              <w:t>(текстовые данные)</w:t>
            </w:r>
          </w:p>
          <w:p w14:paraId="7627D149" w14:textId="77777777" w:rsidR="001C4758" w:rsidRPr="00D87D7E" w:rsidRDefault="001C4758" w:rsidP="001C4758">
            <w:pPr>
              <w:pStyle w:val="af3"/>
            </w:pPr>
          </w:p>
          <w:p w14:paraId="61E39B1F" w14:textId="2C1492AA" w:rsidR="00A42533" w:rsidRPr="00D87D7E" w:rsidRDefault="00085D2D" w:rsidP="00085D2D">
            <w:pPr>
              <w:pStyle w:val="af3"/>
            </w:pPr>
            <w:r w:rsidRPr="00085D2D">
              <w:t xml:space="preserve">Градостроительная документация территориального </w:t>
            </w:r>
            <w:r>
              <w:t>п</w:t>
            </w:r>
            <w:r w:rsidRPr="00085D2D">
              <w:t xml:space="preserve">ланирования </w:t>
            </w:r>
          </w:p>
          <w:p w14:paraId="73C2ED0B" w14:textId="77777777" w:rsidR="00C94141" w:rsidRPr="00D87D7E" w:rsidRDefault="00C94141" w:rsidP="001D365E">
            <w:pPr>
              <w:pStyle w:val="aff"/>
            </w:pPr>
          </w:p>
          <w:p w14:paraId="180CB7B5" w14:textId="77777777" w:rsidR="00C94141" w:rsidRPr="00D87D7E" w:rsidRDefault="00C94141" w:rsidP="001D365E">
            <w:pPr>
              <w:pStyle w:val="aff"/>
            </w:pPr>
          </w:p>
          <w:tbl>
            <w:tblPr>
              <w:tblW w:w="10222" w:type="dxa"/>
              <w:tblLayout w:type="fixed"/>
              <w:tblLook w:val="04A0" w:firstRow="1" w:lastRow="0" w:firstColumn="1" w:lastColumn="0" w:noHBand="0" w:noVBand="1"/>
            </w:tblPr>
            <w:tblGrid>
              <w:gridCol w:w="2654"/>
              <w:gridCol w:w="3603"/>
              <w:gridCol w:w="3965"/>
            </w:tblGrid>
            <w:tr w:rsidR="00A42533" w:rsidRPr="00D87D7E" w14:paraId="18021BA4" w14:textId="77777777" w:rsidTr="00E36E8C">
              <w:trPr>
                <w:trHeight w:val="321"/>
              </w:trPr>
              <w:tc>
                <w:tcPr>
                  <w:tcW w:w="2654" w:type="dxa"/>
                  <w:shd w:val="clear" w:color="auto" w:fill="auto"/>
                </w:tcPr>
                <w:p w14:paraId="3AF06635" w14:textId="77777777" w:rsidR="00A42533" w:rsidRPr="00D87D7E" w:rsidRDefault="00A42533" w:rsidP="000476B0">
                  <w:pPr>
                    <w:pStyle w:val="aff8"/>
                  </w:pPr>
                </w:p>
              </w:tc>
              <w:tc>
                <w:tcPr>
                  <w:tcW w:w="3603" w:type="dxa"/>
                  <w:shd w:val="clear" w:color="auto" w:fill="auto"/>
                </w:tcPr>
                <w:p w14:paraId="338DD5B9" w14:textId="77777777" w:rsidR="00E36E8C" w:rsidRPr="00D87D7E" w:rsidRDefault="00E36E8C" w:rsidP="00E36E8C">
                  <w:pPr>
                    <w:pStyle w:val="aff2"/>
                    <w:jc w:val="center"/>
                  </w:pPr>
                </w:p>
              </w:tc>
              <w:tc>
                <w:tcPr>
                  <w:tcW w:w="3965" w:type="dxa"/>
                  <w:shd w:val="clear" w:color="auto" w:fill="auto"/>
                </w:tcPr>
                <w:p w14:paraId="634CE535" w14:textId="77777777" w:rsidR="00A42533" w:rsidRPr="00D87D7E" w:rsidRDefault="00A42533" w:rsidP="00E36E8C">
                  <w:pPr>
                    <w:pStyle w:val="aff2"/>
                  </w:pPr>
                </w:p>
              </w:tc>
            </w:tr>
          </w:tbl>
          <w:p w14:paraId="23EB1FF2" w14:textId="77777777" w:rsidR="00A42533" w:rsidRPr="00D87D7E" w:rsidRDefault="00A42533" w:rsidP="00A42533">
            <w:pPr>
              <w:autoSpaceDE w:val="0"/>
              <w:autoSpaceDN w:val="0"/>
              <w:adjustRightInd w:val="0"/>
            </w:pPr>
          </w:p>
        </w:tc>
      </w:tr>
      <w:tr w:rsidR="00A42533" w:rsidRPr="00D87D7E" w14:paraId="2270279E" w14:textId="77777777" w:rsidTr="00E36E8C">
        <w:trPr>
          <w:trHeight w:val="20"/>
          <w:jc w:val="center"/>
        </w:trPr>
        <w:tc>
          <w:tcPr>
            <w:tcW w:w="9640" w:type="dxa"/>
            <w:gridSpan w:val="2"/>
            <w:vAlign w:val="center"/>
          </w:tcPr>
          <w:p w14:paraId="36803D6C" w14:textId="50925121" w:rsidR="00BA3144" w:rsidRDefault="001C4758" w:rsidP="00C94141">
            <w:pPr>
              <w:pStyle w:val="af3"/>
              <w:rPr>
                <w:b/>
              </w:rPr>
            </w:pPr>
            <w:r w:rsidRPr="001C4758">
              <w:rPr>
                <w:b/>
              </w:rPr>
              <w:t xml:space="preserve">Том 3 книга 5. Описание местоположения границ населенных </w:t>
            </w:r>
          </w:p>
          <w:p w14:paraId="2163EDC3" w14:textId="77777777" w:rsidR="002431E0" w:rsidRPr="00D87D7E" w:rsidRDefault="002431E0" w:rsidP="00C94141">
            <w:pPr>
              <w:pStyle w:val="af3"/>
              <w:rPr>
                <w:b/>
              </w:rPr>
            </w:pPr>
          </w:p>
          <w:p w14:paraId="0CCFFED7" w14:textId="1BC3FF55" w:rsidR="00A42533" w:rsidRPr="00D87D7E" w:rsidRDefault="001C4758" w:rsidP="00C94141">
            <w:pPr>
              <w:pStyle w:val="af3"/>
            </w:pPr>
            <w:r w:rsidRPr="001C4758">
              <w:rPr>
                <w:b/>
              </w:rPr>
              <w:t>К-066-ОМГ</w:t>
            </w:r>
          </w:p>
        </w:tc>
      </w:tr>
      <w:tr w:rsidR="00C94141" w:rsidRPr="00D87D7E" w14:paraId="241DD309" w14:textId="77777777" w:rsidTr="00315486">
        <w:trPr>
          <w:trHeight w:val="20"/>
          <w:jc w:val="center"/>
        </w:trPr>
        <w:tc>
          <w:tcPr>
            <w:tcW w:w="9640" w:type="dxa"/>
            <w:gridSpan w:val="2"/>
            <w:vAlign w:val="center"/>
          </w:tcPr>
          <w:p w14:paraId="43ACA400" w14:textId="77777777" w:rsidR="00C94141" w:rsidRPr="00D87D7E" w:rsidRDefault="00C94141" w:rsidP="006C773D">
            <w:pPr>
              <w:pStyle w:val="aff"/>
            </w:pPr>
          </w:p>
          <w:p w14:paraId="511C7867" w14:textId="77777777" w:rsidR="00C94141" w:rsidRPr="00D87D7E" w:rsidRDefault="00C94141" w:rsidP="006C773D">
            <w:pPr>
              <w:pStyle w:val="aff"/>
            </w:pPr>
          </w:p>
          <w:p w14:paraId="4C43F08B" w14:textId="77777777" w:rsidR="00C94141" w:rsidRPr="00D87D7E" w:rsidRDefault="00C94141" w:rsidP="006C773D">
            <w:pPr>
              <w:pStyle w:val="aff"/>
            </w:pPr>
          </w:p>
          <w:p w14:paraId="656FD844" w14:textId="77777777" w:rsidR="00C94141" w:rsidRPr="00D87D7E" w:rsidRDefault="00C94141" w:rsidP="006C773D">
            <w:pPr>
              <w:pStyle w:val="aff"/>
            </w:pPr>
          </w:p>
          <w:p w14:paraId="0EC88565" w14:textId="77777777" w:rsidR="00DA5045" w:rsidRPr="00D87D7E" w:rsidRDefault="00DA5045" w:rsidP="006C773D">
            <w:pPr>
              <w:pStyle w:val="aff"/>
            </w:pPr>
          </w:p>
          <w:p w14:paraId="3DB21B41" w14:textId="77777777" w:rsidR="00C94141" w:rsidRPr="00D87D7E" w:rsidRDefault="00C94141" w:rsidP="006C773D">
            <w:pPr>
              <w:pStyle w:val="aff"/>
            </w:pPr>
          </w:p>
          <w:p w14:paraId="74CC62DA" w14:textId="77777777" w:rsidR="00C94141" w:rsidRPr="00D87D7E" w:rsidRDefault="00C94141" w:rsidP="006C773D">
            <w:pPr>
              <w:pStyle w:val="aff"/>
            </w:pPr>
          </w:p>
          <w:p w14:paraId="5FF94805" w14:textId="77777777" w:rsidR="006C773D" w:rsidRPr="00D87D7E" w:rsidRDefault="006C773D" w:rsidP="006C773D">
            <w:pPr>
              <w:pStyle w:val="aff"/>
            </w:pPr>
          </w:p>
          <w:p w14:paraId="794CC759" w14:textId="77777777" w:rsidR="006C773D" w:rsidRPr="00D87D7E" w:rsidRDefault="006C773D" w:rsidP="006C773D">
            <w:pPr>
              <w:pStyle w:val="aff"/>
            </w:pPr>
          </w:p>
          <w:p w14:paraId="118891E1" w14:textId="77777777" w:rsidR="006C773D" w:rsidRPr="00D87D7E" w:rsidRDefault="006C773D" w:rsidP="006C773D">
            <w:pPr>
              <w:pStyle w:val="aff"/>
            </w:pPr>
          </w:p>
          <w:p w14:paraId="3E6009B9" w14:textId="77777777" w:rsidR="006C773D" w:rsidRDefault="006C773D" w:rsidP="006C773D">
            <w:pPr>
              <w:pStyle w:val="ab"/>
              <w:ind w:left="0"/>
            </w:pPr>
          </w:p>
          <w:p w14:paraId="0561CC36" w14:textId="77777777" w:rsidR="003D4EF3" w:rsidRDefault="003D4EF3" w:rsidP="006C773D">
            <w:pPr>
              <w:pStyle w:val="ab"/>
              <w:ind w:left="0"/>
            </w:pPr>
          </w:p>
          <w:p w14:paraId="3F51119F" w14:textId="77777777" w:rsidR="003D4EF3" w:rsidRPr="00D87D7E" w:rsidRDefault="003D4EF3" w:rsidP="006C773D">
            <w:pPr>
              <w:pStyle w:val="ab"/>
              <w:ind w:left="0"/>
            </w:pPr>
          </w:p>
        </w:tc>
      </w:tr>
      <w:tr w:rsidR="006C773D" w:rsidRPr="00D87D7E" w14:paraId="54C71AD4" w14:textId="77777777" w:rsidTr="00315486">
        <w:trPr>
          <w:trHeight w:val="20"/>
          <w:jc w:val="center"/>
        </w:trPr>
        <w:tc>
          <w:tcPr>
            <w:tcW w:w="9640" w:type="dxa"/>
            <w:gridSpan w:val="2"/>
            <w:vAlign w:val="center"/>
          </w:tcPr>
          <w:p w14:paraId="2735C4AE" w14:textId="77777777" w:rsidR="006C773D" w:rsidRPr="00D87D7E" w:rsidRDefault="006C773D" w:rsidP="006C773D">
            <w:pPr>
              <w:pStyle w:val="aff9"/>
            </w:pPr>
            <w:r w:rsidRPr="00D87D7E">
              <w:t>г. Уфа 2025 год</w:t>
            </w:r>
          </w:p>
        </w:tc>
      </w:tr>
    </w:tbl>
    <w:p w14:paraId="755D2C20" w14:textId="77777777" w:rsidR="00A42533" w:rsidRPr="00D87D7E" w:rsidRDefault="00A42533" w:rsidP="006C773D">
      <w:pPr>
        <w:pStyle w:val="afd"/>
      </w:pPr>
    </w:p>
    <w:p w14:paraId="1272C429" w14:textId="77777777" w:rsidR="006C773D" w:rsidRPr="00D87D7E" w:rsidRDefault="006C773D" w:rsidP="006C773D">
      <w:pPr>
        <w:pStyle w:val="afd"/>
        <w:sectPr w:rsidR="006C773D" w:rsidRPr="00D87D7E" w:rsidSect="00273140">
          <w:headerReference w:type="even" r:id="rId9"/>
          <w:headerReference w:type="first" r:id="rId10"/>
          <w:type w:val="continuous"/>
          <w:pgSz w:w="11906" w:h="16838" w:code="9"/>
          <w:pgMar w:top="1134" w:right="1418" w:bottom="1134" w:left="1418" w:header="709" w:footer="709" w:gutter="0"/>
          <w:cols w:space="708"/>
          <w:titlePg/>
          <w:docGrid w:linePitch="360"/>
        </w:sectPr>
      </w:pPr>
    </w:p>
    <w:p w14:paraId="557699DB" w14:textId="479EFA3A" w:rsidR="00383186" w:rsidRPr="00D87D7E" w:rsidRDefault="00383186" w:rsidP="00383186">
      <w:pPr>
        <w:pStyle w:val="aff"/>
        <w:rPr>
          <w:b/>
        </w:rPr>
      </w:pPr>
      <w:r w:rsidRPr="00D87D7E">
        <w:rPr>
          <w:b/>
        </w:rPr>
        <w:lastRenderedPageBreak/>
        <w:t xml:space="preserve">Состав </w:t>
      </w:r>
      <w:r w:rsidR="00700955">
        <w:rPr>
          <w:b/>
        </w:rPr>
        <w:t>проекта</w:t>
      </w:r>
    </w:p>
    <w:p w14:paraId="1153A44D" w14:textId="77777777" w:rsidR="002B3800" w:rsidRPr="00D87D7E" w:rsidRDefault="002B3800" w:rsidP="00383186">
      <w:pPr>
        <w:pStyle w:val="a6"/>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699"/>
        <w:gridCol w:w="5040"/>
        <w:gridCol w:w="1583"/>
      </w:tblGrid>
      <w:tr w:rsidR="00E75996" w:rsidRPr="00E75996" w14:paraId="2451407B" w14:textId="77777777" w:rsidTr="00E75996">
        <w:tc>
          <w:tcPr>
            <w:tcW w:w="0" w:type="auto"/>
            <w:shd w:val="clear" w:color="auto" w:fill="auto"/>
          </w:tcPr>
          <w:p w14:paraId="0D351740" w14:textId="77777777" w:rsidR="00E75996" w:rsidRPr="00E75996" w:rsidRDefault="00E75996" w:rsidP="00E75996">
            <w:pPr>
              <w:pStyle w:val="affa"/>
            </w:pPr>
            <w:r w:rsidRPr="00E75996">
              <w:t>№</w:t>
            </w:r>
          </w:p>
          <w:p w14:paraId="48C9988A" w14:textId="77777777" w:rsidR="00E75996" w:rsidRPr="00E75996" w:rsidRDefault="00E75996" w:rsidP="00E75996">
            <w:pPr>
              <w:pStyle w:val="affa"/>
            </w:pPr>
            <w:r w:rsidRPr="00E75996">
              <w:t>тома</w:t>
            </w:r>
          </w:p>
        </w:tc>
        <w:tc>
          <w:tcPr>
            <w:tcW w:w="0" w:type="auto"/>
          </w:tcPr>
          <w:p w14:paraId="78EDB900" w14:textId="77777777" w:rsidR="00E75996" w:rsidRPr="00E75996" w:rsidRDefault="00E75996" w:rsidP="00E75996">
            <w:pPr>
              <w:pStyle w:val="affa"/>
            </w:pPr>
            <w:r w:rsidRPr="00E75996">
              <w:t>Обозначение</w:t>
            </w:r>
          </w:p>
        </w:tc>
        <w:tc>
          <w:tcPr>
            <w:tcW w:w="0" w:type="auto"/>
          </w:tcPr>
          <w:p w14:paraId="52DF3128" w14:textId="77777777" w:rsidR="00E75996" w:rsidRPr="00E75996" w:rsidRDefault="00E75996" w:rsidP="00E75996">
            <w:pPr>
              <w:pStyle w:val="affa"/>
            </w:pPr>
            <w:r w:rsidRPr="00E75996">
              <w:t>Наименование</w:t>
            </w:r>
          </w:p>
        </w:tc>
        <w:tc>
          <w:tcPr>
            <w:tcW w:w="0" w:type="auto"/>
          </w:tcPr>
          <w:p w14:paraId="576DA49F" w14:textId="77777777" w:rsidR="00E75996" w:rsidRPr="00E75996" w:rsidRDefault="00E75996" w:rsidP="00E75996">
            <w:pPr>
              <w:pStyle w:val="affa"/>
            </w:pPr>
            <w:r w:rsidRPr="00E75996">
              <w:t>Примечание</w:t>
            </w:r>
          </w:p>
        </w:tc>
      </w:tr>
      <w:tr w:rsidR="00E75996" w:rsidRPr="00E75996" w14:paraId="1B70DCFB" w14:textId="77777777" w:rsidTr="00E75996">
        <w:trPr>
          <w:trHeight w:val="212"/>
        </w:trPr>
        <w:tc>
          <w:tcPr>
            <w:tcW w:w="0" w:type="auto"/>
          </w:tcPr>
          <w:p w14:paraId="5C23648E" w14:textId="77777777" w:rsidR="00E75996" w:rsidRPr="00E75996" w:rsidRDefault="00E75996" w:rsidP="00E75996">
            <w:pPr>
              <w:pStyle w:val="aff7"/>
            </w:pPr>
          </w:p>
        </w:tc>
        <w:tc>
          <w:tcPr>
            <w:tcW w:w="0" w:type="auto"/>
          </w:tcPr>
          <w:p w14:paraId="54D58C6D" w14:textId="77777777" w:rsidR="00E75996" w:rsidRPr="00E75996" w:rsidRDefault="00E75996" w:rsidP="00E75996">
            <w:pPr>
              <w:pStyle w:val="aff7"/>
            </w:pPr>
          </w:p>
        </w:tc>
        <w:tc>
          <w:tcPr>
            <w:tcW w:w="0" w:type="auto"/>
            <w:shd w:val="clear" w:color="auto" w:fill="auto"/>
          </w:tcPr>
          <w:p w14:paraId="1F792092" w14:textId="77777777" w:rsidR="00E75996" w:rsidRPr="00E75996" w:rsidRDefault="00E75996" w:rsidP="00C7134C">
            <w:pPr>
              <w:pStyle w:val="affa"/>
            </w:pPr>
            <w:r w:rsidRPr="00E75996">
              <w:t>Градостроительная документация</w:t>
            </w:r>
          </w:p>
        </w:tc>
        <w:tc>
          <w:tcPr>
            <w:tcW w:w="0" w:type="auto"/>
          </w:tcPr>
          <w:p w14:paraId="04E334E5" w14:textId="77777777" w:rsidR="00E75996" w:rsidRPr="00E75996" w:rsidRDefault="00E75996" w:rsidP="00E75996">
            <w:pPr>
              <w:pStyle w:val="aff7"/>
            </w:pPr>
            <w:r w:rsidRPr="00E75996">
              <w:t>ДСП</w:t>
            </w:r>
          </w:p>
        </w:tc>
      </w:tr>
      <w:tr w:rsidR="00E75996" w:rsidRPr="00E75996" w14:paraId="20AA29E9" w14:textId="77777777" w:rsidTr="00E75996">
        <w:trPr>
          <w:trHeight w:val="212"/>
        </w:trPr>
        <w:tc>
          <w:tcPr>
            <w:tcW w:w="0" w:type="auto"/>
          </w:tcPr>
          <w:p w14:paraId="53DA4DF8" w14:textId="77777777" w:rsidR="00E75996" w:rsidRPr="00E75996" w:rsidRDefault="00E75996" w:rsidP="00E75996">
            <w:pPr>
              <w:pStyle w:val="aff7"/>
            </w:pPr>
          </w:p>
        </w:tc>
        <w:tc>
          <w:tcPr>
            <w:tcW w:w="0" w:type="auto"/>
          </w:tcPr>
          <w:p w14:paraId="78EDF330" w14:textId="77777777" w:rsidR="00E75996" w:rsidRPr="00E75996" w:rsidRDefault="00E75996" w:rsidP="00C7134C">
            <w:pPr>
              <w:pStyle w:val="affa"/>
            </w:pPr>
            <w:r w:rsidRPr="00E75996">
              <w:t>ТОМ 1</w:t>
            </w:r>
          </w:p>
        </w:tc>
        <w:tc>
          <w:tcPr>
            <w:tcW w:w="0" w:type="auto"/>
            <w:shd w:val="clear" w:color="auto" w:fill="auto"/>
          </w:tcPr>
          <w:p w14:paraId="5B977F4F" w14:textId="77777777" w:rsidR="00E75996" w:rsidRPr="00E75996" w:rsidRDefault="00E75996" w:rsidP="00C7134C">
            <w:pPr>
              <w:pStyle w:val="affa"/>
            </w:pPr>
            <w:r w:rsidRPr="00E75996">
              <w:t>Генеральный план сельского поселения</w:t>
            </w:r>
          </w:p>
        </w:tc>
        <w:tc>
          <w:tcPr>
            <w:tcW w:w="0" w:type="auto"/>
          </w:tcPr>
          <w:p w14:paraId="5DFBD1BD" w14:textId="77777777" w:rsidR="00E75996" w:rsidRPr="00E75996" w:rsidRDefault="00E75996" w:rsidP="00E75996">
            <w:pPr>
              <w:pStyle w:val="aff7"/>
            </w:pPr>
          </w:p>
        </w:tc>
      </w:tr>
      <w:tr w:rsidR="00E75996" w:rsidRPr="00E75996" w14:paraId="09AE5177" w14:textId="77777777" w:rsidTr="00E75996">
        <w:tc>
          <w:tcPr>
            <w:tcW w:w="0" w:type="auto"/>
            <w:shd w:val="clear" w:color="auto" w:fill="auto"/>
          </w:tcPr>
          <w:p w14:paraId="3B1698DA" w14:textId="77777777" w:rsidR="00E75996" w:rsidRPr="00E75996" w:rsidRDefault="00E75996" w:rsidP="00E75996">
            <w:pPr>
              <w:pStyle w:val="aff7"/>
            </w:pPr>
            <w:r w:rsidRPr="00E75996">
              <w:t>1</w:t>
            </w:r>
          </w:p>
        </w:tc>
        <w:tc>
          <w:tcPr>
            <w:tcW w:w="0" w:type="auto"/>
            <w:shd w:val="clear" w:color="auto" w:fill="auto"/>
          </w:tcPr>
          <w:p w14:paraId="6CF2A86D" w14:textId="77777777" w:rsidR="00E75996" w:rsidRPr="00E75996" w:rsidRDefault="00E75996" w:rsidP="00E75996">
            <w:pPr>
              <w:pStyle w:val="aff7"/>
            </w:pPr>
            <w:r w:rsidRPr="00E75996">
              <w:t xml:space="preserve">К-066-ГП-ПТП </w:t>
            </w:r>
          </w:p>
          <w:p w14:paraId="34345782" w14:textId="77777777" w:rsidR="00E75996" w:rsidRPr="00E75996" w:rsidRDefault="00E75996" w:rsidP="00E75996">
            <w:pPr>
              <w:pStyle w:val="aff7"/>
            </w:pPr>
            <w:r w:rsidRPr="00E75996">
              <w:t>Том 1 книга 1</w:t>
            </w:r>
          </w:p>
        </w:tc>
        <w:tc>
          <w:tcPr>
            <w:tcW w:w="0" w:type="auto"/>
            <w:shd w:val="clear" w:color="auto" w:fill="auto"/>
          </w:tcPr>
          <w:p w14:paraId="570DDE15" w14:textId="77777777" w:rsidR="00E75996" w:rsidRPr="00E75996" w:rsidRDefault="00E75996" w:rsidP="00E75996">
            <w:pPr>
              <w:pStyle w:val="aff7"/>
            </w:pPr>
            <w:r w:rsidRPr="00E75996">
              <w:t>Положение о территориальном планировании</w:t>
            </w:r>
          </w:p>
        </w:tc>
        <w:tc>
          <w:tcPr>
            <w:tcW w:w="0" w:type="auto"/>
            <w:shd w:val="clear" w:color="auto" w:fill="auto"/>
          </w:tcPr>
          <w:p w14:paraId="4A0DACE3" w14:textId="77777777" w:rsidR="00E75996" w:rsidRPr="00E75996" w:rsidRDefault="00E75996" w:rsidP="00E75996">
            <w:pPr>
              <w:pStyle w:val="aff7"/>
            </w:pPr>
            <w:r w:rsidRPr="00E75996">
              <w:t>1 экз.</w:t>
            </w:r>
          </w:p>
        </w:tc>
      </w:tr>
      <w:tr w:rsidR="00E75996" w:rsidRPr="00E75996" w14:paraId="217AF7D7" w14:textId="77777777" w:rsidTr="00E75996">
        <w:tc>
          <w:tcPr>
            <w:tcW w:w="0" w:type="auto"/>
            <w:shd w:val="clear" w:color="auto" w:fill="auto"/>
          </w:tcPr>
          <w:p w14:paraId="7F780344" w14:textId="77777777" w:rsidR="00E75996" w:rsidRPr="00E75996" w:rsidRDefault="00E75996" w:rsidP="00E75996">
            <w:pPr>
              <w:pStyle w:val="aff7"/>
            </w:pPr>
            <w:r w:rsidRPr="00E75996">
              <w:t>1</w:t>
            </w:r>
          </w:p>
        </w:tc>
        <w:tc>
          <w:tcPr>
            <w:tcW w:w="0" w:type="auto"/>
            <w:shd w:val="clear" w:color="auto" w:fill="auto"/>
          </w:tcPr>
          <w:p w14:paraId="3A223B05" w14:textId="77777777" w:rsidR="00E75996" w:rsidRPr="00E75996" w:rsidRDefault="00E75996" w:rsidP="00E75996">
            <w:pPr>
              <w:pStyle w:val="aff7"/>
            </w:pPr>
            <w:r w:rsidRPr="00E75996">
              <w:t xml:space="preserve">К-066-ГП-ГД </w:t>
            </w:r>
          </w:p>
          <w:p w14:paraId="4E3EF746" w14:textId="77777777" w:rsidR="00E75996" w:rsidRPr="00E75996" w:rsidRDefault="00E75996" w:rsidP="00E75996">
            <w:pPr>
              <w:pStyle w:val="aff7"/>
            </w:pPr>
            <w:r w:rsidRPr="00E75996">
              <w:t>Том 1 книга 2</w:t>
            </w:r>
          </w:p>
        </w:tc>
        <w:tc>
          <w:tcPr>
            <w:tcW w:w="0" w:type="auto"/>
            <w:shd w:val="clear" w:color="auto" w:fill="auto"/>
          </w:tcPr>
          <w:p w14:paraId="60A104B4" w14:textId="77777777" w:rsidR="00E75996" w:rsidRPr="00E75996" w:rsidRDefault="00E75996" w:rsidP="00E75996">
            <w:pPr>
              <w:pStyle w:val="aff7"/>
            </w:pPr>
            <w:r w:rsidRPr="00E75996">
              <w:t>Карты Генерального плана</w:t>
            </w:r>
          </w:p>
        </w:tc>
        <w:tc>
          <w:tcPr>
            <w:tcW w:w="0" w:type="auto"/>
            <w:shd w:val="clear" w:color="auto" w:fill="auto"/>
          </w:tcPr>
          <w:p w14:paraId="1C3E6A26" w14:textId="77777777" w:rsidR="00E75996" w:rsidRPr="00E75996" w:rsidRDefault="00E75996" w:rsidP="00E75996">
            <w:pPr>
              <w:pStyle w:val="aff7"/>
            </w:pPr>
            <w:r w:rsidRPr="00E75996">
              <w:t>1 экз.</w:t>
            </w:r>
          </w:p>
        </w:tc>
      </w:tr>
      <w:tr w:rsidR="00E75996" w:rsidRPr="00E75996" w14:paraId="1934B4FD" w14:textId="77777777" w:rsidTr="00E75996">
        <w:tc>
          <w:tcPr>
            <w:tcW w:w="0" w:type="auto"/>
            <w:shd w:val="clear" w:color="auto" w:fill="auto"/>
          </w:tcPr>
          <w:p w14:paraId="0582CA40" w14:textId="77777777" w:rsidR="00E75996" w:rsidRPr="00E75996" w:rsidRDefault="00E75996" w:rsidP="00E75996">
            <w:pPr>
              <w:pStyle w:val="aff7"/>
            </w:pPr>
          </w:p>
        </w:tc>
        <w:tc>
          <w:tcPr>
            <w:tcW w:w="0" w:type="auto"/>
            <w:shd w:val="clear" w:color="auto" w:fill="auto"/>
          </w:tcPr>
          <w:p w14:paraId="0595B63F" w14:textId="77777777" w:rsidR="00E75996" w:rsidRPr="00E75996" w:rsidRDefault="00E75996" w:rsidP="00E75996">
            <w:pPr>
              <w:pStyle w:val="aff7"/>
            </w:pPr>
            <w:r w:rsidRPr="00E75996">
              <w:t>К-066-ГП-1</w:t>
            </w:r>
          </w:p>
        </w:tc>
        <w:tc>
          <w:tcPr>
            <w:tcW w:w="0" w:type="auto"/>
            <w:shd w:val="clear" w:color="auto" w:fill="auto"/>
            <w:vAlign w:val="center"/>
          </w:tcPr>
          <w:p w14:paraId="5B7D3CD1" w14:textId="6DBC30FD" w:rsidR="00E75996" w:rsidRPr="00E75996" w:rsidRDefault="00E75996" w:rsidP="00E75996">
            <w:pPr>
              <w:pStyle w:val="aff7"/>
            </w:pPr>
            <w:r w:rsidRPr="00E75996">
              <w:t>Карта границ населенных пунктов, входящих</w:t>
            </w:r>
            <w:r>
              <w:t xml:space="preserve"> </w:t>
            </w:r>
            <w:r w:rsidRPr="00E75996">
              <w:t>в состав сельского поселения. М 1:10000</w:t>
            </w:r>
          </w:p>
        </w:tc>
        <w:tc>
          <w:tcPr>
            <w:tcW w:w="0" w:type="auto"/>
            <w:shd w:val="clear" w:color="auto" w:fill="auto"/>
          </w:tcPr>
          <w:p w14:paraId="6E930506" w14:textId="77777777" w:rsidR="00E75996" w:rsidRPr="00E75996" w:rsidRDefault="00E75996" w:rsidP="00E75996">
            <w:pPr>
              <w:pStyle w:val="aff7"/>
            </w:pPr>
          </w:p>
        </w:tc>
      </w:tr>
      <w:tr w:rsidR="00E75996" w:rsidRPr="00E75996" w14:paraId="6609F477" w14:textId="77777777" w:rsidTr="00E75996">
        <w:tc>
          <w:tcPr>
            <w:tcW w:w="0" w:type="auto"/>
            <w:shd w:val="clear" w:color="auto" w:fill="auto"/>
          </w:tcPr>
          <w:p w14:paraId="28F738AC" w14:textId="77777777" w:rsidR="00E75996" w:rsidRPr="00E75996" w:rsidRDefault="00E75996" w:rsidP="00E75996">
            <w:pPr>
              <w:pStyle w:val="aff7"/>
            </w:pPr>
          </w:p>
        </w:tc>
        <w:tc>
          <w:tcPr>
            <w:tcW w:w="0" w:type="auto"/>
            <w:shd w:val="clear" w:color="auto" w:fill="auto"/>
          </w:tcPr>
          <w:p w14:paraId="2F45E944" w14:textId="77777777" w:rsidR="00E75996" w:rsidRPr="00E75996" w:rsidRDefault="00E75996" w:rsidP="00E75996">
            <w:pPr>
              <w:pStyle w:val="aff7"/>
            </w:pPr>
            <w:r w:rsidRPr="00E75996">
              <w:t>К-066-ГП-2</w:t>
            </w:r>
          </w:p>
        </w:tc>
        <w:tc>
          <w:tcPr>
            <w:tcW w:w="0" w:type="auto"/>
            <w:shd w:val="clear" w:color="auto" w:fill="auto"/>
            <w:vAlign w:val="center"/>
          </w:tcPr>
          <w:p w14:paraId="281293D2" w14:textId="2C133658" w:rsidR="00E75996" w:rsidRPr="00E75996" w:rsidRDefault="00E75996" w:rsidP="00E75996">
            <w:pPr>
              <w:pStyle w:val="aff7"/>
            </w:pPr>
            <w:bookmarkStart w:id="2" w:name="_Toc178175558"/>
            <w:r w:rsidRPr="00E75996">
              <w:t xml:space="preserve">Карта планируемого размещения </w:t>
            </w:r>
            <w:bookmarkEnd w:id="2"/>
            <w:r w:rsidRPr="00E75996">
              <w:t>объектов</w:t>
            </w:r>
            <w:r>
              <w:t xml:space="preserve"> </w:t>
            </w:r>
            <w:r w:rsidRPr="00E75996">
              <w:t>местного, регионального и федерального</w:t>
            </w:r>
            <w:r>
              <w:t xml:space="preserve"> </w:t>
            </w:r>
            <w:r w:rsidRPr="00E75996">
              <w:t>значения. М 1:10000</w:t>
            </w:r>
          </w:p>
        </w:tc>
        <w:tc>
          <w:tcPr>
            <w:tcW w:w="0" w:type="auto"/>
            <w:shd w:val="clear" w:color="auto" w:fill="auto"/>
          </w:tcPr>
          <w:p w14:paraId="6BBDA904" w14:textId="77777777" w:rsidR="00E75996" w:rsidRPr="00E75996" w:rsidRDefault="00E75996" w:rsidP="00E75996">
            <w:pPr>
              <w:pStyle w:val="aff7"/>
            </w:pPr>
          </w:p>
        </w:tc>
      </w:tr>
      <w:tr w:rsidR="00E75996" w:rsidRPr="00E75996" w14:paraId="5ECDB295" w14:textId="77777777" w:rsidTr="00E75996">
        <w:tc>
          <w:tcPr>
            <w:tcW w:w="0" w:type="auto"/>
          </w:tcPr>
          <w:p w14:paraId="3C786E3A" w14:textId="77777777" w:rsidR="00E75996" w:rsidRPr="00E75996" w:rsidRDefault="00E75996" w:rsidP="00E75996">
            <w:pPr>
              <w:pStyle w:val="aff7"/>
            </w:pPr>
          </w:p>
        </w:tc>
        <w:tc>
          <w:tcPr>
            <w:tcW w:w="0" w:type="auto"/>
          </w:tcPr>
          <w:p w14:paraId="73298AB9" w14:textId="77777777" w:rsidR="00E75996" w:rsidRPr="00E75996" w:rsidRDefault="00E75996" w:rsidP="00E75996">
            <w:pPr>
              <w:pStyle w:val="aff7"/>
            </w:pPr>
            <w:r w:rsidRPr="00E75996">
              <w:t>К-066-ГП-3</w:t>
            </w:r>
          </w:p>
        </w:tc>
        <w:tc>
          <w:tcPr>
            <w:tcW w:w="0" w:type="auto"/>
            <w:vAlign w:val="center"/>
          </w:tcPr>
          <w:p w14:paraId="1BBBCB61" w14:textId="3255F423" w:rsidR="00E75996" w:rsidRPr="00E75996" w:rsidRDefault="00E75996" w:rsidP="00E75996">
            <w:pPr>
              <w:pStyle w:val="aff7"/>
            </w:pPr>
            <w:r w:rsidRPr="00E75996">
              <w:t>Карта функциональных зон сельского поселения. М 1:10000</w:t>
            </w:r>
          </w:p>
        </w:tc>
        <w:tc>
          <w:tcPr>
            <w:tcW w:w="0" w:type="auto"/>
          </w:tcPr>
          <w:p w14:paraId="0E75F892" w14:textId="77777777" w:rsidR="00E75996" w:rsidRPr="00E75996" w:rsidRDefault="00E75996" w:rsidP="00E75996">
            <w:pPr>
              <w:pStyle w:val="aff7"/>
            </w:pPr>
          </w:p>
        </w:tc>
      </w:tr>
      <w:tr w:rsidR="00E75996" w:rsidRPr="00E75996" w14:paraId="106B5B73" w14:textId="77777777" w:rsidTr="00E75996">
        <w:tc>
          <w:tcPr>
            <w:tcW w:w="0" w:type="auto"/>
          </w:tcPr>
          <w:p w14:paraId="0A1D4922" w14:textId="77777777" w:rsidR="00E75996" w:rsidRPr="00E75996" w:rsidRDefault="00E75996" w:rsidP="00E75996">
            <w:pPr>
              <w:pStyle w:val="aff7"/>
            </w:pPr>
          </w:p>
        </w:tc>
        <w:tc>
          <w:tcPr>
            <w:tcW w:w="0" w:type="auto"/>
          </w:tcPr>
          <w:p w14:paraId="208B436B" w14:textId="77777777" w:rsidR="00E75996" w:rsidRPr="00E75996" w:rsidRDefault="00E75996" w:rsidP="00C7134C">
            <w:pPr>
              <w:pStyle w:val="affa"/>
            </w:pPr>
            <w:r w:rsidRPr="00E75996">
              <w:t>ТОМ 2</w:t>
            </w:r>
          </w:p>
        </w:tc>
        <w:tc>
          <w:tcPr>
            <w:tcW w:w="0" w:type="auto"/>
          </w:tcPr>
          <w:p w14:paraId="19A61DD7" w14:textId="77777777" w:rsidR="00E75996" w:rsidRPr="00E75996" w:rsidRDefault="00E75996" w:rsidP="00C7134C">
            <w:pPr>
              <w:pStyle w:val="affa"/>
            </w:pPr>
            <w:r w:rsidRPr="00E75996">
              <w:t>Материалы по обоснованию</w:t>
            </w:r>
          </w:p>
        </w:tc>
        <w:tc>
          <w:tcPr>
            <w:tcW w:w="0" w:type="auto"/>
          </w:tcPr>
          <w:p w14:paraId="14D37CE7" w14:textId="77777777" w:rsidR="00E75996" w:rsidRPr="00E75996" w:rsidRDefault="00E75996" w:rsidP="00E75996">
            <w:pPr>
              <w:pStyle w:val="aff7"/>
            </w:pPr>
          </w:p>
        </w:tc>
      </w:tr>
      <w:tr w:rsidR="00E75996" w:rsidRPr="00E75996" w14:paraId="59EA6641" w14:textId="77777777" w:rsidTr="00E75996">
        <w:tc>
          <w:tcPr>
            <w:tcW w:w="0" w:type="auto"/>
          </w:tcPr>
          <w:p w14:paraId="01A000BB" w14:textId="77777777" w:rsidR="00E75996" w:rsidRPr="00E75996" w:rsidRDefault="00E75996" w:rsidP="00E75996">
            <w:pPr>
              <w:pStyle w:val="aff7"/>
            </w:pPr>
            <w:r w:rsidRPr="00E75996">
              <w:t>2</w:t>
            </w:r>
          </w:p>
        </w:tc>
        <w:tc>
          <w:tcPr>
            <w:tcW w:w="0" w:type="auto"/>
          </w:tcPr>
          <w:p w14:paraId="7248B104" w14:textId="77777777" w:rsidR="00E75996" w:rsidRPr="00E75996" w:rsidRDefault="00E75996" w:rsidP="00E75996">
            <w:pPr>
              <w:pStyle w:val="aff7"/>
            </w:pPr>
            <w:r w:rsidRPr="00E75996">
              <w:t xml:space="preserve">К-066-МО-ОПЗ </w:t>
            </w:r>
          </w:p>
          <w:p w14:paraId="69BBD14D" w14:textId="77777777" w:rsidR="00E75996" w:rsidRPr="00E75996" w:rsidRDefault="00E75996" w:rsidP="00E75996">
            <w:pPr>
              <w:pStyle w:val="aff7"/>
            </w:pPr>
            <w:r w:rsidRPr="00E75996">
              <w:t>Том 2 книга 3</w:t>
            </w:r>
          </w:p>
        </w:tc>
        <w:tc>
          <w:tcPr>
            <w:tcW w:w="0" w:type="auto"/>
          </w:tcPr>
          <w:p w14:paraId="65595D19" w14:textId="77777777" w:rsidR="00E75996" w:rsidRPr="00E75996" w:rsidRDefault="00E75996" w:rsidP="00E75996">
            <w:pPr>
              <w:pStyle w:val="aff7"/>
            </w:pPr>
            <w:r w:rsidRPr="00E75996">
              <w:t>Материалы по обоснованию в текстовой форме</w:t>
            </w:r>
          </w:p>
        </w:tc>
        <w:tc>
          <w:tcPr>
            <w:tcW w:w="0" w:type="auto"/>
          </w:tcPr>
          <w:p w14:paraId="30557807" w14:textId="77777777" w:rsidR="00E75996" w:rsidRPr="00E75996" w:rsidRDefault="00E75996" w:rsidP="00E75996">
            <w:pPr>
              <w:pStyle w:val="aff7"/>
            </w:pPr>
            <w:r w:rsidRPr="00E75996">
              <w:t>1 экз.</w:t>
            </w:r>
          </w:p>
        </w:tc>
      </w:tr>
      <w:tr w:rsidR="00E75996" w:rsidRPr="00E75996" w14:paraId="6B394E14" w14:textId="77777777" w:rsidTr="00E75996">
        <w:tc>
          <w:tcPr>
            <w:tcW w:w="0" w:type="auto"/>
          </w:tcPr>
          <w:p w14:paraId="1061B0EB" w14:textId="77777777" w:rsidR="00E75996" w:rsidRPr="00E75996" w:rsidRDefault="00E75996" w:rsidP="00E75996">
            <w:pPr>
              <w:pStyle w:val="aff7"/>
            </w:pPr>
            <w:r w:rsidRPr="00E75996">
              <w:t>2</w:t>
            </w:r>
          </w:p>
        </w:tc>
        <w:tc>
          <w:tcPr>
            <w:tcW w:w="0" w:type="auto"/>
          </w:tcPr>
          <w:p w14:paraId="0ECCF107" w14:textId="77777777" w:rsidR="00E75996" w:rsidRPr="00E75996" w:rsidRDefault="00E75996" w:rsidP="00E75996">
            <w:pPr>
              <w:pStyle w:val="aff7"/>
            </w:pPr>
            <w:r w:rsidRPr="00E75996">
              <w:t xml:space="preserve">К-066-МО-ГД </w:t>
            </w:r>
          </w:p>
          <w:p w14:paraId="67476239" w14:textId="77777777" w:rsidR="00E75996" w:rsidRPr="00E75996" w:rsidRDefault="00E75996" w:rsidP="00E75996">
            <w:pPr>
              <w:pStyle w:val="aff7"/>
            </w:pPr>
            <w:r w:rsidRPr="00E75996">
              <w:t>Том 2 книга 4</w:t>
            </w:r>
          </w:p>
        </w:tc>
        <w:tc>
          <w:tcPr>
            <w:tcW w:w="0" w:type="auto"/>
          </w:tcPr>
          <w:p w14:paraId="389005E4" w14:textId="77777777" w:rsidR="00E75996" w:rsidRPr="00E75996" w:rsidRDefault="00E75996" w:rsidP="00E75996">
            <w:pPr>
              <w:pStyle w:val="aff7"/>
            </w:pPr>
            <w:r w:rsidRPr="00E75996">
              <w:t>Карты материалов по обоснованию</w:t>
            </w:r>
          </w:p>
        </w:tc>
        <w:tc>
          <w:tcPr>
            <w:tcW w:w="0" w:type="auto"/>
          </w:tcPr>
          <w:p w14:paraId="083EC5DC" w14:textId="77777777" w:rsidR="00E75996" w:rsidRPr="00E75996" w:rsidRDefault="00E75996" w:rsidP="00E75996">
            <w:pPr>
              <w:pStyle w:val="aff7"/>
            </w:pPr>
            <w:r w:rsidRPr="00E75996">
              <w:t>1 экз.</w:t>
            </w:r>
          </w:p>
        </w:tc>
      </w:tr>
      <w:tr w:rsidR="00E75996" w:rsidRPr="00E75996" w14:paraId="61EBD580" w14:textId="77777777" w:rsidTr="00E75996">
        <w:tc>
          <w:tcPr>
            <w:tcW w:w="0" w:type="auto"/>
          </w:tcPr>
          <w:p w14:paraId="10754835" w14:textId="77777777" w:rsidR="00E75996" w:rsidRPr="00E75996" w:rsidRDefault="00E75996" w:rsidP="00E75996">
            <w:pPr>
              <w:pStyle w:val="aff7"/>
            </w:pPr>
          </w:p>
        </w:tc>
        <w:tc>
          <w:tcPr>
            <w:tcW w:w="0" w:type="auto"/>
          </w:tcPr>
          <w:p w14:paraId="7E5FE54D" w14:textId="77777777" w:rsidR="00E75996" w:rsidRPr="00E75996" w:rsidRDefault="00E75996" w:rsidP="00E75996">
            <w:pPr>
              <w:pStyle w:val="aff7"/>
            </w:pPr>
            <w:r w:rsidRPr="00E75996">
              <w:t>К-066-МО-4</w:t>
            </w:r>
          </w:p>
        </w:tc>
        <w:tc>
          <w:tcPr>
            <w:tcW w:w="0" w:type="auto"/>
            <w:vAlign w:val="center"/>
          </w:tcPr>
          <w:p w14:paraId="3FECC930" w14:textId="432418EC" w:rsidR="00E75996" w:rsidRPr="00E75996" w:rsidRDefault="00E75996" w:rsidP="00E75996">
            <w:pPr>
              <w:pStyle w:val="aff7"/>
            </w:pPr>
            <w:bookmarkStart w:id="3" w:name="_Toc178175559"/>
            <w:r w:rsidRPr="00E75996">
              <w:t xml:space="preserve">Карта положения сельского </w:t>
            </w:r>
            <w:bookmarkEnd w:id="3"/>
            <w:r w:rsidRPr="00E75996">
              <w:t>поселения сельсовет в системе расселения. М 1:25 000</w:t>
            </w:r>
          </w:p>
        </w:tc>
        <w:tc>
          <w:tcPr>
            <w:tcW w:w="0" w:type="auto"/>
          </w:tcPr>
          <w:p w14:paraId="79EF06FB" w14:textId="77777777" w:rsidR="00E75996" w:rsidRPr="00E75996" w:rsidRDefault="00E75996" w:rsidP="00E75996">
            <w:pPr>
              <w:pStyle w:val="aff7"/>
            </w:pPr>
          </w:p>
        </w:tc>
      </w:tr>
      <w:tr w:rsidR="00E75996" w:rsidRPr="00E75996" w14:paraId="53FC3839" w14:textId="77777777" w:rsidTr="00E75996">
        <w:tc>
          <w:tcPr>
            <w:tcW w:w="0" w:type="auto"/>
          </w:tcPr>
          <w:p w14:paraId="58472F94" w14:textId="77777777" w:rsidR="00E75996" w:rsidRPr="00E75996" w:rsidRDefault="00E75996" w:rsidP="00E75996">
            <w:pPr>
              <w:pStyle w:val="aff7"/>
            </w:pPr>
          </w:p>
        </w:tc>
        <w:tc>
          <w:tcPr>
            <w:tcW w:w="0" w:type="auto"/>
          </w:tcPr>
          <w:p w14:paraId="3DF91A75" w14:textId="77777777" w:rsidR="00E75996" w:rsidRPr="00E75996" w:rsidRDefault="00E75996" w:rsidP="00E75996">
            <w:pPr>
              <w:pStyle w:val="aff7"/>
            </w:pPr>
            <w:r w:rsidRPr="00E75996">
              <w:t>К-066-МО-5</w:t>
            </w:r>
          </w:p>
        </w:tc>
        <w:tc>
          <w:tcPr>
            <w:tcW w:w="0" w:type="auto"/>
            <w:vAlign w:val="center"/>
          </w:tcPr>
          <w:p w14:paraId="1878BE3E" w14:textId="5888FBF9" w:rsidR="00E75996" w:rsidRPr="00E75996" w:rsidRDefault="00E75996" w:rsidP="00E75996">
            <w:pPr>
              <w:pStyle w:val="aff7"/>
            </w:pPr>
            <w:r w:rsidRPr="00E75996">
              <w:t>Схема современного использования территорий</w:t>
            </w:r>
            <w:r>
              <w:t xml:space="preserve"> </w:t>
            </w:r>
            <w:r w:rsidRPr="00E75996">
              <w:t>муниципального образования с отображением</w:t>
            </w:r>
            <w:r>
              <w:t xml:space="preserve"> </w:t>
            </w:r>
            <w:r w:rsidRPr="00E75996">
              <w:t>границ земель различных категорий и иной</w:t>
            </w:r>
            <w:r>
              <w:t xml:space="preserve"> </w:t>
            </w:r>
            <w:r w:rsidRPr="00E75996">
              <w:t>информации</w:t>
            </w:r>
            <w:r>
              <w:t xml:space="preserve"> об использовании соответствую</w:t>
            </w:r>
            <w:r w:rsidRPr="00E75996">
              <w:t>щих территорий. Схема ограничений, утверждаемые в системе схем территориального планирования. Схема границ территорий объектов культурного наследия. Схема границ</w:t>
            </w:r>
            <w:r>
              <w:t xml:space="preserve"> </w:t>
            </w:r>
            <w:r w:rsidRPr="00E75996">
              <w:t>зон с особыми условиями использования</w:t>
            </w:r>
            <w:r>
              <w:t xml:space="preserve"> </w:t>
            </w:r>
            <w:r w:rsidRPr="00E75996">
              <w:t xml:space="preserve">территорий. Схема границ территорий, </w:t>
            </w:r>
            <w:proofErr w:type="spellStart"/>
            <w:r w:rsidRPr="00E75996">
              <w:t>подвер</w:t>
            </w:r>
            <w:proofErr w:type="spellEnd"/>
            <w:r w:rsidRPr="00E75996">
              <w:t xml:space="preserve"> </w:t>
            </w:r>
            <w:proofErr w:type="spellStart"/>
            <w:r w:rsidRPr="00E75996">
              <w:t>женных</w:t>
            </w:r>
            <w:proofErr w:type="spellEnd"/>
            <w:r w:rsidRPr="00E75996">
              <w:t xml:space="preserve"> риску возникновения чрезвычайных</w:t>
            </w:r>
            <w:r>
              <w:t xml:space="preserve"> </w:t>
            </w:r>
            <w:r w:rsidRPr="00E75996">
              <w:t>ситуаций природного и техногенного характера.</w:t>
            </w:r>
            <w:r>
              <w:t xml:space="preserve"> </w:t>
            </w:r>
            <w:r w:rsidRPr="00E75996">
              <w:t xml:space="preserve"> М 1:10000</w:t>
            </w:r>
          </w:p>
        </w:tc>
        <w:tc>
          <w:tcPr>
            <w:tcW w:w="0" w:type="auto"/>
          </w:tcPr>
          <w:p w14:paraId="6B270BCA" w14:textId="77777777" w:rsidR="00E75996" w:rsidRPr="00E75996" w:rsidRDefault="00E75996" w:rsidP="00E75996">
            <w:pPr>
              <w:pStyle w:val="aff7"/>
            </w:pPr>
          </w:p>
        </w:tc>
      </w:tr>
      <w:tr w:rsidR="00E75996" w:rsidRPr="00E75996" w14:paraId="793386FE" w14:textId="77777777" w:rsidTr="00E75996">
        <w:tc>
          <w:tcPr>
            <w:tcW w:w="0" w:type="auto"/>
          </w:tcPr>
          <w:p w14:paraId="6213CEF0" w14:textId="77777777" w:rsidR="00E75996" w:rsidRPr="00E75996" w:rsidRDefault="00E75996" w:rsidP="00E75996">
            <w:pPr>
              <w:pStyle w:val="aff7"/>
            </w:pPr>
          </w:p>
        </w:tc>
        <w:tc>
          <w:tcPr>
            <w:tcW w:w="0" w:type="auto"/>
          </w:tcPr>
          <w:p w14:paraId="2CF6B8DC" w14:textId="77777777" w:rsidR="00E75996" w:rsidRPr="00E75996" w:rsidRDefault="00E75996" w:rsidP="00E75996">
            <w:pPr>
              <w:pStyle w:val="aff7"/>
            </w:pPr>
            <w:r w:rsidRPr="00E75996">
              <w:t>К-066-МО-6</w:t>
            </w:r>
          </w:p>
        </w:tc>
        <w:tc>
          <w:tcPr>
            <w:tcW w:w="0" w:type="auto"/>
            <w:vAlign w:val="center"/>
          </w:tcPr>
          <w:p w14:paraId="101EAA70" w14:textId="41C58E07" w:rsidR="00E75996" w:rsidRPr="00E75996" w:rsidRDefault="00E75996" w:rsidP="00E75996">
            <w:pPr>
              <w:pStyle w:val="aff7"/>
            </w:pPr>
            <w:r w:rsidRPr="00E75996">
              <w:t>Карта границ зон транспортной инфраструктуры.</w:t>
            </w:r>
            <w:r>
              <w:t xml:space="preserve"> </w:t>
            </w:r>
            <w:r w:rsidRPr="00E75996">
              <w:t>М 1:10000</w:t>
            </w:r>
          </w:p>
        </w:tc>
        <w:tc>
          <w:tcPr>
            <w:tcW w:w="0" w:type="auto"/>
          </w:tcPr>
          <w:p w14:paraId="037D4E5A" w14:textId="77777777" w:rsidR="00E75996" w:rsidRPr="00E75996" w:rsidRDefault="00E75996" w:rsidP="00E75996">
            <w:pPr>
              <w:pStyle w:val="aff7"/>
            </w:pPr>
          </w:p>
        </w:tc>
      </w:tr>
      <w:tr w:rsidR="00E75996" w:rsidRPr="00E75996" w14:paraId="47B528AA" w14:textId="77777777" w:rsidTr="00E75996">
        <w:tc>
          <w:tcPr>
            <w:tcW w:w="0" w:type="auto"/>
          </w:tcPr>
          <w:p w14:paraId="743FFB9C" w14:textId="77777777" w:rsidR="00E75996" w:rsidRPr="00E75996" w:rsidRDefault="00E75996" w:rsidP="00E75996">
            <w:pPr>
              <w:pStyle w:val="aff7"/>
            </w:pPr>
          </w:p>
        </w:tc>
        <w:tc>
          <w:tcPr>
            <w:tcW w:w="0" w:type="auto"/>
          </w:tcPr>
          <w:p w14:paraId="55A47F8A" w14:textId="77777777" w:rsidR="00E75996" w:rsidRPr="00E75996" w:rsidRDefault="00E75996" w:rsidP="00E75996">
            <w:pPr>
              <w:pStyle w:val="aff7"/>
            </w:pPr>
            <w:r w:rsidRPr="00E75996">
              <w:t>К-066-МО-7</w:t>
            </w:r>
          </w:p>
        </w:tc>
        <w:tc>
          <w:tcPr>
            <w:tcW w:w="0" w:type="auto"/>
            <w:vAlign w:val="center"/>
          </w:tcPr>
          <w:p w14:paraId="22BDB251" w14:textId="12F77569" w:rsidR="00E75996" w:rsidRPr="00E75996" w:rsidRDefault="00E75996" w:rsidP="00E75996">
            <w:pPr>
              <w:pStyle w:val="aff7"/>
            </w:pPr>
            <w:r w:rsidRPr="00E75996">
              <w:t xml:space="preserve">Карта-схема инженерной </w:t>
            </w:r>
            <w:r w:rsidR="00D93085" w:rsidRPr="00E75996">
              <w:t>подготовки территории. М 1:10000</w:t>
            </w:r>
          </w:p>
        </w:tc>
        <w:tc>
          <w:tcPr>
            <w:tcW w:w="0" w:type="auto"/>
          </w:tcPr>
          <w:p w14:paraId="626E9774" w14:textId="77777777" w:rsidR="00E75996" w:rsidRPr="00E75996" w:rsidRDefault="00E75996" w:rsidP="00E75996">
            <w:pPr>
              <w:pStyle w:val="aff7"/>
            </w:pPr>
          </w:p>
        </w:tc>
      </w:tr>
      <w:tr w:rsidR="00E75996" w:rsidRPr="00E75996" w14:paraId="287E4925" w14:textId="77777777" w:rsidTr="00E75996">
        <w:tc>
          <w:tcPr>
            <w:tcW w:w="0" w:type="auto"/>
          </w:tcPr>
          <w:p w14:paraId="3AB93B15" w14:textId="77777777" w:rsidR="00E75996" w:rsidRPr="00E75996" w:rsidRDefault="00E75996" w:rsidP="00E75996">
            <w:pPr>
              <w:pStyle w:val="aff7"/>
            </w:pPr>
          </w:p>
        </w:tc>
        <w:tc>
          <w:tcPr>
            <w:tcW w:w="0" w:type="auto"/>
          </w:tcPr>
          <w:p w14:paraId="6F1C58BC" w14:textId="77777777" w:rsidR="00E75996" w:rsidRPr="00E75996" w:rsidRDefault="00E75996" w:rsidP="00E75996">
            <w:pPr>
              <w:pStyle w:val="aff7"/>
            </w:pPr>
            <w:r w:rsidRPr="00E75996">
              <w:t>К-066-МО-8</w:t>
            </w:r>
          </w:p>
        </w:tc>
        <w:tc>
          <w:tcPr>
            <w:tcW w:w="0" w:type="auto"/>
            <w:vAlign w:val="center"/>
          </w:tcPr>
          <w:p w14:paraId="2D8528C6" w14:textId="6B679FC1" w:rsidR="00E75996" w:rsidRPr="00E75996" w:rsidRDefault="00E75996" w:rsidP="00E75996">
            <w:pPr>
              <w:pStyle w:val="aff7"/>
            </w:pPr>
            <w:r w:rsidRPr="00E75996">
              <w:t>Карта-схема инженерных сетей и сооружений.</w:t>
            </w:r>
            <w:r w:rsidR="00D93085">
              <w:t xml:space="preserve"> </w:t>
            </w:r>
            <w:r w:rsidR="00D93085" w:rsidRPr="00E75996">
              <w:t xml:space="preserve"> М 1:10000</w:t>
            </w:r>
          </w:p>
        </w:tc>
        <w:tc>
          <w:tcPr>
            <w:tcW w:w="0" w:type="auto"/>
          </w:tcPr>
          <w:p w14:paraId="6879ECCC" w14:textId="77777777" w:rsidR="00E75996" w:rsidRPr="00E75996" w:rsidRDefault="00E75996" w:rsidP="00E75996">
            <w:pPr>
              <w:pStyle w:val="aff7"/>
            </w:pPr>
          </w:p>
        </w:tc>
      </w:tr>
      <w:tr w:rsidR="00E75996" w:rsidRPr="00E75996" w14:paraId="7EE2D485" w14:textId="77777777" w:rsidTr="00E75996">
        <w:tc>
          <w:tcPr>
            <w:tcW w:w="0" w:type="auto"/>
            <w:tcBorders>
              <w:top w:val="single" w:sz="4" w:space="0" w:color="auto"/>
              <w:left w:val="single" w:sz="4" w:space="0" w:color="auto"/>
              <w:bottom w:val="single" w:sz="4" w:space="0" w:color="auto"/>
              <w:right w:val="single" w:sz="4" w:space="0" w:color="auto"/>
            </w:tcBorders>
          </w:tcPr>
          <w:p w14:paraId="02C1E368" w14:textId="77777777" w:rsidR="00E75996" w:rsidRPr="00E75996" w:rsidRDefault="00E75996" w:rsidP="00E75996">
            <w:pPr>
              <w:pStyle w:val="aff7"/>
            </w:pPr>
          </w:p>
        </w:tc>
        <w:tc>
          <w:tcPr>
            <w:tcW w:w="0" w:type="auto"/>
            <w:tcBorders>
              <w:top w:val="single" w:sz="4" w:space="0" w:color="auto"/>
              <w:left w:val="single" w:sz="4" w:space="0" w:color="auto"/>
              <w:bottom w:val="single" w:sz="4" w:space="0" w:color="auto"/>
              <w:right w:val="single" w:sz="4" w:space="0" w:color="auto"/>
            </w:tcBorders>
          </w:tcPr>
          <w:p w14:paraId="633DAE46" w14:textId="77777777" w:rsidR="00E75996" w:rsidRPr="00E75996" w:rsidRDefault="00E75996" w:rsidP="00C7134C">
            <w:pPr>
              <w:pStyle w:val="affa"/>
            </w:pPr>
            <w:r w:rsidRPr="00E75996">
              <w:t>ТОМ 3</w:t>
            </w:r>
          </w:p>
        </w:tc>
        <w:tc>
          <w:tcPr>
            <w:tcW w:w="0" w:type="auto"/>
            <w:tcBorders>
              <w:top w:val="single" w:sz="4" w:space="0" w:color="auto"/>
              <w:left w:val="single" w:sz="4" w:space="0" w:color="auto"/>
              <w:bottom w:val="single" w:sz="4" w:space="0" w:color="auto"/>
              <w:right w:val="single" w:sz="4" w:space="0" w:color="auto"/>
            </w:tcBorders>
            <w:vAlign w:val="center"/>
          </w:tcPr>
          <w:p w14:paraId="505394B0" w14:textId="3C8C446F" w:rsidR="00E75996" w:rsidRPr="00E75996" w:rsidRDefault="00E75996" w:rsidP="00C7134C">
            <w:pPr>
              <w:pStyle w:val="affa"/>
            </w:pPr>
            <w:r w:rsidRPr="00E75996">
              <w:t xml:space="preserve">Сведения о границах населенных пунктов </w:t>
            </w:r>
            <w:r w:rsidR="00D93085" w:rsidRPr="00E75996">
              <w:t>(текстовые данные)</w:t>
            </w:r>
          </w:p>
        </w:tc>
        <w:tc>
          <w:tcPr>
            <w:tcW w:w="0" w:type="auto"/>
            <w:tcBorders>
              <w:top w:val="single" w:sz="4" w:space="0" w:color="auto"/>
              <w:left w:val="single" w:sz="4" w:space="0" w:color="auto"/>
              <w:bottom w:val="single" w:sz="4" w:space="0" w:color="auto"/>
              <w:right w:val="single" w:sz="4" w:space="0" w:color="auto"/>
            </w:tcBorders>
          </w:tcPr>
          <w:p w14:paraId="317C0BF0" w14:textId="77777777" w:rsidR="00E75996" w:rsidRPr="00E75996" w:rsidRDefault="00E75996" w:rsidP="00E75996">
            <w:pPr>
              <w:pStyle w:val="aff7"/>
            </w:pPr>
          </w:p>
        </w:tc>
      </w:tr>
      <w:tr w:rsidR="00E75996" w:rsidRPr="00E75996" w14:paraId="7936A159" w14:textId="77777777" w:rsidTr="00E75996">
        <w:tc>
          <w:tcPr>
            <w:tcW w:w="0" w:type="auto"/>
            <w:tcBorders>
              <w:top w:val="single" w:sz="4" w:space="0" w:color="auto"/>
              <w:left w:val="single" w:sz="4" w:space="0" w:color="auto"/>
              <w:bottom w:val="single" w:sz="4" w:space="0" w:color="auto"/>
              <w:right w:val="single" w:sz="4" w:space="0" w:color="auto"/>
            </w:tcBorders>
          </w:tcPr>
          <w:p w14:paraId="66C0C0EF" w14:textId="77777777" w:rsidR="00E75996" w:rsidRPr="00E75996" w:rsidRDefault="00E75996" w:rsidP="00E75996">
            <w:pPr>
              <w:pStyle w:val="aff7"/>
            </w:pPr>
            <w:r w:rsidRPr="00E75996">
              <w:t>3</w:t>
            </w:r>
          </w:p>
        </w:tc>
        <w:tc>
          <w:tcPr>
            <w:tcW w:w="0" w:type="auto"/>
            <w:tcBorders>
              <w:top w:val="single" w:sz="4" w:space="0" w:color="auto"/>
              <w:left w:val="single" w:sz="4" w:space="0" w:color="auto"/>
              <w:bottom w:val="single" w:sz="4" w:space="0" w:color="auto"/>
              <w:right w:val="single" w:sz="4" w:space="0" w:color="auto"/>
            </w:tcBorders>
          </w:tcPr>
          <w:p w14:paraId="0BB6742F" w14:textId="77777777" w:rsidR="00E75996" w:rsidRPr="00E75996" w:rsidRDefault="00E75996" w:rsidP="00E75996">
            <w:pPr>
              <w:pStyle w:val="aff7"/>
            </w:pPr>
            <w:r w:rsidRPr="00E75996">
              <w:t xml:space="preserve">К-066-ОМГ </w:t>
            </w:r>
          </w:p>
          <w:p w14:paraId="7193DD01" w14:textId="77777777" w:rsidR="00E75996" w:rsidRPr="00E75996" w:rsidRDefault="00E75996" w:rsidP="00E75996">
            <w:pPr>
              <w:pStyle w:val="aff7"/>
            </w:pPr>
            <w:r w:rsidRPr="00E75996">
              <w:t>Том 3 книга 5</w:t>
            </w:r>
          </w:p>
        </w:tc>
        <w:tc>
          <w:tcPr>
            <w:tcW w:w="0" w:type="auto"/>
            <w:tcBorders>
              <w:top w:val="single" w:sz="4" w:space="0" w:color="auto"/>
              <w:left w:val="single" w:sz="4" w:space="0" w:color="auto"/>
              <w:bottom w:val="single" w:sz="4" w:space="0" w:color="auto"/>
              <w:right w:val="single" w:sz="4" w:space="0" w:color="auto"/>
            </w:tcBorders>
            <w:vAlign w:val="center"/>
          </w:tcPr>
          <w:p w14:paraId="50925677" w14:textId="018BE7C2" w:rsidR="00E75996" w:rsidRPr="00E75996" w:rsidRDefault="00E75996" w:rsidP="00E75996">
            <w:pPr>
              <w:pStyle w:val="aff7"/>
            </w:pPr>
            <w:r w:rsidRPr="00E75996">
              <w:t xml:space="preserve">Описание местоположения границ </w:t>
            </w:r>
            <w:r w:rsidR="00D93085" w:rsidRPr="00E75996">
              <w:t>населенных пунктов</w:t>
            </w:r>
          </w:p>
        </w:tc>
        <w:tc>
          <w:tcPr>
            <w:tcW w:w="0" w:type="auto"/>
            <w:tcBorders>
              <w:top w:val="single" w:sz="4" w:space="0" w:color="auto"/>
              <w:left w:val="single" w:sz="4" w:space="0" w:color="auto"/>
              <w:bottom w:val="single" w:sz="4" w:space="0" w:color="auto"/>
              <w:right w:val="single" w:sz="4" w:space="0" w:color="auto"/>
            </w:tcBorders>
          </w:tcPr>
          <w:p w14:paraId="190BEAAD" w14:textId="77777777" w:rsidR="00E75996" w:rsidRPr="00E75996" w:rsidRDefault="00E75996" w:rsidP="00E75996">
            <w:pPr>
              <w:pStyle w:val="aff7"/>
            </w:pPr>
            <w:r w:rsidRPr="00E75996">
              <w:t>1 экз.</w:t>
            </w:r>
          </w:p>
        </w:tc>
      </w:tr>
      <w:tr w:rsidR="00E75996" w:rsidRPr="00E75996" w14:paraId="5B5FC916" w14:textId="77777777" w:rsidTr="00E75996">
        <w:tc>
          <w:tcPr>
            <w:tcW w:w="0" w:type="auto"/>
            <w:tcBorders>
              <w:top w:val="single" w:sz="4" w:space="0" w:color="auto"/>
              <w:left w:val="single" w:sz="4" w:space="0" w:color="auto"/>
              <w:bottom w:val="single" w:sz="4" w:space="0" w:color="auto"/>
              <w:right w:val="single" w:sz="4" w:space="0" w:color="auto"/>
            </w:tcBorders>
          </w:tcPr>
          <w:p w14:paraId="0B3C64F1" w14:textId="77777777" w:rsidR="00E75996" w:rsidRPr="00E75996" w:rsidRDefault="00E75996" w:rsidP="00E75996">
            <w:pPr>
              <w:pStyle w:val="aff7"/>
            </w:pPr>
            <w:r w:rsidRPr="00E75996">
              <w:t>4</w:t>
            </w:r>
          </w:p>
        </w:tc>
        <w:tc>
          <w:tcPr>
            <w:tcW w:w="0" w:type="auto"/>
            <w:tcBorders>
              <w:top w:val="single" w:sz="4" w:space="0" w:color="auto"/>
              <w:left w:val="single" w:sz="4" w:space="0" w:color="auto"/>
              <w:bottom w:val="single" w:sz="4" w:space="0" w:color="auto"/>
              <w:right w:val="single" w:sz="4" w:space="0" w:color="auto"/>
            </w:tcBorders>
          </w:tcPr>
          <w:p w14:paraId="26F923AE" w14:textId="77777777" w:rsidR="00E75996" w:rsidRPr="00E75996" w:rsidRDefault="00E75996" w:rsidP="00C7134C">
            <w:pPr>
              <w:pStyle w:val="affa"/>
            </w:pPr>
            <w:r w:rsidRPr="00E75996">
              <w:t>ТОМ 4</w:t>
            </w:r>
          </w:p>
        </w:tc>
        <w:tc>
          <w:tcPr>
            <w:tcW w:w="0" w:type="auto"/>
            <w:tcBorders>
              <w:top w:val="single" w:sz="4" w:space="0" w:color="auto"/>
              <w:left w:val="single" w:sz="4" w:space="0" w:color="auto"/>
              <w:bottom w:val="single" w:sz="4" w:space="0" w:color="auto"/>
              <w:right w:val="single" w:sz="4" w:space="0" w:color="auto"/>
            </w:tcBorders>
            <w:vAlign w:val="center"/>
          </w:tcPr>
          <w:p w14:paraId="3EDA918B" w14:textId="77777777" w:rsidR="00E75996" w:rsidRPr="00E75996" w:rsidRDefault="00E75996" w:rsidP="00C7134C">
            <w:pPr>
              <w:pStyle w:val="affa"/>
            </w:pPr>
            <w:r w:rsidRPr="00E75996">
              <w:t>Электронная версия проекта</w:t>
            </w:r>
          </w:p>
        </w:tc>
        <w:tc>
          <w:tcPr>
            <w:tcW w:w="0" w:type="auto"/>
            <w:tcBorders>
              <w:top w:val="single" w:sz="4" w:space="0" w:color="auto"/>
              <w:left w:val="single" w:sz="4" w:space="0" w:color="auto"/>
              <w:bottom w:val="single" w:sz="4" w:space="0" w:color="auto"/>
              <w:right w:val="single" w:sz="4" w:space="0" w:color="auto"/>
            </w:tcBorders>
          </w:tcPr>
          <w:p w14:paraId="620E5856" w14:textId="77777777" w:rsidR="00E75996" w:rsidRPr="00E75996" w:rsidRDefault="00E75996" w:rsidP="00E75996">
            <w:pPr>
              <w:pStyle w:val="aff7"/>
            </w:pPr>
          </w:p>
        </w:tc>
      </w:tr>
      <w:tr w:rsidR="00E75996" w:rsidRPr="00E75996" w14:paraId="09DA308A" w14:textId="77777777" w:rsidTr="00E75996">
        <w:tc>
          <w:tcPr>
            <w:tcW w:w="0" w:type="auto"/>
            <w:tcBorders>
              <w:top w:val="single" w:sz="4" w:space="0" w:color="auto"/>
              <w:left w:val="single" w:sz="4" w:space="0" w:color="auto"/>
              <w:bottom w:val="single" w:sz="4" w:space="0" w:color="auto"/>
              <w:right w:val="single" w:sz="4" w:space="0" w:color="auto"/>
            </w:tcBorders>
          </w:tcPr>
          <w:p w14:paraId="04B235C6" w14:textId="77777777" w:rsidR="00E75996" w:rsidRPr="00E75996" w:rsidRDefault="00E75996" w:rsidP="00E75996">
            <w:pPr>
              <w:pStyle w:val="aff7"/>
            </w:pPr>
          </w:p>
        </w:tc>
        <w:tc>
          <w:tcPr>
            <w:tcW w:w="0" w:type="auto"/>
            <w:tcBorders>
              <w:top w:val="single" w:sz="4" w:space="0" w:color="auto"/>
              <w:left w:val="single" w:sz="4" w:space="0" w:color="auto"/>
              <w:bottom w:val="single" w:sz="4" w:space="0" w:color="auto"/>
              <w:right w:val="single" w:sz="4" w:space="0" w:color="auto"/>
            </w:tcBorders>
          </w:tcPr>
          <w:p w14:paraId="43C5AC2B" w14:textId="77777777" w:rsidR="00E75996" w:rsidRPr="00E75996" w:rsidRDefault="00E75996" w:rsidP="00E75996">
            <w:pPr>
              <w:pStyle w:val="aff7"/>
            </w:pPr>
            <w:r w:rsidRPr="00E75996">
              <w:t>К-066-ФГИСТП</w:t>
            </w:r>
          </w:p>
          <w:p w14:paraId="116AD327" w14:textId="77777777" w:rsidR="00E75996" w:rsidRPr="00E75996" w:rsidRDefault="00E75996" w:rsidP="00E75996">
            <w:pPr>
              <w:pStyle w:val="aff7"/>
            </w:pPr>
            <w:r w:rsidRPr="00E75996">
              <w:t xml:space="preserve"> Том 4 книга 6</w:t>
            </w:r>
          </w:p>
        </w:tc>
        <w:tc>
          <w:tcPr>
            <w:tcW w:w="0" w:type="auto"/>
            <w:tcBorders>
              <w:top w:val="single" w:sz="4" w:space="0" w:color="auto"/>
              <w:left w:val="single" w:sz="4" w:space="0" w:color="auto"/>
              <w:bottom w:val="single" w:sz="4" w:space="0" w:color="auto"/>
              <w:right w:val="single" w:sz="4" w:space="0" w:color="auto"/>
            </w:tcBorders>
            <w:vAlign w:val="center"/>
          </w:tcPr>
          <w:p w14:paraId="4A33375D" w14:textId="6321FCBE" w:rsidR="00E75996" w:rsidRPr="00E75996" w:rsidRDefault="00E75996" w:rsidP="00E75996">
            <w:pPr>
              <w:pStyle w:val="aff7"/>
            </w:pPr>
            <w:r w:rsidRPr="00E75996">
              <w:t xml:space="preserve">Материалы проекта для размещения </w:t>
            </w:r>
            <w:r w:rsidR="00D93085" w:rsidRPr="00E75996">
              <w:t xml:space="preserve">в Федеральной государственной </w:t>
            </w:r>
            <w:r w:rsidR="00C7134C" w:rsidRPr="00E75996">
              <w:t>информационной</w:t>
            </w:r>
            <w:r w:rsidR="00C7134C">
              <w:t xml:space="preserve"> </w:t>
            </w:r>
            <w:r w:rsidR="00C7134C" w:rsidRPr="00E75996">
              <w:t>системе</w:t>
            </w:r>
            <w:r w:rsidR="00D93085" w:rsidRPr="00E75996">
              <w:t xml:space="preserve"> территориального планирования</w:t>
            </w:r>
          </w:p>
        </w:tc>
        <w:tc>
          <w:tcPr>
            <w:tcW w:w="0" w:type="auto"/>
            <w:tcBorders>
              <w:top w:val="single" w:sz="4" w:space="0" w:color="auto"/>
              <w:left w:val="single" w:sz="4" w:space="0" w:color="auto"/>
              <w:bottom w:val="single" w:sz="4" w:space="0" w:color="auto"/>
              <w:right w:val="single" w:sz="4" w:space="0" w:color="auto"/>
            </w:tcBorders>
          </w:tcPr>
          <w:p w14:paraId="29DFCD78" w14:textId="77777777" w:rsidR="00E75996" w:rsidRPr="00E75996" w:rsidRDefault="00E75996" w:rsidP="00E75996">
            <w:pPr>
              <w:pStyle w:val="aff7"/>
            </w:pPr>
            <w:r w:rsidRPr="00E75996">
              <w:t>1 экз.</w:t>
            </w:r>
          </w:p>
        </w:tc>
      </w:tr>
      <w:tr w:rsidR="00E75996" w:rsidRPr="00E75996" w14:paraId="5F6784F8" w14:textId="77777777" w:rsidTr="00E75996">
        <w:tc>
          <w:tcPr>
            <w:tcW w:w="0" w:type="auto"/>
            <w:tcBorders>
              <w:top w:val="single" w:sz="4" w:space="0" w:color="auto"/>
              <w:left w:val="single" w:sz="4" w:space="0" w:color="auto"/>
              <w:bottom w:val="single" w:sz="4" w:space="0" w:color="auto"/>
              <w:right w:val="single" w:sz="4" w:space="0" w:color="auto"/>
            </w:tcBorders>
          </w:tcPr>
          <w:p w14:paraId="0E0DA78C" w14:textId="77777777" w:rsidR="00E75996" w:rsidRPr="00E75996" w:rsidRDefault="00E75996" w:rsidP="00E75996">
            <w:pPr>
              <w:pStyle w:val="aff7"/>
            </w:pPr>
          </w:p>
        </w:tc>
        <w:tc>
          <w:tcPr>
            <w:tcW w:w="0" w:type="auto"/>
            <w:tcBorders>
              <w:top w:val="single" w:sz="4" w:space="0" w:color="auto"/>
              <w:left w:val="single" w:sz="4" w:space="0" w:color="auto"/>
              <w:bottom w:val="single" w:sz="4" w:space="0" w:color="auto"/>
              <w:right w:val="single" w:sz="4" w:space="0" w:color="auto"/>
            </w:tcBorders>
          </w:tcPr>
          <w:p w14:paraId="3CE14B8C" w14:textId="0924AB3E" w:rsidR="00E75996" w:rsidRPr="00E75996" w:rsidRDefault="00E75996" w:rsidP="00E75996">
            <w:pPr>
              <w:pStyle w:val="aff7"/>
            </w:pPr>
            <w:r w:rsidRPr="00E75996">
              <w:t>К-066</w:t>
            </w:r>
            <w:r w:rsidR="00C7134C">
              <w:t>-ФГИСТП</w:t>
            </w:r>
          </w:p>
        </w:tc>
        <w:tc>
          <w:tcPr>
            <w:tcW w:w="0" w:type="auto"/>
            <w:tcBorders>
              <w:top w:val="single" w:sz="4" w:space="0" w:color="auto"/>
              <w:left w:val="single" w:sz="4" w:space="0" w:color="auto"/>
              <w:bottom w:val="single" w:sz="4" w:space="0" w:color="auto"/>
              <w:right w:val="single" w:sz="4" w:space="0" w:color="auto"/>
            </w:tcBorders>
            <w:vAlign w:val="center"/>
          </w:tcPr>
          <w:p w14:paraId="2A1C21B6" w14:textId="0DF3624D" w:rsidR="00E75996" w:rsidRPr="00E75996" w:rsidRDefault="00E75996" w:rsidP="00E75996">
            <w:pPr>
              <w:pStyle w:val="aff7"/>
            </w:pPr>
            <w:r w:rsidRPr="00E75996">
              <w:t xml:space="preserve">Карта границ населенных пунктов (в том </w:t>
            </w:r>
            <w:r w:rsidR="00D93085" w:rsidRPr="00E75996">
              <w:t>числе</w:t>
            </w:r>
            <w:r w:rsidR="00D93085">
              <w:t xml:space="preserve"> </w:t>
            </w:r>
            <w:r w:rsidR="00D93085" w:rsidRPr="00E75996">
              <w:t>границ образуемых населенных пунктов)</w:t>
            </w:r>
          </w:p>
        </w:tc>
        <w:tc>
          <w:tcPr>
            <w:tcW w:w="0" w:type="auto"/>
            <w:tcBorders>
              <w:top w:val="single" w:sz="4" w:space="0" w:color="auto"/>
              <w:left w:val="single" w:sz="4" w:space="0" w:color="auto"/>
              <w:bottom w:val="single" w:sz="4" w:space="0" w:color="auto"/>
              <w:right w:val="single" w:sz="4" w:space="0" w:color="auto"/>
            </w:tcBorders>
          </w:tcPr>
          <w:p w14:paraId="14461385" w14:textId="77777777" w:rsidR="00E75996" w:rsidRPr="00E75996" w:rsidRDefault="00E75996" w:rsidP="00E75996">
            <w:pPr>
              <w:pStyle w:val="aff7"/>
            </w:pPr>
            <w:proofErr w:type="spellStart"/>
            <w:r w:rsidRPr="00E75996">
              <w:t>gml</w:t>
            </w:r>
            <w:proofErr w:type="spellEnd"/>
          </w:p>
        </w:tc>
      </w:tr>
      <w:tr w:rsidR="00E75996" w:rsidRPr="00E75996" w14:paraId="3986C5AD" w14:textId="77777777" w:rsidTr="00E75996">
        <w:tc>
          <w:tcPr>
            <w:tcW w:w="0" w:type="auto"/>
            <w:tcBorders>
              <w:top w:val="single" w:sz="4" w:space="0" w:color="auto"/>
              <w:left w:val="single" w:sz="4" w:space="0" w:color="auto"/>
              <w:bottom w:val="single" w:sz="4" w:space="0" w:color="auto"/>
              <w:right w:val="single" w:sz="4" w:space="0" w:color="auto"/>
            </w:tcBorders>
          </w:tcPr>
          <w:p w14:paraId="6C690C31" w14:textId="77777777" w:rsidR="00E75996" w:rsidRPr="00E75996" w:rsidRDefault="00E75996" w:rsidP="00E75996">
            <w:pPr>
              <w:pStyle w:val="aff7"/>
            </w:pPr>
          </w:p>
        </w:tc>
        <w:tc>
          <w:tcPr>
            <w:tcW w:w="0" w:type="auto"/>
            <w:tcBorders>
              <w:top w:val="single" w:sz="4" w:space="0" w:color="auto"/>
              <w:left w:val="single" w:sz="4" w:space="0" w:color="auto"/>
              <w:bottom w:val="single" w:sz="4" w:space="0" w:color="auto"/>
              <w:right w:val="single" w:sz="4" w:space="0" w:color="auto"/>
            </w:tcBorders>
          </w:tcPr>
          <w:p w14:paraId="150597FC" w14:textId="0C4E4916" w:rsidR="00E75996" w:rsidRPr="00E75996" w:rsidRDefault="00E75996" w:rsidP="00E75996">
            <w:pPr>
              <w:pStyle w:val="aff7"/>
            </w:pPr>
            <w:r w:rsidRPr="00E75996">
              <w:t>К-066</w:t>
            </w:r>
            <w:r w:rsidR="00C7134C">
              <w:t>-ФГИСТП</w:t>
            </w:r>
          </w:p>
        </w:tc>
        <w:tc>
          <w:tcPr>
            <w:tcW w:w="0" w:type="auto"/>
            <w:tcBorders>
              <w:top w:val="single" w:sz="4" w:space="0" w:color="auto"/>
              <w:left w:val="single" w:sz="4" w:space="0" w:color="auto"/>
              <w:bottom w:val="single" w:sz="4" w:space="0" w:color="auto"/>
              <w:right w:val="single" w:sz="4" w:space="0" w:color="auto"/>
            </w:tcBorders>
            <w:vAlign w:val="center"/>
          </w:tcPr>
          <w:p w14:paraId="12A44C7B" w14:textId="77777777" w:rsidR="00E75996" w:rsidRPr="00E75996" w:rsidRDefault="00E75996" w:rsidP="00E75996">
            <w:pPr>
              <w:pStyle w:val="aff7"/>
            </w:pPr>
            <w:r w:rsidRPr="00E75996">
              <w:t>Карты планируемого размещения объектов</w:t>
            </w:r>
          </w:p>
        </w:tc>
        <w:tc>
          <w:tcPr>
            <w:tcW w:w="0" w:type="auto"/>
            <w:tcBorders>
              <w:top w:val="single" w:sz="4" w:space="0" w:color="auto"/>
              <w:left w:val="single" w:sz="4" w:space="0" w:color="auto"/>
              <w:bottom w:val="single" w:sz="4" w:space="0" w:color="auto"/>
              <w:right w:val="single" w:sz="4" w:space="0" w:color="auto"/>
            </w:tcBorders>
          </w:tcPr>
          <w:p w14:paraId="4416CB6C" w14:textId="77777777" w:rsidR="00E75996" w:rsidRPr="00E75996" w:rsidRDefault="00E75996" w:rsidP="00E75996">
            <w:pPr>
              <w:pStyle w:val="aff7"/>
            </w:pPr>
            <w:proofErr w:type="spellStart"/>
            <w:r w:rsidRPr="00E75996">
              <w:t>gml</w:t>
            </w:r>
            <w:proofErr w:type="spellEnd"/>
          </w:p>
        </w:tc>
      </w:tr>
      <w:tr w:rsidR="00E75996" w:rsidRPr="00E75996" w14:paraId="60A53DE2" w14:textId="77777777" w:rsidTr="00E75996">
        <w:tc>
          <w:tcPr>
            <w:tcW w:w="0" w:type="auto"/>
            <w:tcBorders>
              <w:top w:val="single" w:sz="4" w:space="0" w:color="auto"/>
              <w:left w:val="single" w:sz="4" w:space="0" w:color="auto"/>
              <w:bottom w:val="single" w:sz="4" w:space="0" w:color="auto"/>
              <w:right w:val="single" w:sz="4" w:space="0" w:color="auto"/>
            </w:tcBorders>
          </w:tcPr>
          <w:p w14:paraId="025A56B7" w14:textId="77777777" w:rsidR="00E75996" w:rsidRPr="00E75996" w:rsidRDefault="00E75996" w:rsidP="00E75996">
            <w:pPr>
              <w:pStyle w:val="aff7"/>
            </w:pPr>
          </w:p>
        </w:tc>
        <w:tc>
          <w:tcPr>
            <w:tcW w:w="0" w:type="auto"/>
            <w:tcBorders>
              <w:top w:val="single" w:sz="4" w:space="0" w:color="auto"/>
              <w:left w:val="single" w:sz="4" w:space="0" w:color="auto"/>
              <w:bottom w:val="single" w:sz="4" w:space="0" w:color="auto"/>
              <w:right w:val="single" w:sz="4" w:space="0" w:color="auto"/>
            </w:tcBorders>
          </w:tcPr>
          <w:p w14:paraId="5EBD6E4A" w14:textId="3E52682D" w:rsidR="00E75996" w:rsidRPr="00E75996" w:rsidRDefault="00E75996" w:rsidP="00E75996">
            <w:pPr>
              <w:pStyle w:val="aff7"/>
            </w:pPr>
            <w:r w:rsidRPr="00E75996">
              <w:t>К-066</w:t>
            </w:r>
            <w:r w:rsidR="00C7134C">
              <w:t>-ФГИСТП</w:t>
            </w:r>
          </w:p>
        </w:tc>
        <w:tc>
          <w:tcPr>
            <w:tcW w:w="0" w:type="auto"/>
            <w:tcBorders>
              <w:top w:val="single" w:sz="4" w:space="0" w:color="auto"/>
              <w:left w:val="single" w:sz="4" w:space="0" w:color="auto"/>
              <w:bottom w:val="single" w:sz="4" w:space="0" w:color="auto"/>
              <w:right w:val="single" w:sz="4" w:space="0" w:color="auto"/>
            </w:tcBorders>
            <w:vAlign w:val="center"/>
          </w:tcPr>
          <w:p w14:paraId="243CF57D" w14:textId="753FE9E8" w:rsidR="00E75996" w:rsidRPr="00E75996" w:rsidRDefault="00E75996" w:rsidP="00E75996">
            <w:pPr>
              <w:pStyle w:val="aff7"/>
            </w:pPr>
            <w:r w:rsidRPr="00E75996">
              <w:t xml:space="preserve">Карты функциональных зон поселения </w:t>
            </w:r>
            <w:r w:rsidR="00D93085" w:rsidRPr="00E75996">
              <w:t>или</w:t>
            </w:r>
            <w:r w:rsidR="00D93085">
              <w:t xml:space="preserve"> </w:t>
            </w:r>
            <w:r w:rsidR="00D93085" w:rsidRPr="00E75996">
              <w:t>городского округа</w:t>
            </w:r>
          </w:p>
        </w:tc>
        <w:tc>
          <w:tcPr>
            <w:tcW w:w="0" w:type="auto"/>
            <w:tcBorders>
              <w:top w:val="single" w:sz="4" w:space="0" w:color="auto"/>
              <w:left w:val="single" w:sz="4" w:space="0" w:color="auto"/>
              <w:bottom w:val="single" w:sz="4" w:space="0" w:color="auto"/>
              <w:right w:val="single" w:sz="4" w:space="0" w:color="auto"/>
            </w:tcBorders>
          </w:tcPr>
          <w:p w14:paraId="51A27667" w14:textId="77777777" w:rsidR="00E75996" w:rsidRPr="00E75996" w:rsidRDefault="00E75996" w:rsidP="00E75996">
            <w:pPr>
              <w:pStyle w:val="aff7"/>
            </w:pPr>
            <w:proofErr w:type="spellStart"/>
            <w:r w:rsidRPr="00E75996">
              <w:t>gml</w:t>
            </w:r>
            <w:proofErr w:type="spellEnd"/>
          </w:p>
        </w:tc>
      </w:tr>
      <w:tr w:rsidR="00E75996" w:rsidRPr="00E75996" w14:paraId="71FCA4CC" w14:textId="77777777" w:rsidTr="00E75996">
        <w:tc>
          <w:tcPr>
            <w:tcW w:w="0" w:type="auto"/>
            <w:tcBorders>
              <w:top w:val="single" w:sz="4" w:space="0" w:color="auto"/>
              <w:left w:val="single" w:sz="4" w:space="0" w:color="auto"/>
              <w:bottom w:val="single" w:sz="4" w:space="0" w:color="auto"/>
              <w:right w:val="single" w:sz="4" w:space="0" w:color="auto"/>
            </w:tcBorders>
          </w:tcPr>
          <w:p w14:paraId="7B9E2C55" w14:textId="77777777" w:rsidR="00E75996" w:rsidRPr="00E75996" w:rsidRDefault="00E75996" w:rsidP="00E75996">
            <w:pPr>
              <w:pStyle w:val="aff7"/>
            </w:pPr>
          </w:p>
        </w:tc>
        <w:tc>
          <w:tcPr>
            <w:tcW w:w="0" w:type="auto"/>
            <w:tcBorders>
              <w:top w:val="single" w:sz="4" w:space="0" w:color="auto"/>
              <w:left w:val="single" w:sz="4" w:space="0" w:color="auto"/>
              <w:bottom w:val="single" w:sz="4" w:space="0" w:color="auto"/>
              <w:right w:val="single" w:sz="4" w:space="0" w:color="auto"/>
            </w:tcBorders>
          </w:tcPr>
          <w:p w14:paraId="7E17C2AB" w14:textId="38185948" w:rsidR="00E75996" w:rsidRPr="00E75996" w:rsidRDefault="00E75996" w:rsidP="00E75996">
            <w:pPr>
              <w:pStyle w:val="aff7"/>
            </w:pPr>
            <w:r w:rsidRPr="00E75996">
              <w:t>К-066</w:t>
            </w:r>
            <w:r w:rsidR="00C7134C">
              <w:t>-ФГИСТП</w:t>
            </w:r>
          </w:p>
        </w:tc>
        <w:tc>
          <w:tcPr>
            <w:tcW w:w="0" w:type="auto"/>
            <w:tcBorders>
              <w:top w:val="single" w:sz="4" w:space="0" w:color="auto"/>
              <w:left w:val="single" w:sz="4" w:space="0" w:color="auto"/>
              <w:bottom w:val="single" w:sz="4" w:space="0" w:color="auto"/>
              <w:right w:val="single" w:sz="4" w:space="0" w:color="auto"/>
            </w:tcBorders>
            <w:vAlign w:val="center"/>
          </w:tcPr>
          <w:p w14:paraId="70941BD2" w14:textId="32096F9A" w:rsidR="00E75996" w:rsidRPr="00E75996" w:rsidRDefault="00E75996" w:rsidP="00E75996">
            <w:pPr>
              <w:pStyle w:val="aff7"/>
            </w:pPr>
            <w:r w:rsidRPr="00E75996">
              <w:t>Копии карт г</w:t>
            </w:r>
            <w:r w:rsidR="00D93085">
              <w:t>раниц населенных пунктов в раст</w:t>
            </w:r>
            <w:r w:rsidR="00D93085" w:rsidRPr="00E75996">
              <w:t>ровом формате</w:t>
            </w:r>
          </w:p>
        </w:tc>
        <w:tc>
          <w:tcPr>
            <w:tcW w:w="0" w:type="auto"/>
            <w:tcBorders>
              <w:top w:val="single" w:sz="4" w:space="0" w:color="auto"/>
              <w:left w:val="single" w:sz="4" w:space="0" w:color="auto"/>
              <w:bottom w:val="single" w:sz="4" w:space="0" w:color="auto"/>
              <w:right w:val="single" w:sz="4" w:space="0" w:color="auto"/>
            </w:tcBorders>
          </w:tcPr>
          <w:p w14:paraId="7CFC314F" w14:textId="77777777" w:rsidR="00E75996" w:rsidRPr="00E75996" w:rsidRDefault="00E75996" w:rsidP="00E75996">
            <w:pPr>
              <w:pStyle w:val="aff7"/>
            </w:pPr>
            <w:proofErr w:type="spellStart"/>
            <w:r w:rsidRPr="00E75996">
              <w:t>ipeg</w:t>
            </w:r>
            <w:proofErr w:type="spellEnd"/>
          </w:p>
        </w:tc>
      </w:tr>
      <w:tr w:rsidR="00E75996" w:rsidRPr="00E75996" w14:paraId="3A05EAD6" w14:textId="77777777" w:rsidTr="00E75996">
        <w:tc>
          <w:tcPr>
            <w:tcW w:w="0" w:type="auto"/>
            <w:tcBorders>
              <w:top w:val="single" w:sz="4" w:space="0" w:color="auto"/>
              <w:left w:val="single" w:sz="4" w:space="0" w:color="auto"/>
              <w:bottom w:val="single" w:sz="4" w:space="0" w:color="auto"/>
              <w:right w:val="single" w:sz="4" w:space="0" w:color="auto"/>
            </w:tcBorders>
          </w:tcPr>
          <w:p w14:paraId="61B0B5CD" w14:textId="77777777" w:rsidR="00E75996" w:rsidRPr="00E75996" w:rsidRDefault="00E75996" w:rsidP="00E75996">
            <w:pPr>
              <w:pStyle w:val="aff7"/>
            </w:pPr>
          </w:p>
        </w:tc>
        <w:tc>
          <w:tcPr>
            <w:tcW w:w="0" w:type="auto"/>
            <w:tcBorders>
              <w:top w:val="single" w:sz="4" w:space="0" w:color="auto"/>
              <w:left w:val="single" w:sz="4" w:space="0" w:color="auto"/>
              <w:bottom w:val="single" w:sz="4" w:space="0" w:color="auto"/>
              <w:right w:val="single" w:sz="4" w:space="0" w:color="auto"/>
            </w:tcBorders>
          </w:tcPr>
          <w:p w14:paraId="533B7062" w14:textId="5FD12BB0" w:rsidR="00E75996" w:rsidRPr="00E75996" w:rsidRDefault="00E75996" w:rsidP="00E75996">
            <w:pPr>
              <w:pStyle w:val="aff7"/>
            </w:pPr>
            <w:r w:rsidRPr="00E75996">
              <w:t>К-066</w:t>
            </w:r>
            <w:r w:rsidR="00C7134C">
              <w:t>-ФГИСТП</w:t>
            </w:r>
          </w:p>
        </w:tc>
        <w:tc>
          <w:tcPr>
            <w:tcW w:w="0" w:type="auto"/>
            <w:tcBorders>
              <w:top w:val="single" w:sz="4" w:space="0" w:color="auto"/>
              <w:left w:val="single" w:sz="4" w:space="0" w:color="auto"/>
              <w:bottom w:val="single" w:sz="4" w:space="0" w:color="auto"/>
              <w:right w:val="single" w:sz="4" w:space="0" w:color="auto"/>
            </w:tcBorders>
            <w:vAlign w:val="center"/>
          </w:tcPr>
          <w:p w14:paraId="2A53438F" w14:textId="151677B8" w:rsidR="00E75996" w:rsidRPr="00E75996" w:rsidRDefault="00E75996" w:rsidP="00E75996">
            <w:pPr>
              <w:pStyle w:val="aff7"/>
            </w:pPr>
            <w:r w:rsidRPr="00E75996">
              <w:t xml:space="preserve">Копии карт планируемого размещения </w:t>
            </w:r>
            <w:r w:rsidR="00D93085" w:rsidRPr="00E75996">
              <w:t>объектов</w:t>
            </w:r>
            <w:r w:rsidR="00D93085">
              <w:t xml:space="preserve"> </w:t>
            </w:r>
            <w:r w:rsidR="00D93085" w:rsidRPr="00E75996">
              <w:t>в растровом формате</w:t>
            </w:r>
          </w:p>
        </w:tc>
        <w:tc>
          <w:tcPr>
            <w:tcW w:w="0" w:type="auto"/>
            <w:tcBorders>
              <w:top w:val="single" w:sz="4" w:space="0" w:color="auto"/>
              <w:left w:val="single" w:sz="4" w:space="0" w:color="auto"/>
              <w:bottom w:val="single" w:sz="4" w:space="0" w:color="auto"/>
              <w:right w:val="single" w:sz="4" w:space="0" w:color="auto"/>
            </w:tcBorders>
          </w:tcPr>
          <w:p w14:paraId="57538443" w14:textId="77777777" w:rsidR="00E75996" w:rsidRPr="00E75996" w:rsidRDefault="00E75996" w:rsidP="00E75996">
            <w:pPr>
              <w:pStyle w:val="aff7"/>
            </w:pPr>
            <w:proofErr w:type="spellStart"/>
            <w:r w:rsidRPr="00E75996">
              <w:t>ipeg</w:t>
            </w:r>
            <w:proofErr w:type="spellEnd"/>
          </w:p>
        </w:tc>
      </w:tr>
      <w:tr w:rsidR="00E75996" w:rsidRPr="00E75996" w14:paraId="137E323C" w14:textId="77777777" w:rsidTr="00E75996">
        <w:tc>
          <w:tcPr>
            <w:tcW w:w="0" w:type="auto"/>
            <w:tcBorders>
              <w:top w:val="single" w:sz="4" w:space="0" w:color="auto"/>
              <w:left w:val="single" w:sz="4" w:space="0" w:color="auto"/>
              <w:bottom w:val="single" w:sz="4" w:space="0" w:color="auto"/>
              <w:right w:val="single" w:sz="4" w:space="0" w:color="auto"/>
            </w:tcBorders>
          </w:tcPr>
          <w:p w14:paraId="451F6B33" w14:textId="77777777" w:rsidR="00E75996" w:rsidRPr="00E75996" w:rsidRDefault="00E75996" w:rsidP="00E75996">
            <w:pPr>
              <w:pStyle w:val="aff7"/>
            </w:pPr>
          </w:p>
        </w:tc>
        <w:tc>
          <w:tcPr>
            <w:tcW w:w="0" w:type="auto"/>
            <w:tcBorders>
              <w:top w:val="single" w:sz="4" w:space="0" w:color="auto"/>
              <w:left w:val="single" w:sz="4" w:space="0" w:color="auto"/>
              <w:bottom w:val="single" w:sz="4" w:space="0" w:color="auto"/>
              <w:right w:val="single" w:sz="4" w:space="0" w:color="auto"/>
            </w:tcBorders>
          </w:tcPr>
          <w:p w14:paraId="61604D08" w14:textId="0A63BEBE" w:rsidR="00E75996" w:rsidRPr="00E75996" w:rsidRDefault="00E75996" w:rsidP="00E75996">
            <w:pPr>
              <w:pStyle w:val="aff7"/>
            </w:pPr>
            <w:r w:rsidRPr="00E75996">
              <w:t>К-066</w:t>
            </w:r>
            <w:r w:rsidR="00C7134C">
              <w:t>-ФГИСТП</w:t>
            </w:r>
          </w:p>
        </w:tc>
        <w:tc>
          <w:tcPr>
            <w:tcW w:w="0" w:type="auto"/>
            <w:tcBorders>
              <w:top w:val="single" w:sz="4" w:space="0" w:color="auto"/>
              <w:left w:val="single" w:sz="4" w:space="0" w:color="auto"/>
              <w:bottom w:val="single" w:sz="4" w:space="0" w:color="auto"/>
              <w:right w:val="single" w:sz="4" w:space="0" w:color="auto"/>
            </w:tcBorders>
            <w:vAlign w:val="center"/>
          </w:tcPr>
          <w:p w14:paraId="46780D03" w14:textId="22F8C184" w:rsidR="00E75996" w:rsidRPr="00E75996" w:rsidRDefault="00E75996" w:rsidP="00E75996">
            <w:pPr>
              <w:pStyle w:val="aff7"/>
            </w:pPr>
            <w:r w:rsidRPr="00E75996">
              <w:t xml:space="preserve">Копии карт функциональных зон поселения </w:t>
            </w:r>
            <w:r w:rsidR="00D93085" w:rsidRPr="00E75996">
              <w:t>или</w:t>
            </w:r>
            <w:r w:rsidR="00D93085">
              <w:t xml:space="preserve"> </w:t>
            </w:r>
            <w:r w:rsidR="00D93085" w:rsidRPr="00E75996">
              <w:t>городского округа в растровом формате</w:t>
            </w:r>
          </w:p>
        </w:tc>
        <w:tc>
          <w:tcPr>
            <w:tcW w:w="0" w:type="auto"/>
            <w:tcBorders>
              <w:top w:val="single" w:sz="4" w:space="0" w:color="auto"/>
              <w:left w:val="single" w:sz="4" w:space="0" w:color="auto"/>
              <w:bottom w:val="single" w:sz="4" w:space="0" w:color="auto"/>
              <w:right w:val="single" w:sz="4" w:space="0" w:color="auto"/>
            </w:tcBorders>
          </w:tcPr>
          <w:p w14:paraId="06981585" w14:textId="77777777" w:rsidR="00E75996" w:rsidRPr="00E75996" w:rsidRDefault="00E75996" w:rsidP="00E75996">
            <w:pPr>
              <w:pStyle w:val="aff7"/>
            </w:pPr>
            <w:proofErr w:type="spellStart"/>
            <w:r w:rsidRPr="00E75996">
              <w:t>ipeg</w:t>
            </w:r>
            <w:proofErr w:type="spellEnd"/>
          </w:p>
        </w:tc>
      </w:tr>
      <w:tr w:rsidR="00E75996" w:rsidRPr="00E75996" w14:paraId="1E1C4AE6" w14:textId="77777777" w:rsidTr="00E75996">
        <w:tc>
          <w:tcPr>
            <w:tcW w:w="0" w:type="auto"/>
            <w:tcBorders>
              <w:top w:val="single" w:sz="4" w:space="0" w:color="auto"/>
              <w:left w:val="single" w:sz="4" w:space="0" w:color="auto"/>
              <w:bottom w:val="single" w:sz="4" w:space="0" w:color="auto"/>
              <w:right w:val="single" w:sz="4" w:space="0" w:color="auto"/>
            </w:tcBorders>
          </w:tcPr>
          <w:p w14:paraId="4E4005D3" w14:textId="77777777" w:rsidR="00E75996" w:rsidRPr="00E75996" w:rsidRDefault="00E75996" w:rsidP="00E75996">
            <w:pPr>
              <w:pStyle w:val="aff7"/>
            </w:pPr>
          </w:p>
        </w:tc>
        <w:tc>
          <w:tcPr>
            <w:tcW w:w="0" w:type="auto"/>
            <w:tcBorders>
              <w:top w:val="single" w:sz="4" w:space="0" w:color="auto"/>
              <w:left w:val="single" w:sz="4" w:space="0" w:color="auto"/>
              <w:bottom w:val="single" w:sz="4" w:space="0" w:color="auto"/>
              <w:right w:val="single" w:sz="4" w:space="0" w:color="auto"/>
            </w:tcBorders>
          </w:tcPr>
          <w:p w14:paraId="092C5542" w14:textId="2189BD50" w:rsidR="00E75996" w:rsidRPr="00E75996" w:rsidRDefault="00E75996" w:rsidP="00E75996">
            <w:pPr>
              <w:pStyle w:val="aff7"/>
            </w:pPr>
            <w:r w:rsidRPr="00E75996">
              <w:t>К-066</w:t>
            </w:r>
            <w:r w:rsidR="00C7134C">
              <w:t>-ФГИСТП</w:t>
            </w:r>
          </w:p>
        </w:tc>
        <w:tc>
          <w:tcPr>
            <w:tcW w:w="0" w:type="auto"/>
            <w:tcBorders>
              <w:top w:val="single" w:sz="4" w:space="0" w:color="auto"/>
              <w:left w:val="single" w:sz="4" w:space="0" w:color="auto"/>
              <w:bottom w:val="single" w:sz="4" w:space="0" w:color="auto"/>
              <w:right w:val="single" w:sz="4" w:space="0" w:color="auto"/>
            </w:tcBorders>
            <w:vAlign w:val="center"/>
          </w:tcPr>
          <w:p w14:paraId="04CF8425" w14:textId="3677E35C" w:rsidR="00E75996" w:rsidRPr="00E75996" w:rsidRDefault="00E75996" w:rsidP="00E75996">
            <w:pPr>
              <w:pStyle w:val="aff7"/>
            </w:pPr>
            <w:r w:rsidRPr="00E75996">
              <w:t xml:space="preserve">Копии материалов по обоснованию в виде </w:t>
            </w:r>
            <w:r w:rsidR="00C7134C" w:rsidRPr="00E75996">
              <w:t>карт в</w:t>
            </w:r>
            <w:r w:rsidR="00D93085" w:rsidRPr="00E75996">
              <w:t xml:space="preserve"> растровом формате</w:t>
            </w:r>
          </w:p>
        </w:tc>
        <w:tc>
          <w:tcPr>
            <w:tcW w:w="0" w:type="auto"/>
            <w:tcBorders>
              <w:top w:val="single" w:sz="4" w:space="0" w:color="auto"/>
              <w:left w:val="single" w:sz="4" w:space="0" w:color="auto"/>
              <w:bottom w:val="single" w:sz="4" w:space="0" w:color="auto"/>
              <w:right w:val="single" w:sz="4" w:space="0" w:color="auto"/>
            </w:tcBorders>
          </w:tcPr>
          <w:p w14:paraId="280D37A4" w14:textId="77777777" w:rsidR="00E75996" w:rsidRPr="00E75996" w:rsidRDefault="00E75996" w:rsidP="00E75996">
            <w:pPr>
              <w:pStyle w:val="aff7"/>
            </w:pPr>
            <w:proofErr w:type="spellStart"/>
            <w:r w:rsidRPr="00E75996">
              <w:t>ipeg</w:t>
            </w:r>
            <w:proofErr w:type="spellEnd"/>
          </w:p>
        </w:tc>
      </w:tr>
      <w:tr w:rsidR="00E75996" w:rsidRPr="00E75996" w14:paraId="54E8B34D" w14:textId="77777777" w:rsidTr="00E75996">
        <w:tc>
          <w:tcPr>
            <w:tcW w:w="0" w:type="auto"/>
            <w:tcBorders>
              <w:top w:val="single" w:sz="4" w:space="0" w:color="auto"/>
              <w:left w:val="single" w:sz="4" w:space="0" w:color="auto"/>
              <w:bottom w:val="single" w:sz="4" w:space="0" w:color="auto"/>
              <w:right w:val="single" w:sz="4" w:space="0" w:color="auto"/>
            </w:tcBorders>
          </w:tcPr>
          <w:p w14:paraId="47176DD7" w14:textId="77777777" w:rsidR="00E75996" w:rsidRPr="00E75996" w:rsidRDefault="00E75996" w:rsidP="00E75996">
            <w:pPr>
              <w:pStyle w:val="aff7"/>
            </w:pPr>
          </w:p>
        </w:tc>
        <w:tc>
          <w:tcPr>
            <w:tcW w:w="0" w:type="auto"/>
            <w:tcBorders>
              <w:top w:val="single" w:sz="4" w:space="0" w:color="auto"/>
              <w:left w:val="single" w:sz="4" w:space="0" w:color="auto"/>
              <w:bottom w:val="single" w:sz="4" w:space="0" w:color="auto"/>
              <w:right w:val="single" w:sz="4" w:space="0" w:color="auto"/>
            </w:tcBorders>
          </w:tcPr>
          <w:p w14:paraId="68DD9F7A" w14:textId="2B00DA18" w:rsidR="00E75996" w:rsidRPr="00E75996" w:rsidRDefault="00E75996" w:rsidP="00E75996">
            <w:pPr>
              <w:pStyle w:val="aff7"/>
            </w:pPr>
            <w:r w:rsidRPr="00E75996">
              <w:t>К-066</w:t>
            </w:r>
            <w:r w:rsidR="00C7134C">
              <w:t>-ФГИСТП</w:t>
            </w:r>
          </w:p>
        </w:tc>
        <w:tc>
          <w:tcPr>
            <w:tcW w:w="0" w:type="auto"/>
            <w:tcBorders>
              <w:top w:val="single" w:sz="4" w:space="0" w:color="auto"/>
              <w:left w:val="single" w:sz="4" w:space="0" w:color="auto"/>
              <w:bottom w:val="single" w:sz="4" w:space="0" w:color="auto"/>
              <w:right w:val="single" w:sz="4" w:space="0" w:color="auto"/>
            </w:tcBorders>
            <w:vAlign w:val="center"/>
          </w:tcPr>
          <w:p w14:paraId="193C0B60" w14:textId="77777777" w:rsidR="00E75996" w:rsidRPr="00E75996" w:rsidRDefault="00E75996" w:rsidP="00E75996">
            <w:pPr>
              <w:pStyle w:val="aff7"/>
            </w:pPr>
            <w:r w:rsidRPr="00E75996">
              <w:t>Материалы по обоснованию в виде карт</w:t>
            </w:r>
          </w:p>
        </w:tc>
        <w:tc>
          <w:tcPr>
            <w:tcW w:w="0" w:type="auto"/>
            <w:tcBorders>
              <w:top w:val="single" w:sz="4" w:space="0" w:color="auto"/>
              <w:left w:val="single" w:sz="4" w:space="0" w:color="auto"/>
              <w:bottom w:val="single" w:sz="4" w:space="0" w:color="auto"/>
              <w:right w:val="single" w:sz="4" w:space="0" w:color="auto"/>
            </w:tcBorders>
          </w:tcPr>
          <w:p w14:paraId="2F8D259D" w14:textId="77777777" w:rsidR="00E75996" w:rsidRPr="00E75996" w:rsidRDefault="00E75996" w:rsidP="00E75996">
            <w:pPr>
              <w:pStyle w:val="aff7"/>
            </w:pPr>
            <w:proofErr w:type="spellStart"/>
            <w:r w:rsidRPr="00E75996">
              <w:t>gml</w:t>
            </w:r>
            <w:proofErr w:type="spellEnd"/>
          </w:p>
        </w:tc>
      </w:tr>
      <w:tr w:rsidR="00E75996" w:rsidRPr="00E75996" w14:paraId="04928972" w14:textId="77777777" w:rsidTr="00E75996">
        <w:tc>
          <w:tcPr>
            <w:tcW w:w="0" w:type="auto"/>
            <w:tcBorders>
              <w:top w:val="single" w:sz="4" w:space="0" w:color="auto"/>
              <w:left w:val="single" w:sz="4" w:space="0" w:color="auto"/>
              <w:bottom w:val="single" w:sz="4" w:space="0" w:color="auto"/>
              <w:right w:val="single" w:sz="4" w:space="0" w:color="auto"/>
            </w:tcBorders>
          </w:tcPr>
          <w:p w14:paraId="7E3384CF" w14:textId="77777777" w:rsidR="00E75996" w:rsidRPr="00E75996" w:rsidRDefault="00E75996" w:rsidP="00E75996">
            <w:pPr>
              <w:pStyle w:val="aff7"/>
            </w:pPr>
          </w:p>
        </w:tc>
        <w:tc>
          <w:tcPr>
            <w:tcW w:w="0" w:type="auto"/>
            <w:tcBorders>
              <w:top w:val="single" w:sz="4" w:space="0" w:color="auto"/>
              <w:left w:val="single" w:sz="4" w:space="0" w:color="auto"/>
              <w:bottom w:val="single" w:sz="4" w:space="0" w:color="auto"/>
              <w:right w:val="single" w:sz="4" w:space="0" w:color="auto"/>
            </w:tcBorders>
          </w:tcPr>
          <w:p w14:paraId="197AF25C" w14:textId="67270759" w:rsidR="00E75996" w:rsidRPr="00E75996" w:rsidRDefault="00E75996" w:rsidP="00E75996">
            <w:pPr>
              <w:pStyle w:val="aff7"/>
            </w:pPr>
            <w:r w:rsidRPr="00E75996">
              <w:t>К-066</w:t>
            </w:r>
            <w:r w:rsidR="00C7134C">
              <w:t>-ФГИСТП</w:t>
            </w:r>
          </w:p>
        </w:tc>
        <w:tc>
          <w:tcPr>
            <w:tcW w:w="0" w:type="auto"/>
            <w:tcBorders>
              <w:top w:val="single" w:sz="4" w:space="0" w:color="auto"/>
              <w:left w:val="single" w:sz="4" w:space="0" w:color="auto"/>
              <w:bottom w:val="single" w:sz="4" w:space="0" w:color="auto"/>
              <w:right w:val="single" w:sz="4" w:space="0" w:color="auto"/>
            </w:tcBorders>
            <w:vAlign w:val="center"/>
          </w:tcPr>
          <w:p w14:paraId="1CB08253" w14:textId="77777777" w:rsidR="00E75996" w:rsidRPr="00E75996" w:rsidRDefault="00E75996" w:rsidP="00E75996">
            <w:pPr>
              <w:pStyle w:val="aff7"/>
            </w:pPr>
            <w:r w:rsidRPr="00E75996">
              <w:t>Материалы по обоснованию в текстовой форме</w:t>
            </w:r>
          </w:p>
        </w:tc>
        <w:tc>
          <w:tcPr>
            <w:tcW w:w="0" w:type="auto"/>
            <w:tcBorders>
              <w:top w:val="single" w:sz="4" w:space="0" w:color="auto"/>
              <w:left w:val="single" w:sz="4" w:space="0" w:color="auto"/>
              <w:bottom w:val="single" w:sz="4" w:space="0" w:color="auto"/>
              <w:right w:val="single" w:sz="4" w:space="0" w:color="auto"/>
            </w:tcBorders>
          </w:tcPr>
          <w:p w14:paraId="3A8467E5" w14:textId="77777777" w:rsidR="00E75996" w:rsidRPr="00E75996" w:rsidRDefault="00E75996" w:rsidP="00E75996">
            <w:pPr>
              <w:pStyle w:val="aff7"/>
            </w:pPr>
            <w:proofErr w:type="spellStart"/>
            <w:r w:rsidRPr="00E75996">
              <w:t>doc</w:t>
            </w:r>
            <w:proofErr w:type="spellEnd"/>
          </w:p>
        </w:tc>
      </w:tr>
      <w:tr w:rsidR="00E75996" w:rsidRPr="00E75996" w14:paraId="3D92D221" w14:textId="77777777" w:rsidTr="00E75996">
        <w:tc>
          <w:tcPr>
            <w:tcW w:w="0" w:type="auto"/>
            <w:tcBorders>
              <w:top w:val="single" w:sz="4" w:space="0" w:color="auto"/>
              <w:left w:val="single" w:sz="4" w:space="0" w:color="auto"/>
              <w:bottom w:val="single" w:sz="4" w:space="0" w:color="auto"/>
              <w:right w:val="single" w:sz="4" w:space="0" w:color="auto"/>
            </w:tcBorders>
          </w:tcPr>
          <w:p w14:paraId="04AF984F" w14:textId="77777777" w:rsidR="00E75996" w:rsidRPr="00E75996" w:rsidRDefault="00E75996" w:rsidP="00E75996">
            <w:pPr>
              <w:pStyle w:val="aff7"/>
            </w:pPr>
          </w:p>
        </w:tc>
        <w:tc>
          <w:tcPr>
            <w:tcW w:w="0" w:type="auto"/>
            <w:tcBorders>
              <w:top w:val="single" w:sz="4" w:space="0" w:color="auto"/>
              <w:left w:val="single" w:sz="4" w:space="0" w:color="auto"/>
              <w:bottom w:val="single" w:sz="4" w:space="0" w:color="auto"/>
              <w:right w:val="single" w:sz="4" w:space="0" w:color="auto"/>
            </w:tcBorders>
          </w:tcPr>
          <w:p w14:paraId="5F72C386" w14:textId="6306D949" w:rsidR="00E75996" w:rsidRPr="00E75996" w:rsidRDefault="00E75996" w:rsidP="00E75996">
            <w:pPr>
              <w:pStyle w:val="aff7"/>
            </w:pPr>
            <w:r w:rsidRPr="00E75996">
              <w:t>К-066</w:t>
            </w:r>
            <w:r w:rsidR="00C7134C">
              <w:t>-ФГИСТП</w:t>
            </w:r>
          </w:p>
        </w:tc>
        <w:tc>
          <w:tcPr>
            <w:tcW w:w="0" w:type="auto"/>
            <w:tcBorders>
              <w:top w:val="single" w:sz="4" w:space="0" w:color="auto"/>
              <w:left w:val="single" w:sz="4" w:space="0" w:color="auto"/>
              <w:bottom w:val="single" w:sz="4" w:space="0" w:color="auto"/>
              <w:right w:val="single" w:sz="4" w:space="0" w:color="auto"/>
            </w:tcBorders>
            <w:vAlign w:val="center"/>
          </w:tcPr>
          <w:p w14:paraId="50C3C7B1" w14:textId="77777777" w:rsidR="00E75996" w:rsidRPr="00E75996" w:rsidRDefault="00E75996" w:rsidP="00E75996">
            <w:pPr>
              <w:pStyle w:val="aff7"/>
            </w:pPr>
            <w:r w:rsidRPr="00E75996">
              <w:t>Положение о территориальном планировании</w:t>
            </w:r>
          </w:p>
        </w:tc>
        <w:tc>
          <w:tcPr>
            <w:tcW w:w="0" w:type="auto"/>
            <w:tcBorders>
              <w:top w:val="single" w:sz="4" w:space="0" w:color="auto"/>
              <w:left w:val="single" w:sz="4" w:space="0" w:color="auto"/>
              <w:bottom w:val="single" w:sz="4" w:space="0" w:color="auto"/>
              <w:right w:val="single" w:sz="4" w:space="0" w:color="auto"/>
            </w:tcBorders>
          </w:tcPr>
          <w:p w14:paraId="01D0AD3E" w14:textId="77777777" w:rsidR="00E75996" w:rsidRPr="00E75996" w:rsidRDefault="00E75996" w:rsidP="00E75996">
            <w:pPr>
              <w:pStyle w:val="aff7"/>
            </w:pPr>
            <w:proofErr w:type="spellStart"/>
            <w:r w:rsidRPr="00E75996">
              <w:t>doc</w:t>
            </w:r>
            <w:proofErr w:type="spellEnd"/>
          </w:p>
        </w:tc>
      </w:tr>
      <w:tr w:rsidR="00E75996" w:rsidRPr="00E75996" w14:paraId="68C3F113" w14:textId="77777777" w:rsidTr="00E75996">
        <w:tc>
          <w:tcPr>
            <w:tcW w:w="0" w:type="auto"/>
            <w:tcBorders>
              <w:top w:val="single" w:sz="4" w:space="0" w:color="auto"/>
              <w:left w:val="single" w:sz="4" w:space="0" w:color="auto"/>
              <w:bottom w:val="single" w:sz="4" w:space="0" w:color="auto"/>
              <w:right w:val="single" w:sz="4" w:space="0" w:color="auto"/>
            </w:tcBorders>
          </w:tcPr>
          <w:p w14:paraId="44941515" w14:textId="77777777" w:rsidR="00E75996" w:rsidRPr="00E75996" w:rsidRDefault="00E75996" w:rsidP="00E75996">
            <w:pPr>
              <w:pStyle w:val="aff7"/>
            </w:pPr>
          </w:p>
        </w:tc>
        <w:tc>
          <w:tcPr>
            <w:tcW w:w="0" w:type="auto"/>
            <w:tcBorders>
              <w:top w:val="single" w:sz="4" w:space="0" w:color="auto"/>
              <w:left w:val="single" w:sz="4" w:space="0" w:color="auto"/>
              <w:bottom w:val="single" w:sz="4" w:space="0" w:color="auto"/>
              <w:right w:val="single" w:sz="4" w:space="0" w:color="auto"/>
            </w:tcBorders>
          </w:tcPr>
          <w:p w14:paraId="7FF98FFB" w14:textId="77777777" w:rsidR="00E75996" w:rsidRPr="00E75996" w:rsidRDefault="00E75996" w:rsidP="00E75996">
            <w:pPr>
              <w:pStyle w:val="aff7"/>
            </w:pPr>
            <w:r w:rsidRPr="00E75996">
              <w:t>К-066-ФГИСТП</w:t>
            </w:r>
          </w:p>
        </w:tc>
        <w:tc>
          <w:tcPr>
            <w:tcW w:w="0" w:type="auto"/>
            <w:tcBorders>
              <w:top w:val="single" w:sz="4" w:space="0" w:color="auto"/>
              <w:left w:val="single" w:sz="4" w:space="0" w:color="auto"/>
              <w:bottom w:val="single" w:sz="4" w:space="0" w:color="auto"/>
              <w:right w:val="single" w:sz="4" w:space="0" w:color="auto"/>
            </w:tcBorders>
            <w:vAlign w:val="center"/>
          </w:tcPr>
          <w:p w14:paraId="241589B8" w14:textId="1E5F8578" w:rsidR="00E75996" w:rsidRPr="00E75996" w:rsidRDefault="00E75996" w:rsidP="00E75996">
            <w:pPr>
              <w:pStyle w:val="aff7"/>
            </w:pPr>
            <w:r w:rsidRPr="00E75996">
              <w:t>Сведения о границах населенных пунктов</w:t>
            </w:r>
            <w:r w:rsidR="00D93085">
              <w:t xml:space="preserve"> </w:t>
            </w:r>
            <w:r w:rsidR="00D93085" w:rsidRPr="00E75996">
              <w:t>(текстовые данные)</w:t>
            </w:r>
          </w:p>
        </w:tc>
        <w:tc>
          <w:tcPr>
            <w:tcW w:w="0" w:type="auto"/>
            <w:tcBorders>
              <w:top w:val="single" w:sz="4" w:space="0" w:color="auto"/>
              <w:left w:val="single" w:sz="4" w:space="0" w:color="auto"/>
              <w:bottom w:val="single" w:sz="4" w:space="0" w:color="auto"/>
              <w:right w:val="single" w:sz="4" w:space="0" w:color="auto"/>
            </w:tcBorders>
          </w:tcPr>
          <w:p w14:paraId="6951234B" w14:textId="77777777" w:rsidR="00E75996" w:rsidRPr="00E75996" w:rsidRDefault="00E75996" w:rsidP="00E75996">
            <w:pPr>
              <w:pStyle w:val="aff7"/>
            </w:pPr>
            <w:proofErr w:type="spellStart"/>
            <w:r w:rsidRPr="00E75996">
              <w:t>doc</w:t>
            </w:r>
            <w:proofErr w:type="spellEnd"/>
          </w:p>
        </w:tc>
      </w:tr>
      <w:tr w:rsidR="00E75996" w:rsidRPr="00E75996" w14:paraId="69C3E486" w14:textId="77777777" w:rsidTr="00E75996">
        <w:tc>
          <w:tcPr>
            <w:tcW w:w="0" w:type="auto"/>
            <w:tcBorders>
              <w:top w:val="single" w:sz="4" w:space="0" w:color="auto"/>
              <w:left w:val="single" w:sz="4" w:space="0" w:color="auto"/>
              <w:bottom w:val="single" w:sz="4" w:space="0" w:color="auto"/>
              <w:right w:val="single" w:sz="4" w:space="0" w:color="auto"/>
            </w:tcBorders>
          </w:tcPr>
          <w:p w14:paraId="7614CD53" w14:textId="77777777" w:rsidR="00E75996" w:rsidRPr="00E75996" w:rsidRDefault="00E75996" w:rsidP="00E75996">
            <w:pPr>
              <w:pStyle w:val="aff7"/>
            </w:pPr>
          </w:p>
        </w:tc>
        <w:tc>
          <w:tcPr>
            <w:tcW w:w="0" w:type="auto"/>
            <w:tcBorders>
              <w:top w:val="single" w:sz="4" w:space="0" w:color="auto"/>
              <w:left w:val="single" w:sz="4" w:space="0" w:color="auto"/>
              <w:bottom w:val="single" w:sz="4" w:space="0" w:color="auto"/>
              <w:right w:val="single" w:sz="4" w:space="0" w:color="auto"/>
            </w:tcBorders>
          </w:tcPr>
          <w:p w14:paraId="1715DAAC" w14:textId="77777777" w:rsidR="00E75996" w:rsidRPr="00E75996" w:rsidRDefault="00E75996" w:rsidP="00E75996">
            <w:pPr>
              <w:pStyle w:val="aff7"/>
            </w:pPr>
            <w:r w:rsidRPr="00E75996">
              <w:t>К-066-электронная версия</w:t>
            </w:r>
          </w:p>
        </w:tc>
        <w:tc>
          <w:tcPr>
            <w:tcW w:w="0" w:type="auto"/>
            <w:tcBorders>
              <w:top w:val="single" w:sz="4" w:space="0" w:color="auto"/>
              <w:left w:val="single" w:sz="4" w:space="0" w:color="auto"/>
              <w:bottom w:val="single" w:sz="4" w:space="0" w:color="auto"/>
              <w:right w:val="single" w:sz="4" w:space="0" w:color="auto"/>
            </w:tcBorders>
            <w:vAlign w:val="center"/>
          </w:tcPr>
          <w:p w14:paraId="3C72B327" w14:textId="77777777" w:rsidR="00E75996" w:rsidRPr="00E75996" w:rsidRDefault="00E75996" w:rsidP="00E75996">
            <w:pPr>
              <w:pStyle w:val="aff7"/>
            </w:pPr>
            <w:r w:rsidRPr="00E75996">
              <w:t>Версия проекта в электронном виде (CD-диск)</w:t>
            </w:r>
          </w:p>
        </w:tc>
        <w:tc>
          <w:tcPr>
            <w:tcW w:w="0" w:type="auto"/>
            <w:tcBorders>
              <w:top w:val="single" w:sz="4" w:space="0" w:color="auto"/>
              <w:left w:val="single" w:sz="4" w:space="0" w:color="auto"/>
              <w:bottom w:val="single" w:sz="4" w:space="0" w:color="auto"/>
              <w:right w:val="single" w:sz="4" w:space="0" w:color="auto"/>
            </w:tcBorders>
          </w:tcPr>
          <w:p w14:paraId="174FC1A0" w14:textId="77777777" w:rsidR="00E75996" w:rsidRPr="00E75996" w:rsidRDefault="00E75996" w:rsidP="00E75996">
            <w:pPr>
              <w:pStyle w:val="aff7"/>
            </w:pPr>
            <w:r w:rsidRPr="00E75996">
              <w:t>1 экз.</w:t>
            </w:r>
          </w:p>
        </w:tc>
      </w:tr>
    </w:tbl>
    <w:p w14:paraId="0B3E16F0" w14:textId="77777777" w:rsidR="002B3800" w:rsidRPr="00D87D7E" w:rsidRDefault="002B3800" w:rsidP="00315486">
      <w:pPr>
        <w:pStyle w:val="a6"/>
      </w:pPr>
    </w:p>
    <w:p w14:paraId="6802BD91" w14:textId="77777777" w:rsidR="00383186" w:rsidRPr="00D87D7E" w:rsidRDefault="00383186" w:rsidP="00315486">
      <w:pPr>
        <w:pStyle w:val="a6"/>
        <w:rPr>
          <w:rFonts w:eastAsia="Times New Roman" w:cs="Times New Roman"/>
          <w:lang w:eastAsia="ru-RU"/>
        </w:rPr>
      </w:pPr>
    </w:p>
    <w:p w14:paraId="61F3A9E3" w14:textId="10BEA98F" w:rsidR="00123E03" w:rsidRDefault="007C4DB1" w:rsidP="00700955">
      <w:pPr>
        <w:pStyle w:val="a6"/>
      </w:pPr>
      <w:r w:rsidRPr="00D87D7E">
        <w:br w:type="page"/>
      </w:r>
    </w:p>
    <w:p w14:paraId="5D8A415E" w14:textId="77777777" w:rsidR="00123E03" w:rsidRDefault="00123E03" w:rsidP="00123E03">
      <w:pPr>
        <w:pStyle w:val="af4"/>
      </w:pPr>
    </w:p>
    <w:p w14:paraId="1BFA8AAB" w14:textId="77777777" w:rsidR="00123E03" w:rsidRDefault="00123E03" w:rsidP="00123E03">
      <w:pPr>
        <w:pStyle w:val="af4"/>
      </w:pPr>
    </w:p>
    <w:p w14:paraId="75A67B97" w14:textId="77777777" w:rsidR="00123E03" w:rsidRDefault="00123E03" w:rsidP="00123E03">
      <w:pPr>
        <w:pStyle w:val="af4"/>
      </w:pPr>
    </w:p>
    <w:p w14:paraId="0EE035E9" w14:textId="77777777" w:rsidR="00123E03" w:rsidRDefault="00123E03" w:rsidP="00123E03">
      <w:pPr>
        <w:pStyle w:val="af4"/>
      </w:pPr>
    </w:p>
    <w:p w14:paraId="4A80EE68" w14:textId="77777777" w:rsidR="00123E03" w:rsidRDefault="00123E03" w:rsidP="00123E03">
      <w:pPr>
        <w:pStyle w:val="af4"/>
      </w:pPr>
    </w:p>
    <w:p w14:paraId="4F46DF8D" w14:textId="77777777" w:rsidR="00123E03" w:rsidRDefault="00123E03" w:rsidP="00123E03">
      <w:pPr>
        <w:pStyle w:val="af4"/>
      </w:pPr>
    </w:p>
    <w:p w14:paraId="6CFB00E8" w14:textId="77777777" w:rsidR="00123E03" w:rsidRDefault="00123E03" w:rsidP="00123E03">
      <w:pPr>
        <w:pStyle w:val="af4"/>
      </w:pPr>
    </w:p>
    <w:p w14:paraId="745EB891" w14:textId="77777777" w:rsidR="00123E03" w:rsidRDefault="00123E03" w:rsidP="00123E03">
      <w:pPr>
        <w:pStyle w:val="af4"/>
      </w:pPr>
    </w:p>
    <w:p w14:paraId="70DB8F47" w14:textId="77777777" w:rsidR="00123E03" w:rsidRDefault="00123E03" w:rsidP="00123E03">
      <w:pPr>
        <w:pStyle w:val="af4"/>
      </w:pPr>
    </w:p>
    <w:p w14:paraId="321499B2" w14:textId="77777777" w:rsidR="00123E03" w:rsidRDefault="00123E03" w:rsidP="00123E03">
      <w:pPr>
        <w:pStyle w:val="af4"/>
      </w:pPr>
    </w:p>
    <w:p w14:paraId="5B5901BA" w14:textId="77777777" w:rsidR="00123E03" w:rsidRDefault="00123E03" w:rsidP="00123E03">
      <w:pPr>
        <w:pStyle w:val="af4"/>
      </w:pPr>
    </w:p>
    <w:p w14:paraId="570E826B" w14:textId="62AE26D3" w:rsidR="00123E03" w:rsidRPr="00DE73DD" w:rsidRDefault="00123E03" w:rsidP="00123E03">
      <w:pPr>
        <w:pStyle w:val="af4"/>
      </w:pPr>
      <w:r w:rsidRPr="00DE73DD">
        <w:t>Настоящая проектная документация разработана в соответствии с действующим законодательством Российской Федерации.</w:t>
      </w:r>
    </w:p>
    <w:p w14:paraId="7D7B81B3" w14:textId="77777777" w:rsidR="00123E03" w:rsidRDefault="00123E03" w:rsidP="00123E03">
      <w:pPr>
        <w:pStyle w:val="af4"/>
      </w:pPr>
    </w:p>
    <w:p w14:paraId="46A5333B" w14:textId="77777777" w:rsidR="00123E03" w:rsidRDefault="00123E03" w:rsidP="00123E03">
      <w:pPr>
        <w:pStyle w:val="af4"/>
      </w:pPr>
    </w:p>
    <w:p w14:paraId="4AAB48D5" w14:textId="77777777" w:rsidR="00123E03" w:rsidRDefault="00123E03" w:rsidP="00123E03">
      <w:pPr>
        <w:pStyle w:val="af4"/>
      </w:pPr>
    </w:p>
    <w:p w14:paraId="2815EA86" w14:textId="77777777" w:rsidR="00123E03" w:rsidRDefault="00123E03" w:rsidP="00123E03">
      <w:pPr>
        <w:pStyle w:val="af4"/>
      </w:pPr>
    </w:p>
    <w:p w14:paraId="6BD2D3AB" w14:textId="77777777" w:rsidR="00123E03" w:rsidRDefault="00123E03" w:rsidP="00123E03">
      <w:pPr>
        <w:pStyle w:val="af4"/>
      </w:pPr>
    </w:p>
    <w:p w14:paraId="120F41C8" w14:textId="77777777" w:rsidR="00123E03" w:rsidRDefault="00123E03" w:rsidP="00123E03">
      <w:pPr>
        <w:pStyle w:val="af4"/>
      </w:pPr>
    </w:p>
    <w:p w14:paraId="49434801" w14:textId="77777777" w:rsidR="00123E03" w:rsidRDefault="00123E03" w:rsidP="00123E03">
      <w:pPr>
        <w:pStyle w:val="af4"/>
      </w:pPr>
    </w:p>
    <w:p w14:paraId="352E3145" w14:textId="77777777" w:rsidR="00123E03" w:rsidRDefault="00123E03" w:rsidP="00123E03">
      <w:pPr>
        <w:pStyle w:val="af4"/>
      </w:pPr>
    </w:p>
    <w:p w14:paraId="4824F4EA" w14:textId="77777777" w:rsidR="00123E03" w:rsidRDefault="00123E03" w:rsidP="00123E03">
      <w:pPr>
        <w:pStyle w:val="af4"/>
      </w:pPr>
    </w:p>
    <w:p w14:paraId="4CD48E79" w14:textId="77777777" w:rsidR="00123E03" w:rsidRDefault="00123E03" w:rsidP="00123E03">
      <w:pPr>
        <w:pStyle w:val="af4"/>
      </w:pPr>
    </w:p>
    <w:p w14:paraId="116A8D27" w14:textId="77777777" w:rsidR="00123E03" w:rsidRDefault="00123E03" w:rsidP="00123E03">
      <w:pPr>
        <w:pStyle w:val="af4"/>
      </w:pPr>
    </w:p>
    <w:p w14:paraId="3FB5D8CD" w14:textId="77777777" w:rsidR="00123E03" w:rsidRDefault="00123E03" w:rsidP="00123E03">
      <w:pPr>
        <w:pStyle w:val="af4"/>
      </w:pPr>
    </w:p>
    <w:p w14:paraId="3E4AFCD3" w14:textId="77777777" w:rsidR="00123E03" w:rsidRDefault="00123E03" w:rsidP="00123E03">
      <w:pPr>
        <w:pStyle w:val="af4"/>
      </w:pPr>
    </w:p>
    <w:p w14:paraId="5DD20803" w14:textId="77777777" w:rsidR="00123E03" w:rsidRDefault="00123E03" w:rsidP="00123E03">
      <w:pPr>
        <w:pStyle w:val="af4"/>
      </w:pPr>
    </w:p>
    <w:p w14:paraId="7D4659BC" w14:textId="77777777" w:rsidR="00123E03" w:rsidRPr="00DE73DD" w:rsidRDefault="00123E03" w:rsidP="00123E03">
      <w:pPr>
        <w:pStyle w:val="af4"/>
      </w:pPr>
      <w:r w:rsidRPr="00DE73DD">
        <w:t xml:space="preserve">Гл. архитектор проекта _______________________ </w:t>
      </w:r>
    </w:p>
    <w:p w14:paraId="59DD1014" w14:textId="0EED74C4" w:rsidR="00123E03" w:rsidRDefault="00123E03" w:rsidP="00123E03">
      <w:pPr>
        <w:pStyle w:val="af4"/>
      </w:pPr>
      <w:r w:rsidRPr="00DE73DD">
        <w:rPr>
          <w:sz w:val="14"/>
        </w:rPr>
        <w:t>подпись    дата    фамилия   и. о.</w:t>
      </w:r>
      <w:r w:rsidRPr="00DE73DD">
        <w:t xml:space="preserve">                                                                     </w:t>
      </w:r>
      <w:r>
        <w:rPr>
          <w:rFonts w:eastAsia="Times New Roman" w:cs="Times New Roman"/>
          <w:lang w:eastAsia="ru-RU"/>
        </w:rPr>
        <w:br w:type="page"/>
      </w:r>
    </w:p>
    <w:tbl>
      <w:tblPr>
        <w:tblW w:w="5000" w:type="pct"/>
        <w:jc w:val="center"/>
        <w:tblBorders>
          <w:top w:val="single" w:sz="8" w:space="0" w:color="000000"/>
          <w:left w:val="single" w:sz="8" w:space="0" w:color="000000"/>
          <w:bottom w:val="single" w:sz="4" w:space="0" w:color="000000"/>
          <w:right w:val="single" w:sz="4" w:space="0" w:color="auto"/>
          <w:insideH w:val="single" w:sz="4" w:space="0" w:color="000000"/>
          <w:insideV w:val="single" w:sz="8" w:space="0" w:color="000000"/>
        </w:tblBorders>
        <w:tblCellMar>
          <w:left w:w="71" w:type="dxa"/>
          <w:right w:w="71" w:type="dxa"/>
        </w:tblCellMar>
        <w:tblLook w:val="0000" w:firstRow="0" w:lastRow="0" w:firstColumn="0" w:lastColumn="0" w:noHBand="0" w:noVBand="0"/>
      </w:tblPr>
      <w:tblGrid>
        <w:gridCol w:w="1630"/>
        <w:gridCol w:w="6114"/>
        <w:gridCol w:w="1311"/>
      </w:tblGrid>
      <w:tr w:rsidR="001C4758" w:rsidRPr="00711C69" w14:paraId="6742BB1F" w14:textId="77777777" w:rsidTr="001C4758">
        <w:trPr>
          <w:cantSplit/>
          <w:trHeight w:val="20"/>
          <w:jc w:val="center"/>
        </w:trPr>
        <w:tc>
          <w:tcPr>
            <w:tcW w:w="900" w:type="pct"/>
            <w:vAlign w:val="center"/>
          </w:tcPr>
          <w:p w14:paraId="06DC4BC9" w14:textId="77777777" w:rsidR="001C4758" w:rsidRPr="00711C69" w:rsidRDefault="001C4758" w:rsidP="001C4758">
            <w:pPr>
              <w:pStyle w:val="aff7"/>
            </w:pPr>
            <w:bookmarkStart w:id="4" w:name="_Toc478995132"/>
            <w:bookmarkStart w:id="5" w:name="_Toc380156857"/>
            <w:bookmarkStart w:id="6" w:name="_Toc380143263"/>
            <w:bookmarkStart w:id="7" w:name="_Toc380142322"/>
            <w:bookmarkStart w:id="8" w:name="_Toc380142238"/>
            <w:bookmarkStart w:id="9" w:name="_Toc380142169"/>
            <w:bookmarkStart w:id="10" w:name="_Toc380138295"/>
            <w:bookmarkStart w:id="11" w:name="_Toc379898520"/>
            <w:bookmarkStart w:id="12" w:name="_Toc379898440"/>
            <w:bookmarkStart w:id="13" w:name="_Toc379898200"/>
            <w:bookmarkStart w:id="14" w:name="_Toc351993405"/>
            <w:bookmarkStart w:id="15" w:name="_Toc244328165"/>
            <w:r w:rsidRPr="00711C69">
              <w:lastRenderedPageBreak/>
              <w:t>Обозначение</w:t>
            </w:r>
          </w:p>
        </w:tc>
        <w:tc>
          <w:tcPr>
            <w:tcW w:w="3376" w:type="pct"/>
            <w:vAlign w:val="center"/>
          </w:tcPr>
          <w:p w14:paraId="4C54153E" w14:textId="77777777" w:rsidR="001C4758" w:rsidRPr="00711C69" w:rsidRDefault="001C4758" w:rsidP="001C4758">
            <w:pPr>
              <w:pStyle w:val="aff7"/>
            </w:pPr>
            <w:r w:rsidRPr="00711C69">
              <w:t>Наименование</w:t>
            </w:r>
          </w:p>
        </w:tc>
        <w:tc>
          <w:tcPr>
            <w:tcW w:w="725" w:type="pct"/>
            <w:vAlign w:val="center"/>
          </w:tcPr>
          <w:p w14:paraId="50BFC057" w14:textId="77777777" w:rsidR="001C4758" w:rsidRPr="00711C69" w:rsidRDefault="001C4758" w:rsidP="001C4758">
            <w:pPr>
              <w:pStyle w:val="aff7"/>
            </w:pPr>
            <w:r w:rsidRPr="00711C69">
              <w:t>Примечание</w:t>
            </w:r>
          </w:p>
        </w:tc>
      </w:tr>
      <w:tr w:rsidR="001C4758" w:rsidRPr="00711C69" w14:paraId="4348755F" w14:textId="77777777" w:rsidTr="001C4758">
        <w:trPr>
          <w:cantSplit/>
          <w:trHeight w:val="20"/>
          <w:jc w:val="center"/>
        </w:trPr>
        <w:tc>
          <w:tcPr>
            <w:tcW w:w="900" w:type="pct"/>
            <w:vAlign w:val="center"/>
          </w:tcPr>
          <w:p w14:paraId="06117539" w14:textId="77777777" w:rsidR="001C4758" w:rsidRPr="00711C69" w:rsidRDefault="001C4758" w:rsidP="001C4758">
            <w:pPr>
              <w:pStyle w:val="aff7"/>
            </w:pPr>
            <w:r>
              <w:t>К-066</w:t>
            </w:r>
            <w:r w:rsidRPr="00711C69">
              <w:t>-ОМГ-СП</w:t>
            </w:r>
          </w:p>
        </w:tc>
        <w:tc>
          <w:tcPr>
            <w:tcW w:w="3376" w:type="pct"/>
            <w:vAlign w:val="center"/>
          </w:tcPr>
          <w:p w14:paraId="66CAC0D4" w14:textId="77777777" w:rsidR="001C4758" w:rsidRPr="00711C69" w:rsidRDefault="001C4758" w:rsidP="001C4758">
            <w:pPr>
              <w:pStyle w:val="aff7"/>
            </w:pPr>
            <w:r w:rsidRPr="00711C69">
              <w:t>Состав проекта</w:t>
            </w:r>
          </w:p>
        </w:tc>
        <w:tc>
          <w:tcPr>
            <w:tcW w:w="725" w:type="pct"/>
            <w:vAlign w:val="center"/>
          </w:tcPr>
          <w:p w14:paraId="0B547CE8" w14:textId="77777777" w:rsidR="001C4758" w:rsidRPr="00711C69" w:rsidRDefault="001C4758" w:rsidP="001C4758">
            <w:pPr>
              <w:pStyle w:val="aff7"/>
            </w:pPr>
          </w:p>
        </w:tc>
      </w:tr>
      <w:tr w:rsidR="001C4758" w:rsidRPr="00711C69" w14:paraId="4C29673C" w14:textId="77777777" w:rsidTr="001C4758">
        <w:trPr>
          <w:cantSplit/>
          <w:trHeight w:val="20"/>
          <w:jc w:val="center"/>
        </w:trPr>
        <w:tc>
          <w:tcPr>
            <w:tcW w:w="900" w:type="pct"/>
            <w:vAlign w:val="center"/>
          </w:tcPr>
          <w:p w14:paraId="4DCB93FA" w14:textId="77777777" w:rsidR="001C4758" w:rsidRPr="00711C69" w:rsidRDefault="001C4758" w:rsidP="001C4758">
            <w:pPr>
              <w:pStyle w:val="aff7"/>
            </w:pPr>
            <w:r>
              <w:t>К-066</w:t>
            </w:r>
            <w:r w:rsidRPr="00711C69">
              <w:t>-ОМГ-СТ</w:t>
            </w:r>
          </w:p>
        </w:tc>
        <w:tc>
          <w:tcPr>
            <w:tcW w:w="3376" w:type="pct"/>
            <w:vAlign w:val="center"/>
          </w:tcPr>
          <w:p w14:paraId="15F8CF31" w14:textId="77777777" w:rsidR="001C4758" w:rsidRPr="00711C69" w:rsidRDefault="001C4758" w:rsidP="001C4758">
            <w:pPr>
              <w:pStyle w:val="aff7"/>
            </w:pPr>
            <w:r w:rsidRPr="00711C69">
              <w:t>Содержание тома положения о территориальном планировании</w:t>
            </w:r>
          </w:p>
        </w:tc>
        <w:tc>
          <w:tcPr>
            <w:tcW w:w="725" w:type="pct"/>
            <w:vAlign w:val="center"/>
          </w:tcPr>
          <w:p w14:paraId="05313776" w14:textId="77777777" w:rsidR="001C4758" w:rsidRPr="00711C69" w:rsidRDefault="001C4758" w:rsidP="001C4758">
            <w:pPr>
              <w:pStyle w:val="aff7"/>
            </w:pPr>
          </w:p>
        </w:tc>
      </w:tr>
      <w:tr w:rsidR="001C4758" w:rsidRPr="00711C69" w14:paraId="4D04E904" w14:textId="77777777" w:rsidTr="001C4758">
        <w:trPr>
          <w:cantSplit/>
          <w:trHeight w:val="20"/>
          <w:jc w:val="center"/>
        </w:trPr>
        <w:tc>
          <w:tcPr>
            <w:tcW w:w="900" w:type="pct"/>
          </w:tcPr>
          <w:p w14:paraId="6B6A3991" w14:textId="77777777" w:rsidR="001C4758" w:rsidRPr="00711C69" w:rsidRDefault="001C4758" w:rsidP="001C4758">
            <w:pPr>
              <w:pStyle w:val="aff7"/>
            </w:pPr>
            <w:r>
              <w:t>К-066</w:t>
            </w:r>
            <w:r w:rsidRPr="00711C69">
              <w:t>-ОМГ</w:t>
            </w:r>
          </w:p>
        </w:tc>
        <w:tc>
          <w:tcPr>
            <w:tcW w:w="3376" w:type="pct"/>
          </w:tcPr>
          <w:p w14:paraId="66CA2928" w14:textId="60567EF7" w:rsidR="001C4758" w:rsidRPr="001C4758" w:rsidRDefault="001C4758" w:rsidP="001C4758">
            <w:pPr>
              <w:pStyle w:val="aff7"/>
            </w:pPr>
            <w:r w:rsidRPr="001C4758">
              <w:t>ОПИСАНИЕ МЕСТОПОЛОЖЕНИЯ ГРАНИЦ</w:t>
            </w:r>
          </w:p>
        </w:tc>
        <w:tc>
          <w:tcPr>
            <w:tcW w:w="725" w:type="pct"/>
          </w:tcPr>
          <w:p w14:paraId="7499D81E" w14:textId="77777777" w:rsidR="001C4758" w:rsidRPr="00711C69" w:rsidRDefault="001C4758" w:rsidP="001C4758">
            <w:pPr>
              <w:pStyle w:val="aff7"/>
            </w:pPr>
          </w:p>
        </w:tc>
      </w:tr>
      <w:bookmarkEnd w:id="4"/>
      <w:bookmarkEnd w:id="5"/>
      <w:bookmarkEnd w:id="6"/>
      <w:bookmarkEnd w:id="7"/>
      <w:bookmarkEnd w:id="8"/>
      <w:bookmarkEnd w:id="9"/>
      <w:bookmarkEnd w:id="10"/>
      <w:bookmarkEnd w:id="11"/>
      <w:bookmarkEnd w:id="12"/>
      <w:bookmarkEnd w:id="13"/>
      <w:bookmarkEnd w:id="14"/>
      <w:bookmarkEnd w:id="15"/>
    </w:tbl>
    <w:p w14:paraId="0A888350" w14:textId="61C2BD12" w:rsidR="005A372D" w:rsidRDefault="005A372D" w:rsidP="005A372D">
      <w:pPr>
        <w:pStyle w:val="af4"/>
        <w:rPr>
          <w:rFonts w:eastAsia="Times New Roman" w:cs="Times New Roman"/>
          <w:lang w:eastAsia="ru-RU"/>
        </w:rPr>
      </w:pPr>
    </w:p>
    <w:p w14:paraId="36129782" w14:textId="7EBC40E3" w:rsidR="00123E03" w:rsidRDefault="00123E03" w:rsidP="005A372D">
      <w:pPr>
        <w:pStyle w:val="aff"/>
      </w:pPr>
    </w:p>
    <w:p w14:paraId="4267F9E1" w14:textId="0ED5AB20" w:rsidR="00D655A7" w:rsidRPr="00D87D7E" w:rsidRDefault="00D655A7" w:rsidP="001D365E">
      <w:pPr>
        <w:pStyle w:val="af4"/>
        <w:rPr>
          <w:u w:val="single"/>
        </w:rPr>
      </w:pPr>
      <w:r w:rsidRPr="00D87D7E">
        <w:rPr>
          <w:u w:val="single"/>
        </w:rPr>
        <w:br w:type="page"/>
      </w:r>
    </w:p>
    <w:tbl>
      <w:tblPr>
        <w:tblW w:w="5000" w:type="pct"/>
        <w:tblLook w:val="04A0" w:firstRow="1" w:lastRow="0" w:firstColumn="1" w:lastColumn="0" w:noHBand="0" w:noVBand="1"/>
      </w:tblPr>
      <w:tblGrid>
        <w:gridCol w:w="9070"/>
      </w:tblGrid>
      <w:tr w:rsidR="001C4758" w:rsidRPr="00AE4E3D" w14:paraId="36B0EA02" w14:textId="77777777" w:rsidTr="00FE4EF3">
        <w:tc>
          <w:tcPr>
            <w:tcW w:w="0" w:type="auto"/>
            <w:tcMar>
              <w:top w:w="15" w:type="dxa"/>
              <w:left w:w="15" w:type="dxa"/>
              <w:bottom w:w="15" w:type="dxa"/>
              <w:right w:w="15" w:type="dxa"/>
            </w:tcMar>
            <w:vAlign w:val="center"/>
            <w:hideMark/>
          </w:tcPr>
          <w:p w14:paraId="60EAFF5B" w14:textId="77777777" w:rsidR="001C4758" w:rsidRPr="0085177C" w:rsidRDefault="001C4758" w:rsidP="001C4758">
            <w:pPr>
              <w:pStyle w:val="aff"/>
            </w:pPr>
            <w:r w:rsidRPr="0085177C">
              <w:lastRenderedPageBreak/>
              <w:t>ОПИСАНИЕ МЕСТОПОЛОЖЕНИЯ ГРАНИЦ</w:t>
            </w:r>
          </w:p>
          <w:p w14:paraId="63A21324" w14:textId="77777777" w:rsidR="001C4758" w:rsidRDefault="001C4758" w:rsidP="001C4758">
            <w:pPr>
              <w:pStyle w:val="aff"/>
            </w:pPr>
            <w:r w:rsidRPr="0085177C">
              <w:t xml:space="preserve">населенного пункта </w:t>
            </w:r>
            <w:r>
              <w:t>с. Балтика</w:t>
            </w:r>
            <w:r w:rsidRPr="0085177C">
              <w:t xml:space="preserve"> </w:t>
            </w:r>
            <w:r>
              <w:t xml:space="preserve">Балтийского </w:t>
            </w:r>
            <w:r w:rsidRPr="0085177C">
              <w:t xml:space="preserve">сельсовета </w:t>
            </w:r>
            <w:proofErr w:type="spellStart"/>
            <w:r>
              <w:t>Иглинского</w:t>
            </w:r>
            <w:proofErr w:type="spellEnd"/>
            <w:r w:rsidRPr="0085177C">
              <w:t xml:space="preserve"> района Республики Башкортостан</w:t>
            </w:r>
          </w:p>
          <w:p w14:paraId="5BC52F35" w14:textId="77777777" w:rsidR="001C4758" w:rsidRPr="00AE4E3D" w:rsidRDefault="001C4758" w:rsidP="001C4758">
            <w:pPr>
              <w:pStyle w:val="af4"/>
            </w:pPr>
          </w:p>
        </w:tc>
      </w:tr>
      <w:tr w:rsidR="001C4758" w:rsidRPr="0085177C" w14:paraId="044E6A56" w14:textId="77777777" w:rsidTr="00FE4EF3">
        <w:tc>
          <w:tcPr>
            <w:tcW w:w="0" w:type="auto"/>
            <w:tcMar>
              <w:top w:w="15" w:type="dxa"/>
              <w:left w:w="15" w:type="dxa"/>
              <w:bottom w:w="15" w:type="dxa"/>
              <w:right w:w="15" w:type="dxa"/>
            </w:tcMar>
            <w:vAlign w:val="center"/>
            <w:hideMark/>
          </w:tcPr>
          <w:p w14:paraId="3C0E1BD4" w14:textId="77777777" w:rsidR="001C4758" w:rsidRPr="0085177C" w:rsidRDefault="001C4758" w:rsidP="001C4758">
            <w:pPr>
              <w:pStyle w:val="aff"/>
            </w:pPr>
            <w:r w:rsidRPr="0085177C">
              <w:t xml:space="preserve">План границ объекта  </w:t>
            </w:r>
          </w:p>
        </w:tc>
      </w:tr>
    </w:tbl>
    <w:p w14:paraId="54DE09DB" w14:textId="77777777" w:rsidR="00B45296" w:rsidRDefault="00B45296" w:rsidP="003D4EF3">
      <w:pPr>
        <w:pStyle w:val="aff"/>
      </w:pPr>
    </w:p>
    <w:p w14:paraId="652D0BAB" w14:textId="2E11D292" w:rsidR="00B45296" w:rsidRDefault="001C4758" w:rsidP="003D4EF3">
      <w:pPr>
        <w:pStyle w:val="aff"/>
      </w:pPr>
      <w:r w:rsidRPr="0037546C">
        <w:rPr>
          <w:noProof/>
        </w:rPr>
        <w:drawing>
          <wp:inline distT="0" distB="0" distL="0" distR="0" wp14:anchorId="2EF445D5" wp14:editId="7CC7F930">
            <wp:extent cx="4680000" cy="43704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0000" cy="4370400"/>
                    </a:xfrm>
                    <a:prstGeom prst="rect">
                      <a:avLst/>
                    </a:prstGeom>
                    <a:noFill/>
                    <a:ln>
                      <a:noFill/>
                    </a:ln>
                  </pic:spPr>
                </pic:pic>
              </a:graphicData>
            </a:graphic>
          </wp:inline>
        </w:drawing>
      </w:r>
    </w:p>
    <w:p w14:paraId="0C259BA8" w14:textId="77777777" w:rsidR="00B45296" w:rsidRDefault="00B45296" w:rsidP="003D4EF3">
      <w:pPr>
        <w:pStyle w:val="aff"/>
      </w:pPr>
    </w:p>
    <w:p w14:paraId="19D12B2A" w14:textId="77777777" w:rsidR="00B45296" w:rsidRDefault="00B45296" w:rsidP="003D4EF3">
      <w:pPr>
        <w:pStyle w:val="aff"/>
      </w:pPr>
    </w:p>
    <w:p w14:paraId="0871A767" w14:textId="77777777" w:rsidR="00B45296" w:rsidRDefault="00B45296" w:rsidP="003D4EF3">
      <w:pPr>
        <w:pStyle w:val="aff"/>
      </w:pPr>
    </w:p>
    <w:p w14:paraId="0B2FD64A" w14:textId="77777777" w:rsidR="00B45296" w:rsidRDefault="00B45296" w:rsidP="003D4EF3">
      <w:pPr>
        <w:pStyle w:val="aff"/>
      </w:pPr>
    </w:p>
    <w:p w14:paraId="453C8D61" w14:textId="77777777" w:rsidR="00B45296" w:rsidRDefault="00B45296" w:rsidP="003D4EF3">
      <w:pPr>
        <w:pStyle w:val="aff"/>
      </w:pPr>
    </w:p>
    <w:p w14:paraId="3F089A6E" w14:textId="77777777" w:rsidR="00B45296" w:rsidRDefault="00B45296" w:rsidP="003D4EF3">
      <w:pPr>
        <w:pStyle w:val="aff"/>
      </w:pPr>
    </w:p>
    <w:tbl>
      <w:tblPr>
        <w:tblW w:w="5000" w:type="pct"/>
        <w:tblLook w:val="04A0" w:firstRow="1" w:lastRow="0" w:firstColumn="1" w:lastColumn="0" w:noHBand="0" w:noVBand="1"/>
      </w:tblPr>
      <w:tblGrid>
        <w:gridCol w:w="9070"/>
      </w:tblGrid>
      <w:tr w:rsidR="001C4758" w:rsidRPr="0085177C" w14:paraId="47A77384" w14:textId="77777777" w:rsidTr="00FE4EF3">
        <w:tc>
          <w:tcPr>
            <w:tcW w:w="0" w:type="auto"/>
            <w:tcMar>
              <w:top w:w="15" w:type="dxa"/>
              <w:left w:w="15" w:type="dxa"/>
              <w:bottom w:w="15" w:type="dxa"/>
              <w:right w:w="15" w:type="dxa"/>
            </w:tcMar>
            <w:vAlign w:val="center"/>
            <w:hideMark/>
          </w:tcPr>
          <w:p w14:paraId="65173DB7" w14:textId="77777777" w:rsidR="001C4758" w:rsidRPr="0085177C" w:rsidRDefault="001C4758" w:rsidP="001C4758">
            <w:pPr>
              <w:pStyle w:val="af4"/>
            </w:pPr>
            <w:r w:rsidRPr="0085177C">
              <w:t xml:space="preserve">Используемые условные знаки и обозначения: </w:t>
            </w:r>
          </w:p>
        </w:tc>
      </w:tr>
      <w:tr w:rsidR="001C4758" w:rsidRPr="0085177C" w14:paraId="5CB203A1" w14:textId="77777777" w:rsidTr="00FE4EF3">
        <w:trPr>
          <w:trHeight w:val="20"/>
        </w:trPr>
        <w:tc>
          <w:tcPr>
            <w:tcW w:w="0" w:type="auto"/>
            <w:tcMar>
              <w:top w:w="15" w:type="dxa"/>
              <w:left w:w="15" w:type="dxa"/>
              <w:bottom w:w="15" w:type="dxa"/>
              <w:right w:w="15" w:type="dxa"/>
            </w:tcMar>
            <w:vAlign w:val="center"/>
            <w:hideMark/>
          </w:tcPr>
          <w:p w14:paraId="7E076737" w14:textId="29F9204E" w:rsidR="001C4758" w:rsidRDefault="001C4758" w:rsidP="001C4758">
            <w:pPr>
              <w:pStyle w:val="af4"/>
            </w:pPr>
            <w:r w:rsidRPr="0085177C">
              <w:rPr>
                <w:noProof/>
                <w:lang w:eastAsia="ru-RU"/>
              </w:rPr>
              <w:drawing>
                <wp:inline distT="0" distB="0" distL="0" distR="0" wp14:anchorId="66123F67" wp14:editId="17E43CB1">
                  <wp:extent cx="584835" cy="63500"/>
                  <wp:effectExtent l="0" t="0" r="5715" b="0"/>
                  <wp:docPr id="2" name="Рисунок 2" descr="60101030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601010302_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835" cy="63500"/>
                          </a:xfrm>
                          <a:prstGeom prst="rect">
                            <a:avLst/>
                          </a:prstGeom>
                          <a:noFill/>
                          <a:ln>
                            <a:noFill/>
                          </a:ln>
                        </pic:spPr>
                      </pic:pic>
                    </a:graphicData>
                  </a:graphic>
                </wp:inline>
              </w:drawing>
            </w:r>
            <w:r>
              <w:rPr>
                <w:noProof/>
              </w:rPr>
              <w:t xml:space="preserve"> Существующая граница</w:t>
            </w:r>
            <w:r w:rsidRPr="0085177C">
              <w:t xml:space="preserve"> населенного пункта</w:t>
            </w:r>
          </w:p>
          <w:p w14:paraId="7D0FA821" w14:textId="77777777" w:rsidR="001C4758" w:rsidRPr="0085177C" w:rsidRDefault="001C4758" w:rsidP="001C4758">
            <w:pPr>
              <w:pStyle w:val="af4"/>
            </w:pPr>
          </w:p>
        </w:tc>
      </w:tr>
      <w:tr w:rsidR="001C4758" w:rsidRPr="0085177C" w14:paraId="69822870" w14:textId="77777777" w:rsidTr="00FE4EF3">
        <w:trPr>
          <w:trHeight w:val="20"/>
        </w:trPr>
        <w:tc>
          <w:tcPr>
            <w:tcW w:w="0" w:type="auto"/>
            <w:tcMar>
              <w:top w:w="15" w:type="dxa"/>
              <w:left w:w="15" w:type="dxa"/>
              <w:bottom w:w="15" w:type="dxa"/>
              <w:right w:w="15" w:type="dxa"/>
            </w:tcMar>
            <w:vAlign w:val="center"/>
            <w:hideMark/>
          </w:tcPr>
          <w:p w14:paraId="34422B41" w14:textId="77777777" w:rsidR="001C4758" w:rsidRPr="0085177C" w:rsidRDefault="001C4758" w:rsidP="001C4758">
            <w:pPr>
              <w:pStyle w:val="af4"/>
            </w:pPr>
          </w:p>
        </w:tc>
      </w:tr>
      <w:tr w:rsidR="001C4758" w:rsidRPr="0085177C" w14:paraId="26619866" w14:textId="77777777" w:rsidTr="00FE4EF3">
        <w:trPr>
          <w:trHeight w:val="80"/>
        </w:trPr>
        <w:tc>
          <w:tcPr>
            <w:tcW w:w="0" w:type="auto"/>
            <w:tcMar>
              <w:top w:w="15" w:type="dxa"/>
              <w:left w:w="15" w:type="dxa"/>
              <w:bottom w:w="15" w:type="dxa"/>
              <w:right w:w="15" w:type="dxa"/>
            </w:tcMar>
            <w:vAlign w:val="center"/>
            <w:hideMark/>
          </w:tcPr>
          <w:p w14:paraId="415649FF" w14:textId="77777777" w:rsidR="001C4758" w:rsidRPr="0085177C" w:rsidRDefault="001C4758" w:rsidP="001C4758">
            <w:pPr>
              <w:pStyle w:val="af4"/>
            </w:pPr>
            <w:r w:rsidRPr="0085177C">
              <w:t xml:space="preserve">Подпись ________________________ Дата "__" ___________ ____ г. </w:t>
            </w:r>
          </w:p>
        </w:tc>
      </w:tr>
    </w:tbl>
    <w:p w14:paraId="48193FC8" w14:textId="77777777" w:rsidR="00B45296" w:rsidRDefault="00B45296" w:rsidP="003D4EF3">
      <w:pPr>
        <w:pStyle w:val="aff"/>
      </w:pPr>
    </w:p>
    <w:p w14:paraId="0BB0C2FC" w14:textId="77777777" w:rsidR="00B45296" w:rsidRDefault="00B45296" w:rsidP="003D4EF3">
      <w:pPr>
        <w:pStyle w:val="aff"/>
      </w:pPr>
    </w:p>
    <w:p w14:paraId="17350388" w14:textId="77777777" w:rsidR="00B45296" w:rsidRDefault="00B45296" w:rsidP="003D4EF3">
      <w:pPr>
        <w:pStyle w:val="aff"/>
      </w:pPr>
    </w:p>
    <w:p w14:paraId="67D544E8" w14:textId="77777777" w:rsidR="00B45296" w:rsidRDefault="00B45296" w:rsidP="003D4EF3">
      <w:pPr>
        <w:pStyle w:val="aff"/>
      </w:pPr>
    </w:p>
    <w:p w14:paraId="7BC16393" w14:textId="77777777" w:rsidR="00B45296" w:rsidRDefault="00B45296" w:rsidP="003D4EF3">
      <w:pPr>
        <w:pStyle w:val="aff"/>
      </w:pPr>
    </w:p>
    <w:p w14:paraId="451602CD" w14:textId="77777777" w:rsidR="00B45296" w:rsidRDefault="00B45296" w:rsidP="003D4EF3">
      <w:pPr>
        <w:pStyle w:val="aff"/>
      </w:pPr>
    </w:p>
    <w:p w14:paraId="5B19B844" w14:textId="77777777" w:rsidR="001C4758" w:rsidRPr="0085177C" w:rsidRDefault="001C4758" w:rsidP="001C4758">
      <w:pPr>
        <w:pStyle w:val="aff"/>
      </w:pPr>
      <w:r w:rsidRPr="0085177C">
        <w:lastRenderedPageBreak/>
        <w:t>ОПИСАНИЕ МЕСТОПОЛОЖЕНИЯ ГРАНИЦ</w:t>
      </w:r>
    </w:p>
    <w:p w14:paraId="04BEE7CB" w14:textId="77777777" w:rsidR="001C4758" w:rsidRPr="0085177C" w:rsidRDefault="001C4758" w:rsidP="001C4758">
      <w:pPr>
        <w:pStyle w:val="aff"/>
      </w:pPr>
      <w:r w:rsidRPr="0085177C">
        <w:t xml:space="preserve">населенного пункта </w:t>
      </w:r>
      <w:r>
        <w:t>с. Балтика</w:t>
      </w:r>
      <w:r w:rsidRPr="0085177C">
        <w:t xml:space="preserve"> </w:t>
      </w:r>
      <w:r>
        <w:t xml:space="preserve">Балтийского </w:t>
      </w:r>
      <w:r w:rsidRPr="0085177C">
        <w:t xml:space="preserve">сельсовета </w:t>
      </w:r>
      <w:proofErr w:type="spellStart"/>
      <w:r>
        <w:t>Иглинского</w:t>
      </w:r>
      <w:proofErr w:type="spellEnd"/>
      <w:r w:rsidRPr="0085177C">
        <w:t xml:space="preserve"> района Республики Башкортостан</w:t>
      </w:r>
    </w:p>
    <w:p w14:paraId="6D20ED52" w14:textId="77777777" w:rsidR="00B45296" w:rsidRDefault="00B45296" w:rsidP="00943C43">
      <w:pPr>
        <w:pStyle w:val="aff"/>
      </w:pPr>
    </w:p>
    <w:p w14:paraId="3E1A8853" w14:textId="77777777" w:rsidR="001C4758" w:rsidRDefault="001C4758" w:rsidP="00943C43">
      <w:pPr>
        <w:pStyle w:val="aff"/>
      </w:pPr>
      <w:r w:rsidRPr="0085177C">
        <w:t>Раздел 1</w:t>
      </w:r>
    </w:p>
    <w:p w14:paraId="70922C76" w14:textId="77777777" w:rsidR="001C4758" w:rsidRPr="0085177C" w:rsidRDefault="001C4758" w:rsidP="00943C43">
      <w:pPr>
        <w:pStyle w:val="aff"/>
        <w:rPr>
          <w:rFonts w:ascii="Liberation Serif" w:hAnsi="Liberation Serif" w:cs="Mangal"/>
        </w:rPr>
      </w:pPr>
    </w:p>
    <w:tbl>
      <w:tblPr>
        <w:tblW w:w="5000" w:type="pct"/>
        <w:tblCellMar>
          <w:top w:w="55" w:type="dxa"/>
          <w:left w:w="55" w:type="dxa"/>
          <w:bottom w:w="55" w:type="dxa"/>
          <w:right w:w="55" w:type="dxa"/>
        </w:tblCellMar>
        <w:tblLook w:val="04A0" w:firstRow="1" w:lastRow="0" w:firstColumn="1" w:lastColumn="0" w:noHBand="0" w:noVBand="1"/>
      </w:tblPr>
      <w:tblGrid>
        <w:gridCol w:w="803"/>
        <w:gridCol w:w="3988"/>
        <w:gridCol w:w="4273"/>
      </w:tblGrid>
      <w:tr w:rsidR="001C4758" w:rsidRPr="0085177C" w14:paraId="4E50607D" w14:textId="77777777" w:rsidTr="001C4758">
        <w:tc>
          <w:tcPr>
            <w:tcW w:w="5000" w:type="pct"/>
            <w:gridSpan w:val="3"/>
            <w:tcBorders>
              <w:top w:val="single" w:sz="2" w:space="0" w:color="000000"/>
              <w:left w:val="single" w:sz="2" w:space="0" w:color="000000"/>
              <w:bottom w:val="single" w:sz="2" w:space="0" w:color="000000"/>
              <w:right w:val="single" w:sz="2" w:space="0" w:color="000000"/>
            </w:tcBorders>
            <w:hideMark/>
          </w:tcPr>
          <w:p w14:paraId="3FCA489C" w14:textId="77777777" w:rsidR="001C4758" w:rsidRPr="0085177C" w:rsidRDefault="001C4758" w:rsidP="002431E0">
            <w:pPr>
              <w:pStyle w:val="aff7"/>
              <w:jc w:val="center"/>
              <w:rPr>
                <w:kern w:val="2"/>
                <w:lang w:eastAsia="zh-CN" w:bidi="hi-IN"/>
              </w:rPr>
            </w:pPr>
            <w:r w:rsidRPr="0085177C">
              <w:t>Сведения об объекте</w:t>
            </w:r>
          </w:p>
        </w:tc>
      </w:tr>
      <w:tr w:rsidR="001C4758" w:rsidRPr="0085177C" w14:paraId="18FC71AF" w14:textId="77777777" w:rsidTr="001C4758">
        <w:tc>
          <w:tcPr>
            <w:tcW w:w="5000" w:type="pct"/>
            <w:gridSpan w:val="3"/>
            <w:tcBorders>
              <w:top w:val="nil"/>
              <w:left w:val="single" w:sz="2" w:space="0" w:color="000000"/>
              <w:bottom w:val="single" w:sz="2" w:space="0" w:color="000000"/>
              <w:right w:val="single" w:sz="2" w:space="0" w:color="000000"/>
            </w:tcBorders>
            <w:hideMark/>
          </w:tcPr>
          <w:p w14:paraId="7C9270C0" w14:textId="77777777" w:rsidR="001C4758" w:rsidRPr="0085177C" w:rsidRDefault="001C4758" w:rsidP="002431E0">
            <w:pPr>
              <w:pStyle w:val="aff7"/>
              <w:jc w:val="center"/>
              <w:rPr>
                <w:kern w:val="2"/>
                <w:lang w:eastAsia="zh-CN" w:bidi="hi-IN"/>
              </w:rPr>
            </w:pPr>
            <w:r w:rsidRPr="0085177C">
              <w:t xml:space="preserve">Населенный </w:t>
            </w:r>
            <w:r>
              <w:t>с. Балтика</w:t>
            </w:r>
            <w:r w:rsidRPr="0085177C">
              <w:t xml:space="preserve"> Республики Башкортостан</w:t>
            </w:r>
          </w:p>
        </w:tc>
      </w:tr>
      <w:tr w:rsidR="001C4758" w:rsidRPr="0085177C" w14:paraId="3F2E7346" w14:textId="77777777" w:rsidTr="001C4758">
        <w:tc>
          <w:tcPr>
            <w:tcW w:w="443" w:type="pct"/>
            <w:tcBorders>
              <w:top w:val="nil"/>
              <w:left w:val="single" w:sz="2" w:space="0" w:color="000000"/>
              <w:bottom w:val="single" w:sz="2" w:space="0" w:color="000000"/>
              <w:right w:val="nil"/>
            </w:tcBorders>
            <w:hideMark/>
          </w:tcPr>
          <w:p w14:paraId="27A20AD6" w14:textId="77777777" w:rsidR="001C4758" w:rsidRPr="0085177C" w:rsidRDefault="001C4758" w:rsidP="001C4758">
            <w:pPr>
              <w:pStyle w:val="aff7"/>
              <w:rPr>
                <w:kern w:val="2"/>
                <w:lang w:eastAsia="zh-CN" w:bidi="hi-IN"/>
              </w:rPr>
            </w:pPr>
            <w:r w:rsidRPr="0085177C">
              <w:t>№</w:t>
            </w:r>
            <w:r w:rsidRPr="0085177C">
              <w:rPr>
                <w:rFonts w:eastAsia="Liberation Sans Narrow"/>
              </w:rPr>
              <w:t xml:space="preserve"> </w:t>
            </w:r>
            <w:r w:rsidRPr="0085177C">
              <w:t>п/п</w:t>
            </w:r>
          </w:p>
        </w:tc>
        <w:tc>
          <w:tcPr>
            <w:tcW w:w="2200" w:type="pct"/>
            <w:tcBorders>
              <w:top w:val="nil"/>
              <w:left w:val="single" w:sz="2" w:space="0" w:color="000000"/>
              <w:bottom w:val="single" w:sz="2" w:space="0" w:color="000000"/>
              <w:right w:val="nil"/>
            </w:tcBorders>
            <w:hideMark/>
          </w:tcPr>
          <w:p w14:paraId="0E86796E" w14:textId="77777777" w:rsidR="001C4758" w:rsidRPr="0085177C" w:rsidRDefault="001C4758" w:rsidP="001C4758">
            <w:pPr>
              <w:pStyle w:val="aff7"/>
              <w:rPr>
                <w:kern w:val="2"/>
                <w:lang w:eastAsia="zh-CN" w:bidi="hi-IN"/>
              </w:rPr>
            </w:pPr>
            <w:r w:rsidRPr="0085177C">
              <w:t>Характеристика объекта</w:t>
            </w:r>
          </w:p>
        </w:tc>
        <w:tc>
          <w:tcPr>
            <w:tcW w:w="2357" w:type="pct"/>
            <w:tcBorders>
              <w:top w:val="nil"/>
              <w:left w:val="single" w:sz="2" w:space="0" w:color="000000"/>
              <w:bottom w:val="single" w:sz="2" w:space="0" w:color="000000"/>
              <w:right w:val="single" w:sz="2" w:space="0" w:color="000000"/>
            </w:tcBorders>
            <w:hideMark/>
          </w:tcPr>
          <w:p w14:paraId="57ED2197" w14:textId="77777777" w:rsidR="001C4758" w:rsidRPr="0085177C" w:rsidRDefault="001C4758" w:rsidP="001C4758">
            <w:pPr>
              <w:pStyle w:val="aff7"/>
              <w:rPr>
                <w:kern w:val="2"/>
                <w:lang w:eastAsia="zh-CN" w:bidi="hi-IN"/>
              </w:rPr>
            </w:pPr>
            <w:r w:rsidRPr="0085177C">
              <w:t>Описание характеристик</w:t>
            </w:r>
          </w:p>
        </w:tc>
      </w:tr>
      <w:tr w:rsidR="001C4758" w:rsidRPr="0085177C" w14:paraId="5FA0C1FD" w14:textId="77777777" w:rsidTr="001C4758">
        <w:tc>
          <w:tcPr>
            <w:tcW w:w="443" w:type="pct"/>
            <w:tcBorders>
              <w:top w:val="nil"/>
              <w:left w:val="single" w:sz="2" w:space="0" w:color="000000"/>
              <w:bottom w:val="single" w:sz="2" w:space="0" w:color="000000"/>
              <w:right w:val="nil"/>
            </w:tcBorders>
            <w:hideMark/>
          </w:tcPr>
          <w:p w14:paraId="740920F7" w14:textId="77777777" w:rsidR="001C4758" w:rsidRPr="0085177C" w:rsidRDefault="001C4758" w:rsidP="001C4758">
            <w:pPr>
              <w:pStyle w:val="aff7"/>
              <w:rPr>
                <w:kern w:val="2"/>
                <w:lang w:eastAsia="zh-CN" w:bidi="hi-IN"/>
              </w:rPr>
            </w:pPr>
            <w:r w:rsidRPr="0085177C">
              <w:t>1</w:t>
            </w:r>
          </w:p>
        </w:tc>
        <w:tc>
          <w:tcPr>
            <w:tcW w:w="2200" w:type="pct"/>
            <w:tcBorders>
              <w:top w:val="nil"/>
              <w:left w:val="single" w:sz="2" w:space="0" w:color="000000"/>
              <w:bottom w:val="single" w:sz="2" w:space="0" w:color="000000"/>
              <w:right w:val="nil"/>
            </w:tcBorders>
            <w:hideMark/>
          </w:tcPr>
          <w:p w14:paraId="1D428A16" w14:textId="77777777" w:rsidR="001C4758" w:rsidRPr="0085177C" w:rsidRDefault="001C4758" w:rsidP="001C4758">
            <w:pPr>
              <w:pStyle w:val="aff7"/>
              <w:rPr>
                <w:kern w:val="2"/>
                <w:lang w:eastAsia="zh-CN" w:bidi="hi-IN"/>
              </w:rPr>
            </w:pPr>
            <w:r w:rsidRPr="0085177C">
              <w:t>Местоположение объекта</w:t>
            </w:r>
          </w:p>
        </w:tc>
        <w:tc>
          <w:tcPr>
            <w:tcW w:w="2357" w:type="pct"/>
            <w:tcBorders>
              <w:top w:val="nil"/>
              <w:left w:val="single" w:sz="2" w:space="0" w:color="000000"/>
              <w:bottom w:val="single" w:sz="2" w:space="0" w:color="000000"/>
              <w:right w:val="single" w:sz="2" w:space="0" w:color="000000"/>
            </w:tcBorders>
            <w:hideMark/>
          </w:tcPr>
          <w:p w14:paraId="1CB82644" w14:textId="77777777" w:rsidR="001C4758" w:rsidRPr="0085177C" w:rsidRDefault="001C4758" w:rsidP="001C4758">
            <w:pPr>
              <w:pStyle w:val="aff7"/>
              <w:rPr>
                <w:kern w:val="2"/>
                <w:lang w:eastAsia="zh-CN" w:bidi="hi-IN"/>
              </w:rPr>
            </w:pPr>
            <w:r w:rsidRPr="0085177C">
              <w:t xml:space="preserve">Республика Башкортостан, </w:t>
            </w:r>
            <w:proofErr w:type="spellStart"/>
            <w:r>
              <w:t>Иглинский</w:t>
            </w:r>
            <w:proofErr w:type="spellEnd"/>
            <w:r w:rsidRPr="0085177C">
              <w:t xml:space="preserve"> район, </w:t>
            </w:r>
            <w:r>
              <w:t>Балтийский</w:t>
            </w:r>
            <w:r w:rsidRPr="0085177C">
              <w:t xml:space="preserve"> сельсовет</w:t>
            </w:r>
          </w:p>
        </w:tc>
      </w:tr>
      <w:tr w:rsidR="001C4758" w:rsidRPr="0085177C" w14:paraId="7D87CB1B" w14:textId="77777777" w:rsidTr="001C4758">
        <w:tc>
          <w:tcPr>
            <w:tcW w:w="443" w:type="pct"/>
            <w:tcBorders>
              <w:top w:val="nil"/>
              <w:left w:val="single" w:sz="2" w:space="0" w:color="000000"/>
              <w:bottom w:val="single" w:sz="2" w:space="0" w:color="000000"/>
              <w:right w:val="nil"/>
            </w:tcBorders>
            <w:hideMark/>
          </w:tcPr>
          <w:p w14:paraId="353EE519" w14:textId="77777777" w:rsidR="001C4758" w:rsidRPr="0085177C" w:rsidRDefault="001C4758" w:rsidP="001C4758">
            <w:pPr>
              <w:pStyle w:val="aff7"/>
              <w:rPr>
                <w:kern w:val="2"/>
                <w:lang w:eastAsia="zh-CN" w:bidi="hi-IN"/>
              </w:rPr>
            </w:pPr>
            <w:r w:rsidRPr="0085177C">
              <w:t>2</w:t>
            </w:r>
          </w:p>
        </w:tc>
        <w:tc>
          <w:tcPr>
            <w:tcW w:w="2200" w:type="pct"/>
            <w:tcBorders>
              <w:top w:val="nil"/>
              <w:left w:val="single" w:sz="2" w:space="0" w:color="000000"/>
              <w:bottom w:val="single" w:sz="2" w:space="0" w:color="000000"/>
              <w:right w:val="nil"/>
            </w:tcBorders>
            <w:hideMark/>
          </w:tcPr>
          <w:p w14:paraId="48E7AFEC" w14:textId="77777777" w:rsidR="001C4758" w:rsidRPr="0085177C" w:rsidRDefault="001C4758" w:rsidP="001C4758">
            <w:pPr>
              <w:pStyle w:val="aff7"/>
              <w:rPr>
                <w:kern w:val="2"/>
                <w:lang w:eastAsia="zh-CN" w:bidi="hi-IN"/>
              </w:rPr>
            </w:pPr>
            <w:r w:rsidRPr="0085177C">
              <w:t>Площадь объекта (населенный пункт)</w:t>
            </w:r>
          </w:p>
        </w:tc>
        <w:tc>
          <w:tcPr>
            <w:tcW w:w="2357" w:type="pct"/>
            <w:tcBorders>
              <w:top w:val="nil"/>
              <w:left w:val="single" w:sz="2" w:space="0" w:color="000000"/>
              <w:bottom w:val="single" w:sz="2" w:space="0" w:color="000000"/>
              <w:right w:val="single" w:sz="2" w:space="0" w:color="000000"/>
            </w:tcBorders>
            <w:hideMark/>
          </w:tcPr>
          <w:p w14:paraId="7B54C147" w14:textId="77777777" w:rsidR="001C4758" w:rsidRPr="0085177C" w:rsidRDefault="001C4758" w:rsidP="001C4758">
            <w:pPr>
              <w:pStyle w:val="aff7"/>
              <w:rPr>
                <w:kern w:val="2"/>
                <w:lang w:eastAsia="zh-CN" w:bidi="hi-IN"/>
              </w:rPr>
            </w:pPr>
            <w:r w:rsidRPr="008D3716">
              <w:t>193,08</w:t>
            </w:r>
            <w:r>
              <w:t xml:space="preserve"> </w:t>
            </w:r>
            <w:r w:rsidRPr="0085177C">
              <w:t>га</w:t>
            </w:r>
          </w:p>
        </w:tc>
      </w:tr>
      <w:tr w:rsidR="001C4758" w:rsidRPr="0085177C" w14:paraId="35E014FE" w14:textId="77777777" w:rsidTr="001C4758">
        <w:tc>
          <w:tcPr>
            <w:tcW w:w="443" w:type="pct"/>
            <w:tcBorders>
              <w:top w:val="nil"/>
              <w:left w:val="single" w:sz="2" w:space="0" w:color="000000"/>
              <w:bottom w:val="single" w:sz="2" w:space="0" w:color="000000"/>
              <w:right w:val="nil"/>
            </w:tcBorders>
            <w:hideMark/>
          </w:tcPr>
          <w:p w14:paraId="5D87D6FF" w14:textId="77777777" w:rsidR="001C4758" w:rsidRPr="0085177C" w:rsidRDefault="001C4758" w:rsidP="001C4758">
            <w:pPr>
              <w:pStyle w:val="aff7"/>
              <w:rPr>
                <w:kern w:val="2"/>
                <w:lang w:eastAsia="zh-CN" w:bidi="hi-IN"/>
              </w:rPr>
            </w:pPr>
            <w:r w:rsidRPr="0085177C">
              <w:t>3</w:t>
            </w:r>
          </w:p>
        </w:tc>
        <w:tc>
          <w:tcPr>
            <w:tcW w:w="2200" w:type="pct"/>
            <w:tcBorders>
              <w:top w:val="nil"/>
              <w:left w:val="single" w:sz="2" w:space="0" w:color="000000"/>
              <w:bottom w:val="single" w:sz="2" w:space="0" w:color="000000"/>
              <w:right w:val="nil"/>
            </w:tcBorders>
          </w:tcPr>
          <w:p w14:paraId="3F4FEF25" w14:textId="77777777" w:rsidR="001C4758" w:rsidRPr="0085177C" w:rsidRDefault="001C4758" w:rsidP="001C4758">
            <w:pPr>
              <w:pStyle w:val="aff7"/>
              <w:rPr>
                <w:kern w:val="2"/>
                <w:lang w:eastAsia="zh-CN" w:bidi="hi-IN"/>
              </w:rPr>
            </w:pPr>
            <w:r w:rsidRPr="0085177C">
              <w:t>Иные характеристики объекта:</w:t>
            </w:r>
          </w:p>
        </w:tc>
        <w:tc>
          <w:tcPr>
            <w:tcW w:w="2357" w:type="pct"/>
            <w:tcBorders>
              <w:top w:val="nil"/>
              <w:left w:val="single" w:sz="2" w:space="0" w:color="000000"/>
              <w:bottom w:val="single" w:sz="2" w:space="0" w:color="000000"/>
              <w:right w:val="single" w:sz="2" w:space="0" w:color="000000"/>
            </w:tcBorders>
          </w:tcPr>
          <w:p w14:paraId="7896379A" w14:textId="77777777" w:rsidR="001C4758" w:rsidRPr="0085177C" w:rsidRDefault="001C4758" w:rsidP="001C4758">
            <w:pPr>
              <w:pStyle w:val="aff7"/>
              <w:rPr>
                <w:kern w:val="2"/>
                <w:lang w:eastAsia="zh-CN" w:bidi="hi-IN"/>
              </w:rPr>
            </w:pPr>
            <w:r w:rsidRPr="0085177C">
              <w:rPr>
                <w:kern w:val="2"/>
                <w:lang w:eastAsia="zh-CN" w:bidi="hi-IN"/>
              </w:rPr>
              <w:t>-</w:t>
            </w:r>
          </w:p>
        </w:tc>
      </w:tr>
    </w:tbl>
    <w:p w14:paraId="001AB4EE" w14:textId="77777777" w:rsidR="00B45296" w:rsidRPr="00943C43" w:rsidRDefault="00B45296" w:rsidP="00943C43">
      <w:pPr>
        <w:pStyle w:val="aff"/>
      </w:pPr>
    </w:p>
    <w:p w14:paraId="233C110D" w14:textId="77777777" w:rsidR="001C4758" w:rsidRPr="00943C43" w:rsidRDefault="001C4758" w:rsidP="00943C43">
      <w:pPr>
        <w:pStyle w:val="aff"/>
      </w:pPr>
      <w:r w:rsidRPr="00943C43">
        <w:t>Раздел 2</w:t>
      </w:r>
    </w:p>
    <w:p w14:paraId="1B9BAC49" w14:textId="77777777" w:rsidR="00B45296" w:rsidRPr="00943C43" w:rsidRDefault="00B45296" w:rsidP="00943C43">
      <w:pPr>
        <w:pStyle w:val="aff"/>
      </w:pPr>
    </w:p>
    <w:tbl>
      <w:tblPr>
        <w:tblW w:w="5000" w:type="pct"/>
        <w:tblLook w:val="04A0" w:firstRow="1" w:lastRow="0" w:firstColumn="1" w:lastColumn="0" w:noHBand="0" w:noVBand="1"/>
      </w:tblPr>
      <w:tblGrid>
        <w:gridCol w:w="1420"/>
        <w:gridCol w:w="1312"/>
        <w:gridCol w:w="1624"/>
        <w:gridCol w:w="1789"/>
        <w:gridCol w:w="1402"/>
        <w:gridCol w:w="1513"/>
      </w:tblGrid>
      <w:tr w:rsidR="001C4758" w:rsidRPr="00CB7134" w14:paraId="2D4480D2" w14:textId="77777777" w:rsidTr="006B5748">
        <w:trPr>
          <w:trHeight w:val="1095"/>
        </w:trPr>
        <w:tc>
          <w:tcPr>
            <w:tcW w:w="7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67612A" w14:textId="77777777" w:rsidR="001C4758" w:rsidRPr="00CB7134" w:rsidRDefault="001C4758" w:rsidP="001C4758">
            <w:pPr>
              <w:pStyle w:val="aff7"/>
            </w:pPr>
            <w:r w:rsidRPr="00CB7134">
              <w:t>Обозначение характерных точек границ</w:t>
            </w:r>
          </w:p>
        </w:tc>
        <w:tc>
          <w:tcPr>
            <w:tcW w:w="1620" w:type="pct"/>
            <w:gridSpan w:val="2"/>
            <w:tcBorders>
              <w:top w:val="single" w:sz="4" w:space="0" w:color="auto"/>
              <w:left w:val="nil"/>
              <w:bottom w:val="single" w:sz="4" w:space="0" w:color="auto"/>
              <w:right w:val="single" w:sz="4" w:space="0" w:color="auto"/>
            </w:tcBorders>
            <w:shd w:val="clear" w:color="auto" w:fill="auto"/>
            <w:vAlign w:val="center"/>
            <w:hideMark/>
          </w:tcPr>
          <w:p w14:paraId="55077F05" w14:textId="77777777" w:rsidR="001C4758" w:rsidRPr="00CB7134" w:rsidRDefault="001C4758" w:rsidP="001C4758">
            <w:pPr>
              <w:pStyle w:val="aff7"/>
            </w:pPr>
            <w:r w:rsidRPr="00CB7134">
              <w:t>Координаты, м</w:t>
            </w:r>
          </w:p>
        </w:tc>
        <w:tc>
          <w:tcPr>
            <w:tcW w:w="9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A0B8E9" w14:textId="77777777" w:rsidR="001C4758" w:rsidRPr="00CB7134" w:rsidRDefault="001C4758" w:rsidP="001C4758">
            <w:pPr>
              <w:pStyle w:val="aff7"/>
            </w:pPr>
            <w:r w:rsidRPr="00CB7134">
              <w:t xml:space="preserve">Метод определения координат характерной точки </w:t>
            </w:r>
          </w:p>
        </w:tc>
        <w:tc>
          <w:tcPr>
            <w:tcW w:w="7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E2912A" w14:textId="77777777" w:rsidR="001C4758" w:rsidRPr="00CB7134" w:rsidRDefault="001C4758" w:rsidP="001C4758">
            <w:pPr>
              <w:pStyle w:val="aff7"/>
            </w:pPr>
            <w:r w:rsidRPr="00CB7134">
              <w:t>Средняя квадратичная погрешность положения характерной точки (</w:t>
            </w:r>
            <w:proofErr w:type="spellStart"/>
            <w:r w:rsidRPr="00CB7134">
              <w:t>Mt</w:t>
            </w:r>
            <w:proofErr w:type="spellEnd"/>
            <w:r w:rsidRPr="00CB7134">
              <w:t xml:space="preserve">), м </w:t>
            </w:r>
          </w:p>
        </w:tc>
        <w:tc>
          <w:tcPr>
            <w:tcW w:w="8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E80640" w14:textId="11642F27" w:rsidR="001C4758" w:rsidRPr="00CB7134" w:rsidRDefault="001C4758" w:rsidP="002431E0">
            <w:pPr>
              <w:pStyle w:val="aff7"/>
            </w:pPr>
            <w:bookmarkStart w:id="16" w:name="RANGE!F4"/>
            <w:r w:rsidRPr="00CB7134">
              <w:t>Описание</w:t>
            </w:r>
            <w:r w:rsidR="002431E0">
              <w:t xml:space="preserve"> обозначения точки на местности </w:t>
            </w:r>
            <w:r w:rsidRPr="00CB7134">
              <w:t xml:space="preserve">(при наличии) </w:t>
            </w:r>
            <w:bookmarkEnd w:id="16"/>
          </w:p>
        </w:tc>
      </w:tr>
      <w:tr w:rsidR="001C4758" w:rsidRPr="00CB7134" w14:paraId="036C6E5D" w14:textId="77777777" w:rsidTr="006B5748">
        <w:trPr>
          <w:trHeight w:val="450"/>
        </w:trPr>
        <w:tc>
          <w:tcPr>
            <w:tcW w:w="784" w:type="pct"/>
            <w:vMerge/>
            <w:tcBorders>
              <w:top w:val="single" w:sz="4" w:space="0" w:color="auto"/>
              <w:left w:val="single" w:sz="4" w:space="0" w:color="auto"/>
              <w:bottom w:val="single" w:sz="4" w:space="0" w:color="auto"/>
              <w:right w:val="single" w:sz="4" w:space="0" w:color="auto"/>
            </w:tcBorders>
            <w:vAlign w:val="center"/>
            <w:hideMark/>
          </w:tcPr>
          <w:p w14:paraId="380EBB47" w14:textId="77777777" w:rsidR="001C4758" w:rsidRPr="00CB7134" w:rsidRDefault="001C4758" w:rsidP="001C4758">
            <w:pPr>
              <w:pStyle w:val="aff7"/>
            </w:pPr>
          </w:p>
        </w:tc>
        <w:tc>
          <w:tcPr>
            <w:tcW w:w="724" w:type="pct"/>
            <w:tcBorders>
              <w:top w:val="nil"/>
              <w:left w:val="nil"/>
              <w:bottom w:val="single" w:sz="4" w:space="0" w:color="auto"/>
              <w:right w:val="single" w:sz="4" w:space="0" w:color="auto"/>
            </w:tcBorders>
            <w:shd w:val="clear" w:color="auto" w:fill="auto"/>
            <w:vAlign w:val="center"/>
            <w:hideMark/>
          </w:tcPr>
          <w:p w14:paraId="2833551B" w14:textId="77777777" w:rsidR="001C4758" w:rsidRPr="00CB7134" w:rsidRDefault="001C4758" w:rsidP="001C4758">
            <w:pPr>
              <w:pStyle w:val="aff7"/>
            </w:pPr>
            <w:r w:rsidRPr="00CB7134">
              <w:t>X</w:t>
            </w:r>
          </w:p>
        </w:tc>
        <w:tc>
          <w:tcPr>
            <w:tcW w:w="896" w:type="pct"/>
            <w:tcBorders>
              <w:top w:val="nil"/>
              <w:left w:val="nil"/>
              <w:bottom w:val="single" w:sz="4" w:space="0" w:color="auto"/>
              <w:right w:val="single" w:sz="4" w:space="0" w:color="auto"/>
            </w:tcBorders>
            <w:shd w:val="clear" w:color="auto" w:fill="auto"/>
            <w:vAlign w:val="center"/>
            <w:hideMark/>
          </w:tcPr>
          <w:p w14:paraId="5454BD21" w14:textId="77777777" w:rsidR="001C4758" w:rsidRPr="00CB7134" w:rsidRDefault="001C4758" w:rsidP="001C4758">
            <w:pPr>
              <w:pStyle w:val="aff7"/>
            </w:pPr>
            <w:r w:rsidRPr="00CB7134">
              <w:t>Y</w:t>
            </w:r>
          </w:p>
        </w:tc>
        <w:tc>
          <w:tcPr>
            <w:tcW w:w="987" w:type="pct"/>
            <w:vMerge/>
            <w:tcBorders>
              <w:top w:val="single" w:sz="4" w:space="0" w:color="auto"/>
              <w:left w:val="single" w:sz="4" w:space="0" w:color="auto"/>
              <w:bottom w:val="single" w:sz="4" w:space="0" w:color="auto"/>
              <w:right w:val="single" w:sz="4" w:space="0" w:color="auto"/>
            </w:tcBorders>
            <w:vAlign w:val="center"/>
            <w:hideMark/>
          </w:tcPr>
          <w:p w14:paraId="51E89066" w14:textId="77777777" w:rsidR="001C4758" w:rsidRPr="00CB7134" w:rsidRDefault="001C4758" w:rsidP="001C4758">
            <w:pPr>
              <w:pStyle w:val="aff7"/>
            </w:pPr>
          </w:p>
        </w:tc>
        <w:tc>
          <w:tcPr>
            <w:tcW w:w="774" w:type="pct"/>
            <w:vMerge/>
            <w:tcBorders>
              <w:top w:val="single" w:sz="4" w:space="0" w:color="auto"/>
              <w:left w:val="single" w:sz="4" w:space="0" w:color="auto"/>
              <w:bottom w:val="single" w:sz="4" w:space="0" w:color="auto"/>
              <w:right w:val="single" w:sz="4" w:space="0" w:color="auto"/>
            </w:tcBorders>
            <w:vAlign w:val="center"/>
            <w:hideMark/>
          </w:tcPr>
          <w:p w14:paraId="61F88B18" w14:textId="77777777" w:rsidR="001C4758" w:rsidRPr="00CB7134" w:rsidRDefault="001C4758" w:rsidP="001C4758">
            <w:pPr>
              <w:pStyle w:val="aff7"/>
            </w:pP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16FD0318" w14:textId="77777777" w:rsidR="001C4758" w:rsidRPr="00CB7134" w:rsidRDefault="001C4758" w:rsidP="001C4758">
            <w:pPr>
              <w:pStyle w:val="aff7"/>
            </w:pPr>
          </w:p>
        </w:tc>
      </w:tr>
      <w:tr w:rsidR="001C4758" w:rsidRPr="00CB7134" w14:paraId="6CD212C9"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vAlign w:val="center"/>
            <w:hideMark/>
          </w:tcPr>
          <w:p w14:paraId="71D29390" w14:textId="77777777" w:rsidR="001C4758" w:rsidRPr="00CB7134" w:rsidRDefault="001C4758" w:rsidP="001C4758">
            <w:pPr>
              <w:pStyle w:val="aff7"/>
            </w:pPr>
            <w:r w:rsidRPr="00CB7134">
              <w:t>1</w:t>
            </w:r>
          </w:p>
        </w:tc>
        <w:tc>
          <w:tcPr>
            <w:tcW w:w="724" w:type="pct"/>
            <w:tcBorders>
              <w:top w:val="nil"/>
              <w:left w:val="nil"/>
              <w:bottom w:val="single" w:sz="4" w:space="0" w:color="auto"/>
              <w:right w:val="single" w:sz="4" w:space="0" w:color="auto"/>
            </w:tcBorders>
            <w:shd w:val="clear" w:color="auto" w:fill="auto"/>
            <w:vAlign w:val="center"/>
            <w:hideMark/>
          </w:tcPr>
          <w:p w14:paraId="3673FAD7" w14:textId="77777777" w:rsidR="001C4758" w:rsidRPr="00CB7134" w:rsidRDefault="001C4758" w:rsidP="001C4758">
            <w:pPr>
              <w:pStyle w:val="aff7"/>
            </w:pPr>
            <w:r w:rsidRPr="00CB7134">
              <w:t>2</w:t>
            </w:r>
          </w:p>
        </w:tc>
        <w:tc>
          <w:tcPr>
            <w:tcW w:w="896" w:type="pct"/>
            <w:tcBorders>
              <w:top w:val="nil"/>
              <w:left w:val="nil"/>
              <w:bottom w:val="single" w:sz="4" w:space="0" w:color="auto"/>
              <w:right w:val="single" w:sz="4" w:space="0" w:color="auto"/>
            </w:tcBorders>
            <w:shd w:val="clear" w:color="auto" w:fill="auto"/>
            <w:vAlign w:val="center"/>
            <w:hideMark/>
          </w:tcPr>
          <w:p w14:paraId="1A6AE9F1" w14:textId="77777777" w:rsidR="001C4758" w:rsidRPr="00CB7134" w:rsidRDefault="001C4758" w:rsidP="001C4758">
            <w:pPr>
              <w:pStyle w:val="aff7"/>
            </w:pPr>
            <w:r w:rsidRPr="00CB7134">
              <w:t>3</w:t>
            </w:r>
          </w:p>
        </w:tc>
        <w:tc>
          <w:tcPr>
            <w:tcW w:w="987" w:type="pct"/>
            <w:tcBorders>
              <w:top w:val="nil"/>
              <w:left w:val="nil"/>
              <w:bottom w:val="single" w:sz="4" w:space="0" w:color="auto"/>
              <w:right w:val="single" w:sz="4" w:space="0" w:color="auto"/>
            </w:tcBorders>
            <w:shd w:val="clear" w:color="auto" w:fill="auto"/>
            <w:vAlign w:val="center"/>
            <w:hideMark/>
          </w:tcPr>
          <w:p w14:paraId="129D823E" w14:textId="77777777" w:rsidR="001C4758" w:rsidRPr="00CB7134" w:rsidRDefault="001C4758" w:rsidP="001C4758">
            <w:pPr>
              <w:pStyle w:val="aff7"/>
            </w:pPr>
            <w:r w:rsidRPr="00CB7134">
              <w:t>4</w:t>
            </w:r>
          </w:p>
        </w:tc>
        <w:tc>
          <w:tcPr>
            <w:tcW w:w="774" w:type="pct"/>
            <w:tcBorders>
              <w:top w:val="nil"/>
              <w:left w:val="nil"/>
              <w:bottom w:val="single" w:sz="4" w:space="0" w:color="auto"/>
              <w:right w:val="single" w:sz="4" w:space="0" w:color="auto"/>
            </w:tcBorders>
            <w:shd w:val="clear" w:color="auto" w:fill="auto"/>
            <w:vAlign w:val="center"/>
            <w:hideMark/>
          </w:tcPr>
          <w:p w14:paraId="3F9A4723" w14:textId="77777777" w:rsidR="001C4758" w:rsidRPr="00CB7134" w:rsidRDefault="001C4758" w:rsidP="001C4758">
            <w:pPr>
              <w:pStyle w:val="aff7"/>
            </w:pPr>
            <w:r w:rsidRPr="00CB7134">
              <w:t>5</w:t>
            </w:r>
          </w:p>
        </w:tc>
        <w:tc>
          <w:tcPr>
            <w:tcW w:w="835" w:type="pct"/>
            <w:tcBorders>
              <w:top w:val="nil"/>
              <w:left w:val="nil"/>
              <w:bottom w:val="single" w:sz="4" w:space="0" w:color="auto"/>
              <w:right w:val="single" w:sz="4" w:space="0" w:color="auto"/>
            </w:tcBorders>
            <w:shd w:val="clear" w:color="auto" w:fill="auto"/>
            <w:vAlign w:val="center"/>
            <w:hideMark/>
          </w:tcPr>
          <w:p w14:paraId="1CA7CF8D" w14:textId="77777777" w:rsidR="001C4758" w:rsidRPr="00CB7134" w:rsidRDefault="001C4758" w:rsidP="001C4758">
            <w:pPr>
              <w:pStyle w:val="aff7"/>
            </w:pPr>
            <w:r w:rsidRPr="00CB7134">
              <w:t>6</w:t>
            </w:r>
          </w:p>
        </w:tc>
      </w:tr>
      <w:tr w:rsidR="001C4758" w:rsidRPr="00CB7134" w14:paraId="11E78A86"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tcPr>
          <w:p w14:paraId="52279C8F" w14:textId="77777777" w:rsidR="001C4758" w:rsidRPr="008D3716" w:rsidRDefault="001C4758" w:rsidP="001C4758">
            <w:pPr>
              <w:pStyle w:val="aff7"/>
            </w:pPr>
            <w:r w:rsidRPr="008D3716">
              <w:t>1</w:t>
            </w:r>
          </w:p>
        </w:tc>
        <w:tc>
          <w:tcPr>
            <w:tcW w:w="724" w:type="pct"/>
            <w:tcBorders>
              <w:top w:val="nil"/>
              <w:left w:val="nil"/>
              <w:bottom w:val="single" w:sz="4" w:space="0" w:color="auto"/>
              <w:right w:val="single" w:sz="4" w:space="0" w:color="auto"/>
            </w:tcBorders>
            <w:shd w:val="clear" w:color="auto" w:fill="auto"/>
          </w:tcPr>
          <w:p w14:paraId="54ADF762" w14:textId="77777777" w:rsidR="001C4758" w:rsidRPr="008D3716" w:rsidRDefault="001C4758" w:rsidP="001C4758">
            <w:pPr>
              <w:pStyle w:val="aff7"/>
            </w:pPr>
            <w:r w:rsidRPr="008D3716">
              <w:t>664003,28</w:t>
            </w:r>
          </w:p>
        </w:tc>
        <w:tc>
          <w:tcPr>
            <w:tcW w:w="896" w:type="pct"/>
            <w:tcBorders>
              <w:top w:val="nil"/>
              <w:left w:val="nil"/>
              <w:bottom w:val="single" w:sz="4" w:space="0" w:color="auto"/>
              <w:right w:val="single" w:sz="4" w:space="0" w:color="auto"/>
            </w:tcBorders>
            <w:shd w:val="clear" w:color="auto" w:fill="auto"/>
          </w:tcPr>
          <w:p w14:paraId="30F857D9" w14:textId="77777777" w:rsidR="001C4758" w:rsidRPr="008D3716" w:rsidRDefault="001C4758" w:rsidP="001C4758">
            <w:pPr>
              <w:pStyle w:val="aff7"/>
            </w:pPr>
            <w:r w:rsidRPr="008D3716">
              <w:t>2203832,73</w:t>
            </w:r>
          </w:p>
        </w:tc>
        <w:tc>
          <w:tcPr>
            <w:tcW w:w="987" w:type="pct"/>
            <w:tcBorders>
              <w:top w:val="nil"/>
              <w:left w:val="nil"/>
              <w:bottom w:val="single" w:sz="4" w:space="0" w:color="auto"/>
              <w:right w:val="single" w:sz="4" w:space="0" w:color="auto"/>
            </w:tcBorders>
            <w:shd w:val="clear" w:color="auto" w:fill="auto"/>
            <w:vAlign w:val="center"/>
            <w:hideMark/>
          </w:tcPr>
          <w:p w14:paraId="424EF33A" w14:textId="77777777" w:rsidR="001C4758" w:rsidRPr="00D4220A" w:rsidRDefault="001C4758" w:rsidP="001C4758">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69D5D847" w14:textId="77777777" w:rsidR="001C4758" w:rsidRPr="00D4220A" w:rsidRDefault="001C4758" w:rsidP="001C4758">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4BD6FE53" w14:textId="77777777" w:rsidR="001C4758" w:rsidRPr="00D4220A" w:rsidRDefault="001C4758" w:rsidP="001C4758">
            <w:pPr>
              <w:pStyle w:val="aff7"/>
            </w:pPr>
            <w:r w:rsidRPr="00D4220A">
              <w:t>-</w:t>
            </w:r>
          </w:p>
        </w:tc>
      </w:tr>
      <w:tr w:rsidR="001C4758" w:rsidRPr="00CB7134" w14:paraId="0CE60FDC"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7AB9FE62" w14:textId="77777777" w:rsidR="001C4758" w:rsidRPr="008D3716" w:rsidRDefault="001C4758" w:rsidP="001C4758">
            <w:pPr>
              <w:pStyle w:val="aff7"/>
            </w:pPr>
            <w:r w:rsidRPr="008D3716">
              <w:t>2</w:t>
            </w:r>
          </w:p>
        </w:tc>
        <w:tc>
          <w:tcPr>
            <w:tcW w:w="724" w:type="pct"/>
            <w:tcBorders>
              <w:top w:val="nil"/>
              <w:left w:val="nil"/>
              <w:bottom w:val="single" w:sz="4" w:space="0" w:color="auto"/>
              <w:right w:val="single" w:sz="4" w:space="0" w:color="auto"/>
            </w:tcBorders>
            <w:shd w:val="clear" w:color="auto" w:fill="auto"/>
            <w:hideMark/>
          </w:tcPr>
          <w:p w14:paraId="4C60EF49" w14:textId="77777777" w:rsidR="001C4758" w:rsidRPr="008D3716" w:rsidRDefault="001C4758" w:rsidP="001C4758">
            <w:pPr>
              <w:pStyle w:val="aff7"/>
            </w:pPr>
            <w:r w:rsidRPr="008D3716">
              <w:t>664031,54</w:t>
            </w:r>
          </w:p>
        </w:tc>
        <w:tc>
          <w:tcPr>
            <w:tcW w:w="896" w:type="pct"/>
            <w:tcBorders>
              <w:top w:val="nil"/>
              <w:left w:val="nil"/>
              <w:bottom w:val="single" w:sz="4" w:space="0" w:color="auto"/>
              <w:right w:val="single" w:sz="4" w:space="0" w:color="auto"/>
            </w:tcBorders>
            <w:shd w:val="clear" w:color="auto" w:fill="auto"/>
            <w:hideMark/>
          </w:tcPr>
          <w:p w14:paraId="3DC89CC2" w14:textId="77777777" w:rsidR="001C4758" w:rsidRPr="008D3716" w:rsidRDefault="001C4758" w:rsidP="001C4758">
            <w:pPr>
              <w:pStyle w:val="aff7"/>
            </w:pPr>
            <w:r w:rsidRPr="008D3716">
              <w:t>2203772,66</w:t>
            </w:r>
          </w:p>
        </w:tc>
        <w:tc>
          <w:tcPr>
            <w:tcW w:w="987" w:type="pct"/>
            <w:tcBorders>
              <w:top w:val="nil"/>
              <w:left w:val="nil"/>
              <w:bottom w:val="single" w:sz="4" w:space="0" w:color="auto"/>
              <w:right w:val="single" w:sz="4" w:space="0" w:color="auto"/>
            </w:tcBorders>
            <w:shd w:val="clear" w:color="auto" w:fill="auto"/>
            <w:vAlign w:val="center"/>
            <w:hideMark/>
          </w:tcPr>
          <w:p w14:paraId="5432A521" w14:textId="77777777" w:rsidR="001C4758" w:rsidRPr="00D4220A" w:rsidRDefault="001C4758" w:rsidP="001C4758">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35F5B6FC" w14:textId="77777777" w:rsidR="001C4758" w:rsidRPr="00D4220A" w:rsidRDefault="001C4758" w:rsidP="001C4758">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2E79ACC7" w14:textId="77777777" w:rsidR="001C4758" w:rsidRPr="00D4220A" w:rsidRDefault="001C4758" w:rsidP="001C4758">
            <w:pPr>
              <w:pStyle w:val="aff7"/>
            </w:pPr>
            <w:r w:rsidRPr="00D4220A">
              <w:t>-</w:t>
            </w:r>
          </w:p>
        </w:tc>
      </w:tr>
      <w:tr w:rsidR="001C4758" w:rsidRPr="00CB7134" w14:paraId="7C4A42AE"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70FB1BEC" w14:textId="77777777" w:rsidR="001C4758" w:rsidRPr="008D3716" w:rsidRDefault="001C4758" w:rsidP="001C4758">
            <w:pPr>
              <w:pStyle w:val="aff7"/>
            </w:pPr>
            <w:r w:rsidRPr="008D3716">
              <w:t>3</w:t>
            </w:r>
          </w:p>
        </w:tc>
        <w:tc>
          <w:tcPr>
            <w:tcW w:w="724" w:type="pct"/>
            <w:tcBorders>
              <w:top w:val="nil"/>
              <w:left w:val="nil"/>
              <w:bottom w:val="single" w:sz="4" w:space="0" w:color="auto"/>
              <w:right w:val="single" w:sz="4" w:space="0" w:color="auto"/>
            </w:tcBorders>
            <w:shd w:val="clear" w:color="auto" w:fill="auto"/>
            <w:hideMark/>
          </w:tcPr>
          <w:p w14:paraId="6C6B24FE" w14:textId="77777777" w:rsidR="001C4758" w:rsidRPr="008D3716" w:rsidRDefault="001C4758" w:rsidP="001C4758">
            <w:pPr>
              <w:pStyle w:val="aff7"/>
            </w:pPr>
            <w:r w:rsidRPr="008D3716">
              <w:t>664027,87</w:t>
            </w:r>
          </w:p>
        </w:tc>
        <w:tc>
          <w:tcPr>
            <w:tcW w:w="896" w:type="pct"/>
            <w:tcBorders>
              <w:top w:val="nil"/>
              <w:left w:val="nil"/>
              <w:bottom w:val="single" w:sz="4" w:space="0" w:color="auto"/>
              <w:right w:val="single" w:sz="4" w:space="0" w:color="auto"/>
            </w:tcBorders>
            <w:shd w:val="clear" w:color="auto" w:fill="auto"/>
            <w:hideMark/>
          </w:tcPr>
          <w:p w14:paraId="657712A4" w14:textId="77777777" w:rsidR="001C4758" w:rsidRPr="008D3716" w:rsidRDefault="001C4758" w:rsidP="001C4758">
            <w:pPr>
              <w:pStyle w:val="aff7"/>
            </w:pPr>
            <w:r w:rsidRPr="008D3716">
              <w:t>2203765,96</w:t>
            </w:r>
          </w:p>
        </w:tc>
        <w:tc>
          <w:tcPr>
            <w:tcW w:w="987" w:type="pct"/>
            <w:tcBorders>
              <w:top w:val="nil"/>
              <w:left w:val="nil"/>
              <w:bottom w:val="single" w:sz="4" w:space="0" w:color="auto"/>
              <w:right w:val="single" w:sz="4" w:space="0" w:color="auto"/>
            </w:tcBorders>
            <w:shd w:val="clear" w:color="auto" w:fill="auto"/>
            <w:vAlign w:val="center"/>
            <w:hideMark/>
          </w:tcPr>
          <w:p w14:paraId="24130CD9" w14:textId="77777777" w:rsidR="001C4758" w:rsidRPr="00D4220A" w:rsidRDefault="001C4758" w:rsidP="001C4758">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09E0B08F" w14:textId="77777777" w:rsidR="001C4758" w:rsidRPr="00D4220A" w:rsidRDefault="001C4758" w:rsidP="001C4758">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0BE21B9E" w14:textId="77777777" w:rsidR="001C4758" w:rsidRPr="00D4220A" w:rsidRDefault="001C4758" w:rsidP="001C4758">
            <w:pPr>
              <w:pStyle w:val="aff7"/>
            </w:pPr>
            <w:r w:rsidRPr="00D4220A">
              <w:t>-</w:t>
            </w:r>
          </w:p>
        </w:tc>
      </w:tr>
      <w:tr w:rsidR="001C4758" w:rsidRPr="00CB7134" w14:paraId="21910963"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47ECF596" w14:textId="77777777" w:rsidR="001C4758" w:rsidRPr="008D3716" w:rsidRDefault="001C4758" w:rsidP="001C4758">
            <w:pPr>
              <w:pStyle w:val="aff7"/>
            </w:pPr>
            <w:r w:rsidRPr="008D3716">
              <w:t>4</w:t>
            </w:r>
          </w:p>
        </w:tc>
        <w:tc>
          <w:tcPr>
            <w:tcW w:w="724" w:type="pct"/>
            <w:tcBorders>
              <w:top w:val="nil"/>
              <w:left w:val="nil"/>
              <w:bottom w:val="single" w:sz="4" w:space="0" w:color="auto"/>
              <w:right w:val="single" w:sz="4" w:space="0" w:color="auto"/>
            </w:tcBorders>
            <w:shd w:val="clear" w:color="auto" w:fill="auto"/>
            <w:hideMark/>
          </w:tcPr>
          <w:p w14:paraId="68965661" w14:textId="77777777" w:rsidR="001C4758" w:rsidRPr="008D3716" w:rsidRDefault="001C4758" w:rsidP="001C4758">
            <w:pPr>
              <w:pStyle w:val="aff7"/>
            </w:pPr>
            <w:r w:rsidRPr="008D3716">
              <w:t>664047,43</w:t>
            </w:r>
          </w:p>
        </w:tc>
        <w:tc>
          <w:tcPr>
            <w:tcW w:w="896" w:type="pct"/>
            <w:tcBorders>
              <w:top w:val="nil"/>
              <w:left w:val="nil"/>
              <w:bottom w:val="single" w:sz="4" w:space="0" w:color="auto"/>
              <w:right w:val="single" w:sz="4" w:space="0" w:color="auto"/>
            </w:tcBorders>
            <w:shd w:val="clear" w:color="auto" w:fill="auto"/>
            <w:hideMark/>
          </w:tcPr>
          <w:p w14:paraId="6A7CADBD" w14:textId="77777777" w:rsidR="001C4758" w:rsidRPr="008D3716" w:rsidRDefault="001C4758" w:rsidP="001C4758">
            <w:pPr>
              <w:pStyle w:val="aff7"/>
            </w:pPr>
            <w:r w:rsidRPr="008D3716">
              <w:t>2203712,53</w:t>
            </w:r>
          </w:p>
        </w:tc>
        <w:tc>
          <w:tcPr>
            <w:tcW w:w="987" w:type="pct"/>
            <w:tcBorders>
              <w:top w:val="nil"/>
              <w:left w:val="nil"/>
              <w:bottom w:val="single" w:sz="4" w:space="0" w:color="auto"/>
              <w:right w:val="single" w:sz="4" w:space="0" w:color="auto"/>
            </w:tcBorders>
            <w:shd w:val="clear" w:color="auto" w:fill="auto"/>
            <w:vAlign w:val="center"/>
            <w:hideMark/>
          </w:tcPr>
          <w:p w14:paraId="4C221815" w14:textId="77777777" w:rsidR="001C4758" w:rsidRPr="00D4220A" w:rsidRDefault="001C4758" w:rsidP="001C4758">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5302B119" w14:textId="77777777" w:rsidR="001C4758" w:rsidRPr="00D4220A" w:rsidRDefault="001C4758" w:rsidP="001C4758">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2950F343" w14:textId="77777777" w:rsidR="001C4758" w:rsidRPr="00D4220A" w:rsidRDefault="001C4758" w:rsidP="001C4758">
            <w:pPr>
              <w:pStyle w:val="aff7"/>
            </w:pPr>
            <w:r w:rsidRPr="00D4220A">
              <w:t>-</w:t>
            </w:r>
          </w:p>
        </w:tc>
      </w:tr>
      <w:tr w:rsidR="001C4758" w:rsidRPr="00CB7134" w14:paraId="1F8E45DD"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5421EFB5" w14:textId="77777777" w:rsidR="001C4758" w:rsidRPr="008D3716" w:rsidRDefault="001C4758" w:rsidP="001C4758">
            <w:pPr>
              <w:pStyle w:val="aff7"/>
            </w:pPr>
            <w:r w:rsidRPr="008D3716">
              <w:t>5</w:t>
            </w:r>
          </w:p>
        </w:tc>
        <w:tc>
          <w:tcPr>
            <w:tcW w:w="724" w:type="pct"/>
            <w:tcBorders>
              <w:top w:val="nil"/>
              <w:left w:val="nil"/>
              <w:bottom w:val="single" w:sz="4" w:space="0" w:color="auto"/>
              <w:right w:val="single" w:sz="4" w:space="0" w:color="auto"/>
            </w:tcBorders>
            <w:shd w:val="clear" w:color="auto" w:fill="auto"/>
            <w:hideMark/>
          </w:tcPr>
          <w:p w14:paraId="34F5DD4E" w14:textId="77777777" w:rsidR="001C4758" w:rsidRPr="008D3716" w:rsidRDefault="001C4758" w:rsidP="001C4758">
            <w:pPr>
              <w:pStyle w:val="aff7"/>
            </w:pPr>
            <w:r w:rsidRPr="008D3716">
              <w:t>664064,25</w:t>
            </w:r>
          </w:p>
        </w:tc>
        <w:tc>
          <w:tcPr>
            <w:tcW w:w="896" w:type="pct"/>
            <w:tcBorders>
              <w:top w:val="nil"/>
              <w:left w:val="nil"/>
              <w:bottom w:val="single" w:sz="4" w:space="0" w:color="auto"/>
              <w:right w:val="single" w:sz="4" w:space="0" w:color="auto"/>
            </w:tcBorders>
            <w:shd w:val="clear" w:color="auto" w:fill="auto"/>
            <w:hideMark/>
          </w:tcPr>
          <w:p w14:paraId="5737B80D" w14:textId="77777777" w:rsidR="001C4758" w:rsidRPr="008D3716" w:rsidRDefault="001C4758" w:rsidP="001C4758">
            <w:pPr>
              <w:pStyle w:val="aff7"/>
            </w:pPr>
            <w:r w:rsidRPr="008D3716">
              <w:t>2203682,69</w:t>
            </w:r>
          </w:p>
        </w:tc>
        <w:tc>
          <w:tcPr>
            <w:tcW w:w="987" w:type="pct"/>
            <w:tcBorders>
              <w:top w:val="nil"/>
              <w:left w:val="nil"/>
              <w:bottom w:val="single" w:sz="4" w:space="0" w:color="auto"/>
              <w:right w:val="single" w:sz="4" w:space="0" w:color="auto"/>
            </w:tcBorders>
            <w:shd w:val="clear" w:color="auto" w:fill="auto"/>
            <w:vAlign w:val="center"/>
            <w:hideMark/>
          </w:tcPr>
          <w:p w14:paraId="0F9CA5D7" w14:textId="77777777" w:rsidR="001C4758" w:rsidRPr="00D4220A" w:rsidRDefault="001C4758" w:rsidP="001C4758">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0792D7CA" w14:textId="77777777" w:rsidR="001C4758" w:rsidRPr="00D4220A" w:rsidRDefault="001C4758" w:rsidP="001C4758">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276D1A14" w14:textId="77777777" w:rsidR="001C4758" w:rsidRPr="00D4220A" w:rsidRDefault="001C4758" w:rsidP="001C4758">
            <w:pPr>
              <w:pStyle w:val="aff7"/>
            </w:pPr>
            <w:r w:rsidRPr="00D4220A">
              <w:t>-</w:t>
            </w:r>
          </w:p>
        </w:tc>
      </w:tr>
      <w:tr w:rsidR="001C4758" w:rsidRPr="00CB7134" w14:paraId="34006301"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301AE589" w14:textId="77777777" w:rsidR="001C4758" w:rsidRPr="008D3716" w:rsidRDefault="001C4758" w:rsidP="001C4758">
            <w:pPr>
              <w:pStyle w:val="aff7"/>
            </w:pPr>
            <w:r w:rsidRPr="008D3716">
              <w:t>6</w:t>
            </w:r>
          </w:p>
        </w:tc>
        <w:tc>
          <w:tcPr>
            <w:tcW w:w="724" w:type="pct"/>
            <w:tcBorders>
              <w:top w:val="nil"/>
              <w:left w:val="nil"/>
              <w:bottom w:val="single" w:sz="4" w:space="0" w:color="auto"/>
              <w:right w:val="single" w:sz="4" w:space="0" w:color="auto"/>
            </w:tcBorders>
            <w:shd w:val="clear" w:color="auto" w:fill="auto"/>
            <w:hideMark/>
          </w:tcPr>
          <w:p w14:paraId="12E47FBB" w14:textId="77777777" w:rsidR="001C4758" w:rsidRPr="008D3716" w:rsidRDefault="001C4758" w:rsidP="001C4758">
            <w:pPr>
              <w:pStyle w:val="aff7"/>
            </w:pPr>
            <w:r w:rsidRPr="008D3716">
              <w:t>664183,35</w:t>
            </w:r>
          </w:p>
        </w:tc>
        <w:tc>
          <w:tcPr>
            <w:tcW w:w="896" w:type="pct"/>
            <w:tcBorders>
              <w:top w:val="nil"/>
              <w:left w:val="nil"/>
              <w:bottom w:val="single" w:sz="4" w:space="0" w:color="auto"/>
              <w:right w:val="single" w:sz="4" w:space="0" w:color="auto"/>
            </w:tcBorders>
            <w:shd w:val="clear" w:color="auto" w:fill="auto"/>
            <w:hideMark/>
          </w:tcPr>
          <w:p w14:paraId="6304DCEF" w14:textId="77777777" w:rsidR="001C4758" w:rsidRPr="008D3716" w:rsidRDefault="001C4758" w:rsidP="001C4758">
            <w:pPr>
              <w:pStyle w:val="aff7"/>
            </w:pPr>
            <w:r w:rsidRPr="008D3716">
              <w:t>2203677,36</w:t>
            </w:r>
          </w:p>
        </w:tc>
        <w:tc>
          <w:tcPr>
            <w:tcW w:w="987" w:type="pct"/>
            <w:tcBorders>
              <w:top w:val="nil"/>
              <w:left w:val="nil"/>
              <w:bottom w:val="single" w:sz="4" w:space="0" w:color="auto"/>
              <w:right w:val="single" w:sz="4" w:space="0" w:color="auto"/>
            </w:tcBorders>
            <w:shd w:val="clear" w:color="auto" w:fill="auto"/>
            <w:vAlign w:val="center"/>
            <w:hideMark/>
          </w:tcPr>
          <w:p w14:paraId="4C9C98E9" w14:textId="77777777" w:rsidR="001C4758" w:rsidRPr="00D4220A" w:rsidRDefault="001C4758" w:rsidP="001C4758">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2EA3058D" w14:textId="77777777" w:rsidR="001C4758" w:rsidRPr="00D4220A" w:rsidRDefault="001C4758" w:rsidP="001C4758">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3F18C312" w14:textId="77777777" w:rsidR="001C4758" w:rsidRPr="00D4220A" w:rsidRDefault="001C4758" w:rsidP="001C4758">
            <w:pPr>
              <w:pStyle w:val="aff7"/>
            </w:pPr>
            <w:r w:rsidRPr="00D4220A">
              <w:t>-</w:t>
            </w:r>
          </w:p>
        </w:tc>
      </w:tr>
      <w:tr w:rsidR="001C4758" w:rsidRPr="00CB7134" w14:paraId="7ED4E2BE"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0DE2F28F" w14:textId="77777777" w:rsidR="001C4758" w:rsidRPr="008D3716" w:rsidRDefault="001C4758" w:rsidP="001C4758">
            <w:pPr>
              <w:pStyle w:val="aff7"/>
            </w:pPr>
            <w:r w:rsidRPr="008D3716">
              <w:t>7</w:t>
            </w:r>
          </w:p>
        </w:tc>
        <w:tc>
          <w:tcPr>
            <w:tcW w:w="724" w:type="pct"/>
            <w:tcBorders>
              <w:top w:val="nil"/>
              <w:left w:val="nil"/>
              <w:bottom w:val="single" w:sz="4" w:space="0" w:color="auto"/>
              <w:right w:val="single" w:sz="4" w:space="0" w:color="auto"/>
            </w:tcBorders>
            <w:shd w:val="clear" w:color="auto" w:fill="auto"/>
            <w:hideMark/>
          </w:tcPr>
          <w:p w14:paraId="56801F94" w14:textId="77777777" w:rsidR="001C4758" w:rsidRPr="008D3716" w:rsidRDefault="001C4758" w:rsidP="001C4758">
            <w:pPr>
              <w:pStyle w:val="aff7"/>
            </w:pPr>
            <w:r w:rsidRPr="008D3716">
              <w:t>664337,04</w:t>
            </w:r>
          </w:p>
        </w:tc>
        <w:tc>
          <w:tcPr>
            <w:tcW w:w="896" w:type="pct"/>
            <w:tcBorders>
              <w:top w:val="nil"/>
              <w:left w:val="nil"/>
              <w:bottom w:val="single" w:sz="4" w:space="0" w:color="auto"/>
              <w:right w:val="single" w:sz="4" w:space="0" w:color="auto"/>
            </w:tcBorders>
            <w:shd w:val="clear" w:color="auto" w:fill="auto"/>
            <w:hideMark/>
          </w:tcPr>
          <w:p w14:paraId="0C48637C" w14:textId="77777777" w:rsidR="001C4758" w:rsidRPr="008D3716" w:rsidRDefault="001C4758" w:rsidP="001C4758">
            <w:pPr>
              <w:pStyle w:val="aff7"/>
            </w:pPr>
            <w:r w:rsidRPr="008D3716">
              <w:t>2203711,94</w:t>
            </w:r>
          </w:p>
        </w:tc>
        <w:tc>
          <w:tcPr>
            <w:tcW w:w="987" w:type="pct"/>
            <w:tcBorders>
              <w:top w:val="nil"/>
              <w:left w:val="nil"/>
              <w:bottom w:val="single" w:sz="4" w:space="0" w:color="auto"/>
              <w:right w:val="single" w:sz="4" w:space="0" w:color="auto"/>
            </w:tcBorders>
            <w:shd w:val="clear" w:color="auto" w:fill="auto"/>
            <w:vAlign w:val="center"/>
            <w:hideMark/>
          </w:tcPr>
          <w:p w14:paraId="501D430B" w14:textId="77777777" w:rsidR="001C4758" w:rsidRPr="00D4220A" w:rsidRDefault="001C4758" w:rsidP="001C4758">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0DA1E347" w14:textId="77777777" w:rsidR="001C4758" w:rsidRPr="00D4220A" w:rsidRDefault="001C4758" w:rsidP="001C4758">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1698CBF3" w14:textId="77777777" w:rsidR="001C4758" w:rsidRPr="00D4220A" w:rsidRDefault="001C4758" w:rsidP="001C4758">
            <w:pPr>
              <w:pStyle w:val="aff7"/>
            </w:pPr>
            <w:r w:rsidRPr="00D4220A">
              <w:t>-</w:t>
            </w:r>
          </w:p>
        </w:tc>
      </w:tr>
      <w:tr w:rsidR="001C4758" w:rsidRPr="00CB7134" w14:paraId="5FEF762E"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480B9F70" w14:textId="77777777" w:rsidR="001C4758" w:rsidRPr="008D3716" w:rsidRDefault="001C4758" w:rsidP="001C4758">
            <w:pPr>
              <w:pStyle w:val="aff7"/>
            </w:pPr>
            <w:r w:rsidRPr="008D3716">
              <w:t>8</w:t>
            </w:r>
          </w:p>
        </w:tc>
        <w:tc>
          <w:tcPr>
            <w:tcW w:w="724" w:type="pct"/>
            <w:tcBorders>
              <w:top w:val="nil"/>
              <w:left w:val="nil"/>
              <w:bottom w:val="single" w:sz="4" w:space="0" w:color="auto"/>
              <w:right w:val="single" w:sz="4" w:space="0" w:color="auto"/>
            </w:tcBorders>
            <w:shd w:val="clear" w:color="auto" w:fill="auto"/>
            <w:hideMark/>
          </w:tcPr>
          <w:p w14:paraId="00F074D1" w14:textId="77777777" w:rsidR="001C4758" w:rsidRPr="008D3716" w:rsidRDefault="001C4758" w:rsidP="001C4758">
            <w:pPr>
              <w:pStyle w:val="aff7"/>
            </w:pPr>
            <w:r w:rsidRPr="008D3716">
              <w:t>664312,51</w:t>
            </w:r>
          </w:p>
        </w:tc>
        <w:tc>
          <w:tcPr>
            <w:tcW w:w="896" w:type="pct"/>
            <w:tcBorders>
              <w:top w:val="nil"/>
              <w:left w:val="nil"/>
              <w:bottom w:val="single" w:sz="4" w:space="0" w:color="auto"/>
              <w:right w:val="single" w:sz="4" w:space="0" w:color="auto"/>
            </w:tcBorders>
            <w:shd w:val="clear" w:color="auto" w:fill="auto"/>
            <w:hideMark/>
          </w:tcPr>
          <w:p w14:paraId="23BE2356" w14:textId="77777777" w:rsidR="001C4758" w:rsidRPr="008D3716" w:rsidRDefault="001C4758" w:rsidP="001C4758">
            <w:pPr>
              <w:pStyle w:val="aff7"/>
            </w:pPr>
            <w:r w:rsidRPr="008D3716">
              <w:t>2203855,75</w:t>
            </w:r>
          </w:p>
        </w:tc>
        <w:tc>
          <w:tcPr>
            <w:tcW w:w="987" w:type="pct"/>
            <w:tcBorders>
              <w:top w:val="nil"/>
              <w:left w:val="nil"/>
              <w:bottom w:val="single" w:sz="4" w:space="0" w:color="auto"/>
              <w:right w:val="single" w:sz="4" w:space="0" w:color="auto"/>
            </w:tcBorders>
            <w:shd w:val="clear" w:color="auto" w:fill="auto"/>
            <w:vAlign w:val="center"/>
            <w:hideMark/>
          </w:tcPr>
          <w:p w14:paraId="505E5091" w14:textId="77777777" w:rsidR="001C4758" w:rsidRPr="00D4220A" w:rsidRDefault="001C4758" w:rsidP="001C4758">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4D45A41A" w14:textId="77777777" w:rsidR="001C4758" w:rsidRPr="00D4220A" w:rsidRDefault="001C4758" w:rsidP="001C4758">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03B55E4E" w14:textId="77777777" w:rsidR="001C4758" w:rsidRPr="00D4220A" w:rsidRDefault="001C4758" w:rsidP="001C4758">
            <w:pPr>
              <w:pStyle w:val="aff7"/>
            </w:pPr>
            <w:r w:rsidRPr="00D4220A">
              <w:t>-</w:t>
            </w:r>
          </w:p>
        </w:tc>
      </w:tr>
      <w:tr w:rsidR="001C4758" w:rsidRPr="00CB7134" w14:paraId="7B77FDC2"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0095A41F" w14:textId="77777777" w:rsidR="001C4758" w:rsidRPr="008D3716" w:rsidRDefault="001C4758" w:rsidP="001C4758">
            <w:pPr>
              <w:pStyle w:val="aff7"/>
            </w:pPr>
            <w:r w:rsidRPr="008D3716">
              <w:t>9</w:t>
            </w:r>
          </w:p>
        </w:tc>
        <w:tc>
          <w:tcPr>
            <w:tcW w:w="724" w:type="pct"/>
            <w:tcBorders>
              <w:top w:val="nil"/>
              <w:left w:val="nil"/>
              <w:bottom w:val="single" w:sz="4" w:space="0" w:color="auto"/>
              <w:right w:val="single" w:sz="4" w:space="0" w:color="auto"/>
            </w:tcBorders>
            <w:shd w:val="clear" w:color="auto" w:fill="auto"/>
            <w:hideMark/>
          </w:tcPr>
          <w:p w14:paraId="07C5F1D6" w14:textId="77777777" w:rsidR="001C4758" w:rsidRPr="008D3716" w:rsidRDefault="001C4758" w:rsidP="001C4758">
            <w:pPr>
              <w:pStyle w:val="aff7"/>
            </w:pPr>
            <w:r w:rsidRPr="008D3716">
              <w:t>664367,50</w:t>
            </w:r>
          </w:p>
        </w:tc>
        <w:tc>
          <w:tcPr>
            <w:tcW w:w="896" w:type="pct"/>
            <w:tcBorders>
              <w:top w:val="nil"/>
              <w:left w:val="nil"/>
              <w:bottom w:val="single" w:sz="4" w:space="0" w:color="auto"/>
              <w:right w:val="single" w:sz="4" w:space="0" w:color="auto"/>
            </w:tcBorders>
            <w:shd w:val="clear" w:color="auto" w:fill="auto"/>
            <w:hideMark/>
          </w:tcPr>
          <w:p w14:paraId="4FDB578A" w14:textId="77777777" w:rsidR="001C4758" w:rsidRPr="008D3716" w:rsidRDefault="001C4758" w:rsidP="001C4758">
            <w:pPr>
              <w:pStyle w:val="aff7"/>
            </w:pPr>
            <w:r w:rsidRPr="008D3716">
              <w:t>2203854,20</w:t>
            </w:r>
          </w:p>
        </w:tc>
        <w:tc>
          <w:tcPr>
            <w:tcW w:w="987" w:type="pct"/>
            <w:tcBorders>
              <w:top w:val="nil"/>
              <w:left w:val="nil"/>
              <w:bottom w:val="single" w:sz="4" w:space="0" w:color="auto"/>
              <w:right w:val="single" w:sz="4" w:space="0" w:color="auto"/>
            </w:tcBorders>
            <w:shd w:val="clear" w:color="auto" w:fill="auto"/>
            <w:vAlign w:val="center"/>
            <w:hideMark/>
          </w:tcPr>
          <w:p w14:paraId="2CBA2256" w14:textId="77777777" w:rsidR="001C4758" w:rsidRPr="00D4220A" w:rsidRDefault="001C4758" w:rsidP="001C4758">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7BC40D43" w14:textId="77777777" w:rsidR="001C4758" w:rsidRPr="00D4220A" w:rsidRDefault="001C4758" w:rsidP="001C4758">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2B3DC33E" w14:textId="77777777" w:rsidR="001C4758" w:rsidRPr="00D4220A" w:rsidRDefault="001C4758" w:rsidP="001C4758">
            <w:pPr>
              <w:pStyle w:val="aff7"/>
            </w:pPr>
            <w:r w:rsidRPr="00D4220A">
              <w:t>-</w:t>
            </w:r>
          </w:p>
        </w:tc>
      </w:tr>
      <w:tr w:rsidR="001C4758" w:rsidRPr="00CB7134" w14:paraId="7C7AACAE"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454EEC52" w14:textId="77777777" w:rsidR="001C4758" w:rsidRPr="008D3716" w:rsidRDefault="001C4758" w:rsidP="001C4758">
            <w:pPr>
              <w:pStyle w:val="aff7"/>
            </w:pPr>
            <w:r w:rsidRPr="008D3716">
              <w:t>10</w:t>
            </w:r>
          </w:p>
        </w:tc>
        <w:tc>
          <w:tcPr>
            <w:tcW w:w="724" w:type="pct"/>
            <w:tcBorders>
              <w:top w:val="nil"/>
              <w:left w:val="nil"/>
              <w:bottom w:val="single" w:sz="4" w:space="0" w:color="auto"/>
              <w:right w:val="single" w:sz="4" w:space="0" w:color="auto"/>
            </w:tcBorders>
            <w:shd w:val="clear" w:color="auto" w:fill="auto"/>
            <w:hideMark/>
          </w:tcPr>
          <w:p w14:paraId="7FCCCE8A" w14:textId="77777777" w:rsidR="001C4758" w:rsidRPr="008D3716" w:rsidRDefault="001C4758" w:rsidP="001C4758">
            <w:pPr>
              <w:pStyle w:val="aff7"/>
            </w:pPr>
            <w:r w:rsidRPr="008D3716">
              <w:t>664471,53</w:t>
            </w:r>
          </w:p>
        </w:tc>
        <w:tc>
          <w:tcPr>
            <w:tcW w:w="896" w:type="pct"/>
            <w:tcBorders>
              <w:top w:val="nil"/>
              <w:left w:val="nil"/>
              <w:bottom w:val="single" w:sz="4" w:space="0" w:color="auto"/>
              <w:right w:val="single" w:sz="4" w:space="0" w:color="auto"/>
            </w:tcBorders>
            <w:shd w:val="clear" w:color="auto" w:fill="auto"/>
            <w:hideMark/>
          </w:tcPr>
          <w:p w14:paraId="6F1C92A5" w14:textId="77777777" w:rsidR="001C4758" w:rsidRPr="008D3716" w:rsidRDefault="001C4758" w:rsidP="001C4758">
            <w:pPr>
              <w:pStyle w:val="aff7"/>
            </w:pPr>
            <w:r w:rsidRPr="008D3716">
              <w:t>2203849,67</w:t>
            </w:r>
          </w:p>
        </w:tc>
        <w:tc>
          <w:tcPr>
            <w:tcW w:w="987" w:type="pct"/>
            <w:tcBorders>
              <w:top w:val="nil"/>
              <w:left w:val="nil"/>
              <w:bottom w:val="single" w:sz="4" w:space="0" w:color="auto"/>
              <w:right w:val="single" w:sz="4" w:space="0" w:color="auto"/>
            </w:tcBorders>
            <w:shd w:val="clear" w:color="auto" w:fill="auto"/>
            <w:vAlign w:val="center"/>
            <w:hideMark/>
          </w:tcPr>
          <w:p w14:paraId="3632B05D" w14:textId="77777777" w:rsidR="001C4758" w:rsidRPr="00D4220A" w:rsidRDefault="001C4758" w:rsidP="001C4758">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51A4B354" w14:textId="77777777" w:rsidR="001C4758" w:rsidRPr="00D4220A" w:rsidRDefault="001C4758" w:rsidP="001C4758">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36808BA9" w14:textId="77777777" w:rsidR="001C4758" w:rsidRPr="00D4220A" w:rsidRDefault="001C4758" w:rsidP="001C4758">
            <w:pPr>
              <w:pStyle w:val="aff7"/>
            </w:pPr>
            <w:r w:rsidRPr="00D4220A">
              <w:t>-</w:t>
            </w:r>
          </w:p>
        </w:tc>
      </w:tr>
      <w:tr w:rsidR="001C4758" w:rsidRPr="00CB7134" w14:paraId="55CB49C2"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093F8AB2" w14:textId="77777777" w:rsidR="001C4758" w:rsidRPr="008D3716" w:rsidRDefault="001C4758" w:rsidP="001C4758">
            <w:pPr>
              <w:pStyle w:val="aff7"/>
            </w:pPr>
            <w:r w:rsidRPr="008D3716">
              <w:t>11</w:t>
            </w:r>
          </w:p>
        </w:tc>
        <w:tc>
          <w:tcPr>
            <w:tcW w:w="724" w:type="pct"/>
            <w:tcBorders>
              <w:top w:val="nil"/>
              <w:left w:val="nil"/>
              <w:bottom w:val="single" w:sz="4" w:space="0" w:color="auto"/>
              <w:right w:val="single" w:sz="4" w:space="0" w:color="auto"/>
            </w:tcBorders>
            <w:shd w:val="clear" w:color="auto" w:fill="auto"/>
            <w:hideMark/>
          </w:tcPr>
          <w:p w14:paraId="65B88F53" w14:textId="77777777" w:rsidR="001C4758" w:rsidRPr="008D3716" w:rsidRDefault="001C4758" w:rsidP="001C4758">
            <w:pPr>
              <w:pStyle w:val="aff7"/>
            </w:pPr>
            <w:r w:rsidRPr="008D3716">
              <w:t>664474,45</w:t>
            </w:r>
          </w:p>
        </w:tc>
        <w:tc>
          <w:tcPr>
            <w:tcW w:w="896" w:type="pct"/>
            <w:tcBorders>
              <w:top w:val="nil"/>
              <w:left w:val="nil"/>
              <w:bottom w:val="single" w:sz="4" w:space="0" w:color="auto"/>
              <w:right w:val="single" w:sz="4" w:space="0" w:color="auto"/>
            </w:tcBorders>
            <w:shd w:val="clear" w:color="auto" w:fill="auto"/>
            <w:hideMark/>
          </w:tcPr>
          <w:p w14:paraId="745F59FC" w14:textId="77777777" w:rsidR="001C4758" w:rsidRPr="008D3716" w:rsidRDefault="001C4758" w:rsidP="001C4758">
            <w:pPr>
              <w:pStyle w:val="aff7"/>
            </w:pPr>
            <w:r w:rsidRPr="008D3716">
              <w:t>2203129,36</w:t>
            </w:r>
          </w:p>
        </w:tc>
        <w:tc>
          <w:tcPr>
            <w:tcW w:w="987" w:type="pct"/>
            <w:tcBorders>
              <w:top w:val="nil"/>
              <w:left w:val="nil"/>
              <w:bottom w:val="single" w:sz="4" w:space="0" w:color="auto"/>
              <w:right w:val="single" w:sz="4" w:space="0" w:color="auto"/>
            </w:tcBorders>
            <w:shd w:val="clear" w:color="auto" w:fill="auto"/>
            <w:vAlign w:val="center"/>
            <w:hideMark/>
          </w:tcPr>
          <w:p w14:paraId="090C1BE6" w14:textId="77777777" w:rsidR="001C4758" w:rsidRPr="00D4220A" w:rsidRDefault="001C4758" w:rsidP="001C4758">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30970A11" w14:textId="77777777" w:rsidR="001C4758" w:rsidRPr="00D4220A" w:rsidRDefault="001C4758" w:rsidP="001C4758">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2D69FAE7" w14:textId="77777777" w:rsidR="001C4758" w:rsidRPr="00D4220A" w:rsidRDefault="001C4758" w:rsidP="001C4758">
            <w:pPr>
              <w:pStyle w:val="aff7"/>
            </w:pPr>
            <w:r w:rsidRPr="00D4220A">
              <w:t>-</w:t>
            </w:r>
          </w:p>
        </w:tc>
      </w:tr>
      <w:tr w:rsidR="001C4758" w:rsidRPr="00CB7134" w14:paraId="1900EFB1"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72D96925" w14:textId="77777777" w:rsidR="001C4758" w:rsidRPr="008D3716" w:rsidRDefault="001C4758" w:rsidP="001C4758">
            <w:pPr>
              <w:pStyle w:val="aff7"/>
            </w:pPr>
            <w:r w:rsidRPr="008D3716">
              <w:t>12</w:t>
            </w:r>
          </w:p>
        </w:tc>
        <w:tc>
          <w:tcPr>
            <w:tcW w:w="724" w:type="pct"/>
            <w:tcBorders>
              <w:top w:val="nil"/>
              <w:left w:val="nil"/>
              <w:bottom w:val="single" w:sz="4" w:space="0" w:color="auto"/>
              <w:right w:val="single" w:sz="4" w:space="0" w:color="auto"/>
            </w:tcBorders>
            <w:shd w:val="clear" w:color="auto" w:fill="auto"/>
            <w:hideMark/>
          </w:tcPr>
          <w:p w14:paraId="19A3B032" w14:textId="77777777" w:rsidR="001C4758" w:rsidRPr="008D3716" w:rsidRDefault="001C4758" w:rsidP="001C4758">
            <w:pPr>
              <w:pStyle w:val="aff7"/>
            </w:pPr>
            <w:r w:rsidRPr="008D3716">
              <w:t>664466,15</w:t>
            </w:r>
          </w:p>
        </w:tc>
        <w:tc>
          <w:tcPr>
            <w:tcW w:w="896" w:type="pct"/>
            <w:tcBorders>
              <w:top w:val="nil"/>
              <w:left w:val="nil"/>
              <w:bottom w:val="single" w:sz="4" w:space="0" w:color="auto"/>
              <w:right w:val="single" w:sz="4" w:space="0" w:color="auto"/>
            </w:tcBorders>
            <w:shd w:val="clear" w:color="auto" w:fill="auto"/>
            <w:hideMark/>
          </w:tcPr>
          <w:p w14:paraId="37AB3C77" w14:textId="77777777" w:rsidR="001C4758" w:rsidRPr="008D3716" w:rsidRDefault="001C4758" w:rsidP="001C4758">
            <w:pPr>
              <w:pStyle w:val="aff7"/>
            </w:pPr>
            <w:r w:rsidRPr="008D3716">
              <w:t>2203073,27</w:t>
            </w:r>
          </w:p>
        </w:tc>
        <w:tc>
          <w:tcPr>
            <w:tcW w:w="987" w:type="pct"/>
            <w:tcBorders>
              <w:top w:val="nil"/>
              <w:left w:val="nil"/>
              <w:bottom w:val="single" w:sz="4" w:space="0" w:color="auto"/>
              <w:right w:val="single" w:sz="4" w:space="0" w:color="auto"/>
            </w:tcBorders>
            <w:shd w:val="clear" w:color="auto" w:fill="auto"/>
            <w:vAlign w:val="center"/>
            <w:hideMark/>
          </w:tcPr>
          <w:p w14:paraId="3F3B73F4" w14:textId="77777777" w:rsidR="001C4758" w:rsidRPr="00D4220A" w:rsidRDefault="001C4758" w:rsidP="001C4758">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66DC1F7F" w14:textId="77777777" w:rsidR="001C4758" w:rsidRPr="00D4220A" w:rsidRDefault="001C4758" w:rsidP="001C4758">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25B12C65" w14:textId="77777777" w:rsidR="001C4758" w:rsidRPr="00D4220A" w:rsidRDefault="001C4758" w:rsidP="001C4758">
            <w:pPr>
              <w:pStyle w:val="aff7"/>
            </w:pPr>
            <w:r w:rsidRPr="00D4220A">
              <w:t>-</w:t>
            </w:r>
          </w:p>
        </w:tc>
      </w:tr>
      <w:tr w:rsidR="001C4758" w:rsidRPr="00CB7134" w14:paraId="2D1B33C9"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53F81A56" w14:textId="77777777" w:rsidR="001C4758" w:rsidRPr="008D3716" w:rsidRDefault="001C4758" w:rsidP="001C4758">
            <w:pPr>
              <w:pStyle w:val="aff7"/>
            </w:pPr>
            <w:r w:rsidRPr="008D3716">
              <w:t>13</w:t>
            </w:r>
          </w:p>
        </w:tc>
        <w:tc>
          <w:tcPr>
            <w:tcW w:w="724" w:type="pct"/>
            <w:tcBorders>
              <w:top w:val="nil"/>
              <w:left w:val="nil"/>
              <w:bottom w:val="single" w:sz="4" w:space="0" w:color="auto"/>
              <w:right w:val="single" w:sz="4" w:space="0" w:color="auto"/>
            </w:tcBorders>
            <w:shd w:val="clear" w:color="auto" w:fill="auto"/>
            <w:hideMark/>
          </w:tcPr>
          <w:p w14:paraId="7017488E" w14:textId="77777777" w:rsidR="001C4758" w:rsidRPr="008D3716" w:rsidRDefault="001C4758" w:rsidP="001C4758">
            <w:pPr>
              <w:pStyle w:val="aff7"/>
            </w:pPr>
            <w:r w:rsidRPr="008D3716">
              <w:t>664443,66</w:t>
            </w:r>
          </w:p>
        </w:tc>
        <w:tc>
          <w:tcPr>
            <w:tcW w:w="896" w:type="pct"/>
            <w:tcBorders>
              <w:top w:val="nil"/>
              <w:left w:val="nil"/>
              <w:bottom w:val="single" w:sz="4" w:space="0" w:color="auto"/>
              <w:right w:val="single" w:sz="4" w:space="0" w:color="auto"/>
            </w:tcBorders>
            <w:shd w:val="clear" w:color="auto" w:fill="auto"/>
            <w:hideMark/>
          </w:tcPr>
          <w:p w14:paraId="48475E54" w14:textId="77777777" w:rsidR="001C4758" w:rsidRPr="008D3716" w:rsidRDefault="001C4758" w:rsidP="001C4758">
            <w:pPr>
              <w:pStyle w:val="aff7"/>
            </w:pPr>
            <w:r w:rsidRPr="008D3716">
              <w:t>2203028,40</w:t>
            </w:r>
          </w:p>
        </w:tc>
        <w:tc>
          <w:tcPr>
            <w:tcW w:w="987" w:type="pct"/>
            <w:tcBorders>
              <w:top w:val="nil"/>
              <w:left w:val="nil"/>
              <w:bottom w:val="single" w:sz="4" w:space="0" w:color="auto"/>
              <w:right w:val="single" w:sz="4" w:space="0" w:color="auto"/>
            </w:tcBorders>
            <w:shd w:val="clear" w:color="auto" w:fill="auto"/>
            <w:vAlign w:val="center"/>
            <w:hideMark/>
          </w:tcPr>
          <w:p w14:paraId="74FAA856" w14:textId="77777777" w:rsidR="001C4758" w:rsidRPr="00D4220A" w:rsidRDefault="001C4758" w:rsidP="001C4758">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4F18D3B1" w14:textId="77777777" w:rsidR="001C4758" w:rsidRPr="00D4220A" w:rsidRDefault="001C4758" w:rsidP="001C4758">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067E0F3C" w14:textId="77777777" w:rsidR="001C4758" w:rsidRPr="00D4220A" w:rsidRDefault="001C4758" w:rsidP="001C4758">
            <w:pPr>
              <w:pStyle w:val="aff7"/>
            </w:pPr>
            <w:r w:rsidRPr="00D4220A">
              <w:t>-</w:t>
            </w:r>
          </w:p>
        </w:tc>
      </w:tr>
      <w:tr w:rsidR="001C4758" w:rsidRPr="00CB7134" w14:paraId="780B7419"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079E6856" w14:textId="77777777" w:rsidR="001C4758" w:rsidRPr="008D3716" w:rsidRDefault="001C4758" w:rsidP="001C4758">
            <w:pPr>
              <w:pStyle w:val="aff7"/>
            </w:pPr>
            <w:r w:rsidRPr="008D3716">
              <w:t>14</w:t>
            </w:r>
          </w:p>
        </w:tc>
        <w:tc>
          <w:tcPr>
            <w:tcW w:w="724" w:type="pct"/>
            <w:tcBorders>
              <w:top w:val="nil"/>
              <w:left w:val="nil"/>
              <w:bottom w:val="single" w:sz="4" w:space="0" w:color="auto"/>
              <w:right w:val="single" w:sz="4" w:space="0" w:color="auto"/>
            </w:tcBorders>
            <w:shd w:val="clear" w:color="auto" w:fill="auto"/>
            <w:hideMark/>
          </w:tcPr>
          <w:p w14:paraId="63155533" w14:textId="77777777" w:rsidR="001C4758" w:rsidRPr="008D3716" w:rsidRDefault="001C4758" w:rsidP="001C4758">
            <w:pPr>
              <w:pStyle w:val="aff7"/>
            </w:pPr>
            <w:r w:rsidRPr="008D3716">
              <w:t>664404,09</w:t>
            </w:r>
          </w:p>
        </w:tc>
        <w:tc>
          <w:tcPr>
            <w:tcW w:w="896" w:type="pct"/>
            <w:tcBorders>
              <w:top w:val="nil"/>
              <w:left w:val="nil"/>
              <w:bottom w:val="single" w:sz="4" w:space="0" w:color="auto"/>
              <w:right w:val="single" w:sz="4" w:space="0" w:color="auto"/>
            </w:tcBorders>
            <w:shd w:val="clear" w:color="auto" w:fill="auto"/>
            <w:hideMark/>
          </w:tcPr>
          <w:p w14:paraId="44727AF1" w14:textId="77777777" w:rsidR="001C4758" w:rsidRPr="008D3716" w:rsidRDefault="001C4758" w:rsidP="001C4758">
            <w:pPr>
              <w:pStyle w:val="aff7"/>
            </w:pPr>
            <w:r w:rsidRPr="008D3716">
              <w:t>2202926,62</w:t>
            </w:r>
          </w:p>
        </w:tc>
        <w:tc>
          <w:tcPr>
            <w:tcW w:w="987" w:type="pct"/>
            <w:tcBorders>
              <w:top w:val="nil"/>
              <w:left w:val="nil"/>
              <w:bottom w:val="single" w:sz="4" w:space="0" w:color="auto"/>
              <w:right w:val="single" w:sz="4" w:space="0" w:color="auto"/>
            </w:tcBorders>
            <w:shd w:val="clear" w:color="auto" w:fill="auto"/>
            <w:vAlign w:val="center"/>
            <w:hideMark/>
          </w:tcPr>
          <w:p w14:paraId="76E33B3A" w14:textId="77777777" w:rsidR="001C4758" w:rsidRPr="00D4220A" w:rsidRDefault="001C4758" w:rsidP="001C4758">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06640B72" w14:textId="77777777" w:rsidR="001C4758" w:rsidRPr="00D4220A" w:rsidRDefault="001C4758" w:rsidP="001C4758">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4717D321" w14:textId="77777777" w:rsidR="001C4758" w:rsidRPr="00D4220A" w:rsidRDefault="001C4758" w:rsidP="001C4758">
            <w:pPr>
              <w:pStyle w:val="aff7"/>
            </w:pPr>
            <w:r w:rsidRPr="00D4220A">
              <w:t>-</w:t>
            </w:r>
          </w:p>
        </w:tc>
      </w:tr>
      <w:tr w:rsidR="001C4758" w:rsidRPr="00CB7134" w14:paraId="4C072D49"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6A71DE7D" w14:textId="77777777" w:rsidR="001C4758" w:rsidRPr="008D3716" w:rsidRDefault="001C4758" w:rsidP="001C4758">
            <w:pPr>
              <w:pStyle w:val="aff7"/>
            </w:pPr>
            <w:r w:rsidRPr="008D3716">
              <w:t>15</w:t>
            </w:r>
          </w:p>
        </w:tc>
        <w:tc>
          <w:tcPr>
            <w:tcW w:w="724" w:type="pct"/>
            <w:tcBorders>
              <w:top w:val="nil"/>
              <w:left w:val="nil"/>
              <w:bottom w:val="single" w:sz="4" w:space="0" w:color="auto"/>
              <w:right w:val="single" w:sz="4" w:space="0" w:color="auto"/>
            </w:tcBorders>
            <w:shd w:val="clear" w:color="auto" w:fill="auto"/>
            <w:hideMark/>
          </w:tcPr>
          <w:p w14:paraId="2D71418B" w14:textId="77777777" w:rsidR="001C4758" w:rsidRPr="008D3716" w:rsidRDefault="001C4758" w:rsidP="001C4758">
            <w:pPr>
              <w:pStyle w:val="aff7"/>
            </w:pPr>
            <w:r w:rsidRPr="008D3716">
              <w:t>664335,26</w:t>
            </w:r>
          </w:p>
        </w:tc>
        <w:tc>
          <w:tcPr>
            <w:tcW w:w="896" w:type="pct"/>
            <w:tcBorders>
              <w:top w:val="nil"/>
              <w:left w:val="nil"/>
              <w:bottom w:val="single" w:sz="4" w:space="0" w:color="auto"/>
              <w:right w:val="single" w:sz="4" w:space="0" w:color="auto"/>
            </w:tcBorders>
            <w:shd w:val="clear" w:color="auto" w:fill="auto"/>
            <w:hideMark/>
          </w:tcPr>
          <w:p w14:paraId="6CEC4D0E" w14:textId="77777777" w:rsidR="001C4758" w:rsidRPr="008D3716" w:rsidRDefault="001C4758" w:rsidP="001C4758">
            <w:pPr>
              <w:pStyle w:val="aff7"/>
            </w:pPr>
            <w:r w:rsidRPr="008D3716">
              <w:t>2202938,33</w:t>
            </w:r>
          </w:p>
        </w:tc>
        <w:tc>
          <w:tcPr>
            <w:tcW w:w="987" w:type="pct"/>
            <w:tcBorders>
              <w:top w:val="nil"/>
              <w:left w:val="nil"/>
              <w:bottom w:val="single" w:sz="4" w:space="0" w:color="auto"/>
              <w:right w:val="single" w:sz="4" w:space="0" w:color="auto"/>
            </w:tcBorders>
            <w:shd w:val="clear" w:color="auto" w:fill="auto"/>
            <w:vAlign w:val="center"/>
            <w:hideMark/>
          </w:tcPr>
          <w:p w14:paraId="405510F1" w14:textId="77777777" w:rsidR="001C4758" w:rsidRPr="00D4220A" w:rsidRDefault="001C4758" w:rsidP="001C4758">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1A77B4F6" w14:textId="77777777" w:rsidR="001C4758" w:rsidRPr="00D4220A" w:rsidRDefault="001C4758" w:rsidP="001C4758">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7D65F8D0" w14:textId="77777777" w:rsidR="001C4758" w:rsidRPr="00D4220A" w:rsidRDefault="001C4758" w:rsidP="001C4758">
            <w:pPr>
              <w:pStyle w:val="aff7"/>
            </w:pPr>
            <w:r w:rsidRPr="00D4220A">
              <w:t>-</w:t>
            </w:r>
          </w:p>
        </w:tc>
      </w:tr>
      <w:tr w:rsidR="001C4758" w:rsidRPr="00CB7134" w14:paraId="1F2853B6"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4A612EBF" w14:textId="77777777" w:rsidR="001C4758" w:rsidRPr="008D3716" w:rsidRDefault="001C4758" w:rsidP="001C4758">
            <w:pPr>
              <w:pStyle w:val="aff7"/>
            </w:pPr>
            <w:r w:rsidRPr="008D3716">
              <w:t>16</w:t>
            </w:r>
          </w:p>
        </w:tc>
        <w:tc>
          <w:tcPr>
            <w:tcW w:w="724" w:type="pct"/>
            <w:tcBorders>
              <w:top w:val="nil"/>
              <w:left w:val="nil"/>
              <w:bottom w:val="single" w:sz="4" w:space="0" w:color="auto"/>
              <w:right w:val="single" w:sz="4" w:space="0" w:color="auto"/>
            </w:tcBorders>
            <w:shd w:val="clear" w:color="auto" w:fill="auto"/>
            <w:hideMark/>
          </w:tcPr>
          <w:p w14:paraId="0D4B3E71" w14:textId="77777777" w:rsidR="001C4758" w:rsidRPr="008D3716" w:rsidRDefault="001C4758" w:rsidP="001C4758">
            <w:pPr>
              <w:pStyle w:val="aff7"/>
            </w:pPr>
            <w:r w:rsidRPr="008D3716">
              <w:t>664275,45</w:t>
            </w:r>
          </w:p>
        </w:tc>
        <w:tc>
          <w:tcPr>
            <w:tcW w:w="896" w:type="pct"/>
            <w:tcBorders>
              <w:top w:val="nil"/>
              <w:left w:val="nil"/>
              <w:bottom w:val="single" w:sz="4" w:space="0" w:color="auto"/>
              <w:right w:val="single" w:sz="4" w:space="0" w:color="auto"/>
            </w:tcBorders>
            <w:shd w:val="clear" w:color="auto" w:fill="auto"/>
            <w:hideMark/>
          </w:tcPr>
          <w:p w14:paraId="1AA71B7E" w14:textId="77777777" w:rsidR="001C4758" w:rsidRPr="008D3716" w:rsidRDefault="001C4758" w:rsidP="001C4758">
            <w:pPr>
              <w:pStyle w:val="aff7"/>
            </w:pPr>
            <w:r w:rsidRPr="008D3716">
              <w:t>2202967,50</w:t>
            </w:r>
          </w:p>
        </w:tc>
        <w:tc>
          <w:tcPr>
            <w:tcW w:w="987" w:type="pct"/>
            <w:tcBorders>
              <w:top w:val="nil"/>
              <w:left w:val="nil"/>
              <w:bottom w:val="single" w:sz="4" w:space="0" w:color="auto"/>
              <w:right w:val="single" w:sz="4" w:space="0" w:color="auto"/>
            </w:tcBorders>
            <w:shd w:val="clear" w:color="auto" w:fill="auto"/>
            <w:vAlign w:val="center"/>
            <w:hideMark/>
          </w:tcPr>
          <w:p w14:paraId="17D66B38" w14:textId="77777777" w:rsidR="001C4758" w:rsidRPr="00D4220A" w:rsidRDefault="001C4758" w:rsidP="001C4758">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17DC10E6" w14:textId="77777777" w:rsidR="001C4758" w:rsidRPr="00D4220A" w:rsidRDefault="001C4758" w:rsidP="001C4758">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7080FAF4" w14:textId="77777777" w:rsidR="001C4758" w:rsidRPr="00D4220A" w:rsidRDefault="001C4758" w:rsidP="001C4758">
            <w:pPr>
              <w:pStyle w:val="aff7"/>
            </w:pPr>
            <w:r w:rsidRPr="00D4220A">
              <w:t>-</w:t>
            </w:r>
          </w:p>
        </w:tc>
      </w:tr>
      <w:tr w:rsidR="001C4758" w:rsidRPr="00CB7134" w14:paraId="00041299"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69202456" w14:textId="77777777" w:rsidR="001C4758" w:rsidRPr="008D3716" w:rsidRDefault="001C4758" w:rsidP="001C4758">
            <w:pPr>
              <w:pStyle w:val="aff7"/>
            </w:pPr>
            <w:r w:rsidRPr="008D3716">
              <w:t>17</w:t>
            </w:r>
          </w:p>
        </w:tc>
        <w:tc>
          <w:tcPr>
            <w:tcW w:w="724" w:type="pct"/>
            <w:tcBorders>
              <w:top w:val="nil"/>
              <w:left w:val="nil"/>
              <w:bottom w:val="single" w:sz="4" w:space="0" w:color="auto"/>
              <w:right w:val="single" w:sz="4" w:space="0" w:color="auto"/>
            </w:tcBorders>
            <w:shd w:val="clear" w:color="auto" w:fill="auto"/>
            <w:hideMark/>
          </w:tcPr>
          <w:p w14:paraId="111EF26D" w14:textId="77777777" w:rsidR="001C4758" w:rsidRPr="008D3716" w:rsidRDefault="001C4758" w:rsidP="001C4758">
            <w:pPr>
              <w:pStyle w:val="aff7"/>
            </w:pPr>
            <w:r w:rsidRPr="008D3716">
              <w:t>664268,31</w:t>
            </w:r>
          </w:p>
        </w:tc>
        <w:tc>
          <w:tcPr>
            <w:tcW w:w="896" w:type="pct"/>
            <w:tcBorders>
              <w:top w:val="nil"/>
              <w:left w:val="nil"/>
              <w:bottom w:val="single" w:sz="4" w:space="0" w:color="auto"/>
              <w:right w:val="single" w:sz="4" w:space="0" w:color="auto"/>
            </w:tcBorders>
            <w:shd w:val="clear" w:color="auto" w:fill="auto"/>
            <w:hideMark/>
          </w:tcPr>
          <w:p w14:paraId="6B470AC0" w14:textId="77777777" w:rsidR="001C4758" w:rsidRPr="008D3716" w:rsidRDefault="001C4758" w:rsidP="001C4758">
            <w:pPr>
              <w:pStyle w:val="aff7"/>
            </w:pPr>
            <w:r w:rsidRPr="008D3716">
              <w:t>2202948,65</w:t>
            </w:r>
          </w:p>
        </w:tc>
        <w:tc>
          <w:tcPr>
            <w:tcW w:w="987" w:type="pct"/>
            <w:tcBorders>
              <w:top w:val="nil"/>
              <w:left w:val="nil"/>
              <w:bottom w:val="single" w:sz="4" w:space="0" w:color="auto"/>
              <w:right w:val="single" w:sz="4" w:space="0" w:color="auto"/>
            </w:tcBorders>
            <w:shd w:val="clear" w:color="auto" w:fill="auto"/>
            <w:vAlign w:val="center"/>
            <w:hideMark/>
          </w:tcPr>
          <w:p w14:paraId="1F7448B6" w14:textId="77777777" w:rsidR="001C4758" w:rsidRPr="00D4220A" w:rsidRDefault="001C4758" w:rsidP="001C4758">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4B162364" w14:textId="77777777" w:rsidR="001C4758" w:rsidRPr="00D4220A" w:rsidRDefault="001C4758" w:rsidP="001C4758">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2B5892CA" w14:textId="77777777" w:rsidR="001C4758" w:rsidRPr="00D4220A" w:rsidRDefault="001C4758" w:rsidP="001C4758">
            <w:pPr>
              <w:pStyle w:val="aff7"/>
            </w:pPr>
            <w:r w:rsidRPr="00D4220A">
              <w:t>-</w:t>
            </w:r>
          </w:p>
        </w:tc>
      </w:tr>
      <w:tr w:rsidR="001C4758" w:rsidRPr="00CB7134" w14:paraId="1E3DCA92"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374A2870" w14:textId="77777777" w:rsidR="001C4758" w:rsidRPr="008D3716" w:rsidRDefault="001C4758" w:rsidP="001C4758">
            <w:pPr>
              <w:pStyle w:val="aff7"/>
            </w:pPr>
            <w:r w:rsidRPr="008D3716">
              <w:t>18</w:t>
            </w:r>
          </w:p>
        </w:tc>
        <w:tc>
          <w:tcPr>
            <w:tcW w:w="724" w:type="pct"/>
            <w:tcBorders>
              <w:top w:val="nil"/>
              <w:left w:val="nil"/>
              <w:bottom w:val="single" w:sz="4" w:space="0" w:color="auto"/>
              <w:right w:val="single" w:sz="4" w:space="0" w:color="auto"/>
            </w:tcBorders>
            <w:shd w:val="clear" w:color="auto" w:fill="auto"/>
            <w:hideMark/>
          </w:tcPr>
          <w:p w14:paraId="32FE14A6" w14:textId="77777777" w:rsidR="001C4758" w:rsidRPr="008D3716" w:rsidRDefault="001C4758" w:rsidP="001C4758">
            <w:pPr>
              <w:pStyle w:val="aff7"/>
            </w:pPr>
            <w:r w:rsidRPr="008D3716">
              <w:t>664260,43</w:t>
            </w:r>
          </w:p>
        </w:tc>
        <w:tc>
          <w:tcPr>
            <w:tcW w:w="896" w:type="pct"/>
            <w:tcBorders>
              <w:top w:val="nil"/>
              <w:left w:val="nil"/>
              <w:bottom w:val="single" w:sz="4" w:space="0" w:color="auto"/>
              <w:right w:val="single" w:sz="4" w:space="0" w:color="auto"/>
            </w:tcBorders>
            <w:shd w:val="clear" w:color="auto" w:fill="auto"/>
            <w:hideMark/>
          </w:tcPr>
          <w:p w14:paraId="586B0257" w14:textId="77777777" w:rsidR="001C4758" w:rsidRPr="008D3716" w:rsidRDefault="001C4758" w:rsidP="001C4758">
            <w:pPr>
              <w:pStyle w:val="aff7"/>
            </w:pPr>
            <w:r w:rsidRPr="008D3716">
              <w:t>2202949,48</w:t>
            </w:r>
          </w:p>
        </w:tc>
        <w:tc>
          <w:tcPr>
            <w:tcW w:w="987" w:type="pct"/>
            <w:tcBorders>
              <w:top w:val="nil"/>
              <w:left w:val="nil"/>
              <w:bottom w:val="single" w:sz="4" w:space="0" w:color="auto"/>
              <w:right w:val="single" w:sz="4" w:space="0" w:color="auto"/>
            </w:tcBorders>
            <w:shd w:val="clear" w:color="auto" w:fill="auto"/>
            <w:vAlign w:val="center"/>
            <w:hideMark/>
          </w:tcPr>
          <w:p w14:paraId="1C459BE0" w14:textId="77777777" w:rsidR="001C4758" w:rsidRPr="00D4220A" w:rsidRDefault="001C4758" w:rsidP="001C4758">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357992CD" w14:textId="77777777" w:rsidR="001C4758" w:rsidRPr="00D4220A" w:rsidRDefault="001C4758" w:rsidP="001C4758">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1401A5AE" w14:textId="77777777" w:rsidR="001C4758" w:rsidRPr="00D4220A" w:rsidRDefault="001C4758" w:rsidP="001C4758">
            <w:pPr>
              <w:pStyle w:val="aff7"/>
            </w:pPr>
            <w:r w:rsidRPr="00D4220A">
              <w:t>-</w:t>
            </w:r>
          </w:p>
        </w:tc>
      </w:tr>
      <w:tr w:rsidR="001C4758" w:rsidRPr="00CB7134" w14:paraId="4C238748"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43910C05" w14:textId="77777777" w:rsidR="001C4758" w:rsidRPr="008D3716" w:rsidRDefault="001C4758" w:rsidP="001C4758">
            <w:pPr>
              <w:pStyle w:val="aff7"/>
            </w:pPr>
            <w:r w:rsidRPr="008D3716">
              <w:t>19</w:t>
            </w:r>
          </w:p>
        </w:tc>
        <w:tc>
          <w:tcPr>
            <w:tcW w:w="724" w:type="pct"/>
            <w:tcBorders>
              <w:top w:val="nil"/>
              <w:left w:val="nil"/>
              <w:bottom w:val="single" w:sz="4" w:space="0" w:color="auto"/>
              <w:right w:val="single" w:sz="4" w:space="0" w:color="auto"/>
            </w:tcBorders>
            <w:shd w:val="clear" w:color="auto" w:fill="auto"/>
            <w:hideMark/>
          </w:tcPr>
          <w:p w14:paraId="2E86F283" w14:textId="77777777" w:rsidR="001C4758" w:rsidRPr="008D3716" w:rsidRDefault="001C4758" w:rsidP="001C4758">
            <w:pPr>
              <w:pStyle w:val="aff7"/>
            </w:pPr>
            <w:r w:rsidRPr="008D3716">
              <w:t>664250,21</w:t>
            </w:r>
          </w:p>
        </w:tc>
        <w:tc>
          <w:tcPr>
            <w:tcW w:w="896" w:type="pct"/>
            <w:tcBorders>
              <w:top w:val="nil"/>
              <w:left w:val="nil"/>
              <w:bottom w:val="single" w:sz="4" w:space="0" w:color="auto"/>
              <w:right w:val="single" w:sz="4" w:space="0" w:color="auto"/>
            </w:tcBorders>
            <w:shd w:val="clear" w:color="auto" w:fill="auto"/>
            <w:hideMark/>
          </w:tcPr>
          <w:p w14:paraId="0A124523" w14:textId="77777777" w:rsidR="001C4758" w:rsidRPr="008D3716" w:rsidRDefault="001C4758" w:rsidP="001C4758">
            <w:pPr>
              <w:pStyle w:val="aff7"/>
            </w:pPr>
            <w:r w:rsidRPr="008D3716">
              <w:t>2202939,26</w:t>
            </w:r>
          </w:p>
        </w:tc>
        <w:tc>
          <w:tcPr>
            <w:tcW w:w="987" w:type="pct"/>
            <w:tcBorders>
              <w:top w:val="nil"/>
              <w:left w:val="nil"/>
              <w:bottom w:val="single" w:sz="4" w:space="0" w:color="auto"/>
              <w:right w:val="single" w:sz="4" w:space="0" w:color="auto"/>
            </w:tcBorders>
            <w:shd w:val="clear" w:color="auto" w:fill="auto"/>
            <w:vAlign w:val="center"/>
            <w:hideMark/>
          </w:tcPr>
          <w:p w14:paraId="79F3165E" w14:textId="77777777" w:rsidR="001C4758" w:rsidRPr="00D4220A" w:rsidRDefault="001C4758" w:rsidP="001C4758">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7DAE1F5D" w14:textId="77777777" w:rsidR="001C4758" w:rsidRPr="00D4220A" w:rsidRDefault="001C4758" w:rsidP="001C4758">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1BF61F82" w14:textId="77777777" w:rsidR="001C4758" w:rsidRPr="00D4220A" w:rsidRDefault="001C4758" w:rsidP="001C4758">
            <w:pPr>
              <w:pStyle w:val="aff7"/>
            </w:pPr>
            <w:r w:rsidRPr="00D4220A">
              <w:t>-</w:t>
            </w:r>
          </w:p>
        </w:tc>
      </w:tr>
      <w:tr w:rsidR="001C4758" w:rsidRPr="00CB7134" w14:paraId="289756C5"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0A09B2D2" w14:textId="77777777" w:rsidR="001C4758" w:rsidRPr="008D3716" w:rsidRDefault="001C4758" w:rsidP="001C4758">
            <w:pPr>
              <w:pStyle w:val="aff7"/>
            </w:pPr>
            <w:r w:rsidRPr="008D3716">
              <w:t>20</w:t>
            </w:r>
          </w:p>
        </w:tc>
        <w:tc>
          <w:tcPr>
            <w:tcW w:w="724" w:type="pct"/>
            <w:tcBorders>
              <w:top w:val="nil"/>
              <w:left w:val="nil"/>
              <w:bottom w:val="single" w:sz="4" w:space="0" w:color="auto"/>
              <w:right w:val="single" w:sz="4" w:space="0" w:color="auto"/>
            </w:tcBorders>
            <w:shd w:val="clear" w:color="auto" w:fill="auto"/>
            <w:hideMark/>
          </w:tcPr>
          <w:p w14:paraId="311DD7B7" w14:textId="77777777" w:rsidR="001C4758" w:rsidRPr="008D3716" w:rsidRDefault="001C4758" w:rsidP="001C4758">
            <w:pPr>
              <w:pStyle w:val="aff7"/>
            </w:pPr>
            <w:r w:rsidRPr="008D3716">
              <w:t>664246,12</w:t>
            </w:r>
          </w:p>
        </w:tc>
        <w:tc>
          <w:tcPr>
            <w:tcW w:w="896" w:type="pct"/>
            <w:tcBorders>
              <w:top w:val="nil"/>
              <w:left w:val="nil"/>
              <w:bottom w:val="single" w:sz="4" w:space="0" w:color="auto"/>
              <w:right w:val="single" w:sz="4" w:space="0" w:color="auto"/>
            </w:tcBorders>
            <w:shd w:val="clear" w:color="auto" w:fill="auto"/>
            <w:hideMark/>
          </w:tcPr>
          <w:p w14:paraId="60E94E83" w14:textId="77777777" w:rsidR="001C4758" w:rsidRPr="008D3716" w:rsidRDefault="001C4758" w:rsidP="001C4758">
            <w:pPr>
              <w:pStyle w:val="aff7"/>
            </w:pPr>
            <w:r w:rsidRPr="008D3716">
              <w:t>2202924,95</w:t>
            </w:r>
          </w:p>
        </w:tc>
        <w:tc>
          <w:tcPr>
            <w:tcW w:w="987" w:type="pct"/>
            <w:tcBorders>
              <w:top w:val="nil"/>
              <w:left w:val="nil"/>
              <w:bottom w:val="single" w:sz="4" w:space="0" w:color="auto"/>
              <w:right w:val="single" w:sz="4" w:space="0" w:color="auto"/>
            </w:tcBorders>
            <w:shd w:val="clear" w:color="auto" w:fill="auto"/>
            <w:vAlign w:val="center"/>
            <w:hideMark/>
          </w:tcPr>
          <w:p w14:paraId="7175D8EB" w14:textId="77777777" w:rsidR="001C4758" w:rsidRPr="00D4220A" w:rsidRDefault="001C4758" w:rsidP="001C4758">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510FADB3" w14:textId="77777777" w:rsidR="001C4758" w:rsidRPr="00D4220A" w:rsidRDefault="001C4758" w:rsidP="001C4758">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61878F75" w14:textId="77777777" w:rsidR="001C4758" w:rsidRPr="00D4220A" w:rsidRDefault="001C4758" w:rsidP="001C4758">
            <w:pPr>
              <w:pStyle w:val="aff7"/>
            </w:pPr>
            <w:r w:rsidRPr="00D4220A">
              <w:t>-</w:t>
            </w:r>
          </w:p>
        </w:tc>
      </w:tr>
      <w:tr w:rsidR="001C4758" w:rsidRPr="00CB7134" w14:paraId="764B2798"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50E8802F" w14:textId="77777777" w:rsidR="001C4758" w:rsidRPr="008D3716" w:rsidRDefault="001C4758" w:rsidP="001C4758">
            <w:pPr>
              <w:pStyle w:val="aff7"/>
            </w:pPr>
            <w:r w:rsidRPr="008D3716">
              <w:t>21</w:t>
            </w:r>
          </w:p>
        </w:tc>
        <w:tc>
          <w:tcPr>
            <w:tcW w:w="724" w:type="pct"/>
            <w:tcBorders>
              <w:top w:val="nil"/>
              <w:left w:val="nil"/>
              <w:bottom w:val="single" w:sz="4" w:space="0" w:color="auto"/>
              <w:right w:val="single" w:sz="4" w:space="0" w:color="auto"/>
            </w:tcBorders>
            <w:shd w:val="clear" w:color="auto" w:fill="auto"/>
            <w:hideMark/>
          </w:tcPr>
          <w:p w14:paraId="028A62E5" w14:textId="77777777" w:rsidR="001C4758" w:rsidRPr="008D3716" w:rsidRDefault="001C4758" w:rsidP="001C4758">
            <w:pPr>
              <w:pStyle w:val="aff7"/>
            </w:pPr>
            <w:r w:rsidRPr="008D3716">
              <w:t>664245,09</w:t>
            </w:r>
          </w:p>
        </w:tc>
        <w:tc>
          <w:tcPr>
            <w:tcW w:w="896" w:type="pct"/>
            <w:tcBorders>
              <w:top w:val="nil"/>
              <w:left w:val="nil"/>
              <w:bottom w:val="single" w:sz="4" w:space="0" w:color="auto"/>
              <w:right w:val="single" w:sz="4" w:space="0" w:color="auto"/>
            </w:tcBorders>
            <w:shd w:val="clear" w:color="auto" w:fill="auto"/>
            <w:hideMark/>
          </w:tcPr>
          <w:p w14:paraId="12009A2D" w14:textId="77777777" w:rsidR="001C4758" w:rsidRPr="008D3716" w:rsidRDefault="001C4758" w:rsidP="001C4758">
            <w:pPr>
              <w:pStyle w:val="aff7"/>
            </w:pPr>
            <w:r w:rsidRPr="008D3716">
              <w:t>2202879,97</w:t>
            </w:r>
          </w:p>
        </w:tc>
        <w:tc>
          <w:tcPr>
            <w:tcW w:w="987" w:type="pct"/>
            <w:tcBorders>
              <w:top w:val="nil"/>
              <w:left w:val="nil"/>
              <w:bottom w:val="single" w:sz="4" w:space="0" w:color="auto"/>
              <w:right w:val="single" w:sz="4" w:space="0" w:color="auto"/>
            </w:tcBorders>
            <w:shd w:val="clear" w:color="auto" w:fill="auto"/>
            <w:vAlign w:val="center"/>
            <w:hideMark/>
          </w:tcPr>
          <w:p w14:paraId="3C275F8E" w14:textId="77777777" w:rsidR="001C4758" w:rsidRPr="00D4220A" w:rsidRDefault="001C4758" w:rsidP="001C4758">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4D89A5B3" w14:textId="77777777" w:rsidR="001C4758" w:rsidRPr="00D4220A" w:rsidRDefault="001C4758" w:rsidP="001C4758">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34A69912" w14:textId="77777777" w:rsidR="001C4758" w:rsidRPr="00D4220A" w:rsidRDefault="001C4758" w:rsidP="001C4758">
            <w:pPr>
              <w:pStyle w:val="aff7"/>
            </w:pPr>
            <w:r w:rsidRPr="00D4220A">
              <w:t>-</w:t>
            </w:r>
          </w:p>
        </w:tc>
      </w:tr>
      <w:tr w:rsidR="001C4758" w:rsidRPr="00CB7134" w14:paraId="03AB76A7"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3C3AED2D" w14:textId="77777777" w:rsidR="001C4758" w:rsidRPr="008D3716" w:rsidRDefault="001C4758" w:rsidP="001C4758">
            <w:pPr>
              <w:pStyle w:val="aff7"/>
            </w:pPr>
            <w:r w:rsidRPr="008D3716">
              <w:t>22</w:t>
            </w:r>
          </w:p>
        </w:tc>
        <w:tc>
          <w:tcPr>
            <w:tcW w:w="724" w:type="pct"/>
            <w:tcBorders>
              <w:top w:val="nil"/>
              <w:left w:val="nil"/>
              <w:bottom w:val="single" w:sz="4" w:space="0" w:color="auto"/>
              <w:right w:val="single" w:sz="4" w:space="0" w:color="auto"/>
            </w:tcBorders>
            <w:shd w:val="clear" w:color="auto" w:fill="auto"/>
            <w:hideMark/>
          </w:tcPr>
          <w:p w14:paraId="3BA9B409" w14:textId="77777777" w:rsidR="001C4758" w:rsidRPr="008D3716" w:rsidRDefault="001C4758" w:rsidP="001C4758">
            <w:pPr>
              <w:pStyle w:val="aff7"/>
            </w:pPr>
            <w:r w:rsidRPr="008D3716">
              <w:t>664243,81</w:t>
            </w:r>
          </w:p>
        </w:tc>
        <w:tc>
          <w:tcPr>
            <w:tcW w:w="896" w:type="pct"/>
            <w:tcBorders>
              <w:top w:val="nil"/>
              <w:left w:val="nil"/>
              <w:bottom w:val="single" w:sz="4" w:space="0" w:color="auto"/>
              <w:right w:val="single" w:sz="4" w:space="0" w:color="auto"/>
            </w:tcBorders>
            <w:shd w:val="clear" w:color="auto" w:fill="auto"/>
            <w:hideMark/>
          </w:tcPr>
          <w:p w14:paraId="786C8B31" w14:textId="77777777" w:rsidR="001C4758" w:rsidRPr="008D3716" w:rsidRDefault="001C4758" w:rsidP="001C4758">
            <w:pPr>
              <w:pStyle w:val="aff7"/>
            </w:pPr>
            <w:r w:rsidRPr="008D3716">
              <w:t>2202851,45</w:t>
            </w:r>
          </w:p>
        </w:tc>
        <w:tc>
          <w:tcPr>
            <w:tcW w:w="987" w:type="pct"/>
            <w:tcBorders>
              <w:top w:val="nil"/>
              <w:left w:val="nil"/>
              <w:bottom w:val="single" w:sz="4" w:space="0" w:color="auto"/>
              <w:right w:val="single" w:sz="4" w:space="0" w:color="auto"/>
            </w:tcBorders>
            <w:shd w:val="clear" w:color="auto" w:fill="auto"/>
            <w:vAlign w:val="center"/>
            <w:hideMark/>
          </w:tcPr>
          <w:p w14:paraId="7724D367" w14:textId="77777777" w:rsidR="001C4758" w:rsidRPr="00D4220A" w:rsidRDefault="001C4758" w:rsidP="001C4758">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5ACF1951" w14:textId="77777777" w:rsidR="001C4758" w:rsidRPr="00D4220A" w:rsidRDefault="001C4758" w:rsidP="001C4758">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560B1EDA" w14:textId="77777777" w:rsidR="001C4758" w:rsidRPr="00D4220A" w:rsidRDefault="001C4758" w:rsidP="001C4758">
            <w:pPr>
              <w:pStyle w:val="aff7"/>
            </w:pPr>
            <w:r w:rsidRPr="00D4220A">
              <w:t>-</w:t>
            </w:r>
          </w:p>
        </w:tc>
      </w:tr>
      <w:tr w:rsidR="00943C43" w:rsidRPr="00CB7134" w14:paraId="51924301"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tcPr>
          <w:p w14:paraId="63F395E5" w14:textId="77777777" w:rsidR="00943C43" w:rsidRPr="008D3716" w:rsidRDefault="00943C43" w:rsidP="00943C43">
            <w:pPr>
              <w:pStyle w:val="aff7"/>
            </w:pPr>
            <w:r w:rsidRPr="008D3716">
              <w:t>23</w:t>
            </w:r>
          </w:p>
        </w:tc>
        <w:tc>
          <w:tcPr>
            <w:tcW w:w="724" w:type="pct"/>
            <w:tcBorders>
              <w:top w:val="nil"/>
              <w:left w:val="nil"/>
              <w:bottom w:val="single" w:sz="4" w:space="0" w:color="auto"/>
              <w:right w:val="single" w:sz="4" w:space="0" w:color="auto"/>
            </w:tcBorders>
            <w:shd w:val="clear" w:color="auto" w:fill="auto"/>
          </w:tcPr>
          <w:p w14:paraId="12CA58FF" w14:textId="77777777" w:rsidR="00943C43" w:rsidRPr="008D3716" w:rsidRDefault="00943C43" w:rsidP="00943C43">
            <w:pPr>
              <w:pStyle w:val="aff7"/>
            </w:pPr>
            <w:r w:rsidRPr="008D3716">
              <w:t>664246,73</w:t>
            </w:r>
          </w:p>
        </w:tc>
        <w:tc>
          <w:tcPr>
            <w:tcW w:w="896" w:type="pct"/>
            <w:tcBorders>
              <w:top w:val="nil"/>
              <w:left w:val="nil"/>
              <w:bottom w:val="single" w:sz="4" w:space="0" w:color="auto"/>
              <w:right w:val="single" w:sz="4" w:space="0" w:color="auto"/>
            </w:tcBorders>
            <w:shd w:val="clear" w:color="auto" w:fill="auto"/>
          </w:tcPr>
          <w:p w14:paraId="77C4EA34" w14:textId="77777777" w:rsidR="00943C43" w:rsidRPr="008D3716" w:rsidRDefault="00943C43" w:rsidP="00943C43">
            <w:pPr>
              <w:pStyle w:val="aff7"/>
            </w:pPr>
            <w:r w:rsidRPr="008D3716">
              <w:t>2202783,23</w:t>
            </w:r>
          </w:p>
        </w:tc>
        <w:tc>
          <w:tcPr>
            <w:tcW w:w="987" w:type="pct"/>
            <w:tcBorders>
              <w:top w:val="nil"/>
              <w:left w:val="nil"/>
              <w:bottom w:val="single" w:sz="4" w:space="0" w:color="auto"/>
              <w:right w:val="single" w:sz="4" w:space="0" w:color="auto"/>
            </w:tcBorders>
            <w:shd w:val="clear" w:color="auto" w:fill="auto"/>
            <w:vAlign w:val="center"/>
          </w:tcPr>
          <w:p w14:paraId="5859B63D" w14:textId="4C2DCC3B"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tcPr>
          <w:p w14:paraId="04B12AFD" w14:textId="1400C209"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tcPr>
          <w:p w14:paraId="1BCAE3CF" w14:textId="7C209B7F" w:rsidR="00943C43" w:rsidRPr="00D4220A" w:rsidRDefault="00943C43" w:rsidP="00943C43">
            <w:pPr>
              <w:pStyle w:val="aff7"/>
            </w:pPr>
            <w:r w:rsidRPr="00D4220A">
              <w:t>-</w:t>
            </w:r>
          </w:p>
        </w:tc>
      </w:tr>
      <w:tr w:rsidR="00943C43" w:rsidRPr="00CB7134" w14:paraId="5F919720"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73217027" w14:textId="77777777" w:rsidR="00943C43" w:rsidRPr="008D3716" w:rsidRDefault="00943C43" w:rsidP="00943C43">
            <w:pPr>
              <w:pStyle w:val="aff7"/>
            </w:pPr>
            <w:r w:rsidRPr="008D3716">
              <w:t>24</w:t>
            </w:r>
          </w:p>
        </w:tc>
        <w:tc>
          <w:tcPr>
            <w:tcW w:w="724" w:type="pct"/>
            <w:tcBorders>
              <w:top w:val="nil"/>
              <w:left w:val="nil"/>
              <w:bottom w:val="single" w:sz="4" w:space="0" w:color="auto"/>
              <w:right w:val="single" w:sz="4" w:space="0" w:color="auto"/>
            </w:tcBorders>
            <w:shd w:val="clear" w:color="auto" w:fill="auto"/>
            <w:hideMark/>
          </w:tcPr>
          <w:p w14:paraId="64D86C7F" w14:textId="77777777" w:rsidR="00943C43" w:rsidRPr="008D3716" w:rsidRDefault="00943C43" w:rsidP="00943C43">
            <w:pPr>
              <w:pStyle w:val="aff7"/>
            </w:pPr>
            <w:r w:rsidRPr="008D3716">
              <w:t>663765,09</w:t>
            </w:r>
          </w:p>
        </w:tc>
        <w:tc>
          <w:tcPr>
            <w:tcW w:w="896" w:type="pct"/>
            <w:tcBorders>
              <w:top w:val="nil"/>
              <w:left w:val="nil"/>
              <w:bottom w:val="single" w:sz="4" w:space="0" w:color="auto"/>
              <w:right w:val="single" w:sz="4" w:space="0" w:color="auto"/>
            </w:tcBorders>
            <w:shd w:val="clear" w:color="auto" w:fill="auto"/>
            <w:hideMark/>
          </w:tcPr>
          <w:p w14:paraId="5DC7265E" w14:textId="77777777" w:rsidR="00943C43" w:rsidRPr="008D3716" w:rsidRDefault="00943C43" w:rsidP="00943C43">
            <w:pPr>
              <w:pStyle w:val="aff7"/>
            </w:pPr>
            <w:r w:rsidRPr="008D3716">
              <w:t>2202818,22</w:t>
            </w:r>
          </w:p>
        </w:tc>
        <w:tc>
          <w:tcPr>
            <w:tcW w:w="987" w:type="pct"/>
            <w:tcBorders>
              <w:top w:val="nil"/>
              <w:left w:val="nil"/>
              <w:bottom w:val="single" w:sz="4" w:space="0" w:color="auto"/>
              <w:right w:val="single" w:sz="4" w:space="0" w:color="auto"/>
            </w:tcBorders>
            <w:shd w:val="clear" w:color="auto" w:fill="auto"/>
            <w:vAlign w:val="center"/>
            <w:hideMark/>
          </w:tcPr>
          <w:p w14:paraId="3C17C302"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76A0FBEA"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18ED3832" w14:textId="77777777" w:rsidR="00943C43" w:rsidRPr="00D4220A" w:rsidRDefault="00943C43" w:rsidP="00943C43">
            <w:pPr>
              <w:pStyle w:val="aff7"/>
            </w:pPr>
            <w:r w:rsidRPr="00D4220A">
              <w:t>-</w:t>
            </w:r>
          </w:p>
        </w:tc>
      </w:tr>
      <w:tr w:rsidR="00943C43" w:rsidRPr="00CB7134" w14:paraId="7E008162"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6F5F92F8" w14:textId="77777777" w:rsidR="00943C43" w:rsidRPr="008D3716" w:rsidRDefault="00943C43" w:rsidP="00943C43">
            <w:pPr>
              <w:pStyle w:val="aff7"/>
            </w:pPr>
            <w:r w:rsidRPr="008D3716">
              <w:lastRenderedPageBreak/>
              <w:t>25</w:t>
            </w:r>
          </w:p>
        </w:tc>
        <w:tc>
          <w:tcPr>
            <w:tcW w:w="724" w:type="pct"/>
            <w:tcBorders>
              <w:top w:val="nil"/>
              <w:left w:val="nil"/>
              <w:bottom w:val="single" w:sz="4" w:space="0" w:color="auto"/>
              <w:right w:val="single" w:sz="4" w:space="0" w:color="auto"/>
            </w:tcBorders>
            <w:shd w:val="clear" w:color="auto" w:fill="auto"/>
            <w:hideMark/>
          </w:tcPr>
          <w:p w14:paraId="409626F6" w14:textId="77777777" w:rsidR="00943C43" w:rsidRPr="008D3716" w:rsidRDefault="00943C43" w:rsidP="00943C43">
            <w:pPr>
              <w:pStyle w:val="aff7"/>
            </w:pPr>
            <w:r w:rsidRPr="008D3716">
              <w:t>663755,20</w:t>
            </w:r>
          </w:p>
        </w:tc>
        <w:tc>
          <w:tcPr>
            <w:tcW w:w="896" w:type="pct"/>
            <w:tcBorders>
              <w:top w:val="nil"/>
              <w:left w:val="nil"/>
              <w:bottom w:val="single" w:sz="4" w:space="0" w:color="auto"/>
              <w:right w:val="single" w:sz="4" w:space="0" w:color="auto"/>
            </w:tcBorders>
            <w:shd w:val="clear" w:color="auto" w:fill="auto"/>
            <w:hideMark/>
          </w:tcPr>
          <w:p w14:paraId="5B617060" w14:textId="77777777" w:rsidR="00943C43" w:rsidRPr="008D3716" w:rsidRDefault="00943C43" w:rsidP="00943C43">
            <w:pPr>
              <w:pStyle w:val="aff7"/>
            </w:pPr>
            <w:r w:rsidRPr="008D3716">
              <w:t>2202937,16</w:t>
            </w:r>
          </w:p>
        </w:tc>
        <w:tc>
          <w:tcPr>
            <w:tcW w:w="987" w:type="pct"/>
            <w:tcBorders>
              <w:top w:val="nil"/>
              <w:left w:val="nil"/>
              <w:bottom w:val="single" w:sz="4" w:space="0" w:color="auto"/>
              <w:right w:val="single" w:sz="4" w:space="0" w:color="auto"/>
            </w:tcBorders>
            <w:shd w:val="clear" w:color="auto" w:fill="auto"/>
            <w:vAlign w:val="center"/>
            <w:hideMark/>
          </w:tcPr>
          <w:p w14:paraId="4420F7E1"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3FD246E2"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00F62545" w14:textId="77777777" w:rsidR="00943C43" w:rsidRPr="00D4220A" w:rsidRDefault="00943C43" w:rsidP="00943C43">
            <w:pPr>
              <w:pStyle w:val="aff7"/>
            </w:pPr>
            <w:r w:rsidRPr="00D4220A">
              <w:t>-</w:t>
            </w:r>
          </w:p>
        </w:tc>
      </w:tr>
      <w:tr w:rsidR="00943C43" w:rsidRPr="00CB7134" w14:paraId="5185FBC5"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74708B14" w14:textId="77777777" w:rsidR="00943C43" w:rsidRPr="008D3716" w:rsidRDefault="00943C43" w:rsidP="00943C43">
            <w:pPr>
              <w:pStyle w:val="aff7"/>
            </w:pPr>
            <w:r w:rsidRPr="008D3716">
              <w:t>26</w:t>
            </w:r>
          </w:p>
        </w:tc>
        <w:tc>
          <w:tcPr>
            <w:tcW w:w="724" w:type="pct"/>
            <w:tcBorders>
              <w:top w:val="nil"/>
              <w:left w:val="nil"/>
              <w:bottom w:val="single" w:sz="4" w:space="0" w:color="auto"/>
              <w:right w:val="single" w:sz="4" w:space="0" w:color="auto"/>
            </w:tcBorders>
            <w:shd w:val="clear" w:color="auto" w:fill="auto"/>
            <w:hideMark/>
          </w:tcPr>
          <w:p w14:paraId="1C947B06" w14:textId="77777777" w:rsidR="00943C43" w:rsidRPr="008D3716" w:rsidRDefault="00943C43" w:rsidP="00943C43">
            <w:pPr>
              <w:pStyle w:val="aff7"/>
            </w:pPr>
            <w:r w:rsidRPr="008D3716">
              <w:t>663762,61</w:t>
            </w:r>
          </w:p>
        </w:tc>
        <w:tc>
          <w:tcPr>
            <w:tcW w:w="896" w:type="pct"/>
            <w:tcBorders>
              <w:top w:val="nil"/>
              <w:left w:val="nil"/>
              <w:bottom w:val="single" w:sz="4" w:space="0" w:color="auto"/>
              <w:right w:val="single" w:sz="4" w:space="0" w:color="auto"/>
            </w:tcBorders>
            <w:shd w:val="clear" w:color="auto" w:fill="auto"/>
            <w:hideMark/>
          </w:tcPr>
          <w:p w14:paraId="0740594B" w14:textId="77777777" w:rsidR="00943C43" w:rsidRPr="008D3716" w:rsidRDefault="00943C43" w:rsidP="00943C43">
            <w:pPr>
              <w:pStyle w:val="aff7"/>
            </w:pPr>
            <w:r w:rsidRPr="008D3716">
              <w:t>2202938,15</w:t>
            </w:r>
          </w:p>
        </w:tc>
        <w:tc>
          <w:tcPr>
            <w:tcW w:w="987" w:type="pct"/>
            <w:tcBorders>
              <w:top w:val="nil"/>
              <w:left w:val="nil"/>
              <w:bottom w:val="single" w:sz="4" w:space="0" w:color="auto"/>
              <w:right w:val="single" w:sz="4" w:space="0" w:color="auto"/>
            </w:tcBorders>
            <w:shd w:val="clear" w:color="auto" w:fill="auto"/>
            <w:vAlign w:val="center"/>
            <w:hideMark/>
          </w:tcPr>
          <w:p w14:paraId="4AAE49FE"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1B597483"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51D773E5" w14:textId="77777777" w:rsidR="00943C43" w:rsidRPr="00D4220A" w:rsidRDefault="00943C43" w:rsidP="00943C43">
            <w:pPr>
              <w:pStyle w:val="aff7"/>
            </w:pPr>
            <w:r w:rsidRPr="00D4220A">
              <w:t>-</w:t>
            </w:r>
          </w:p>
        </w:tc>
      </w:tr>
      <w:tr w:rsidR="00943C43" w:rsidRPr="00CB7134" w14:paraId="5031B037"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1C189DC5" w14:textId="77777777" w:rsidR="00943C43" w:rsidRPr="008D3716" w:rsidRDefault="00943C43" w:rsidP="00943C43">
            <w:pPr>
              <w:pStyle w:val="aff7"/>
            </w:pPr>
            <w:r w:rsidRPr="008D3716">
              <w:t>27</w:t>
            </w:r>
          </w:p>
        </w:tc>
        <w:tc>
          <w:tcPr>
            <w:tcW w:w="724" w:type="pct"/>
            <w:tcBorders>
              <w:top w:val="nil"/>
              <w:left w:val="nil"/>
              <w:bottom w:val="single" w:sz="4" w:space="0" w:color="auto"/>
              <w:right w:val="single" w:sz="4" w:space="0" w:color="auto"/>
            </w:tcBorders>
            <w:shd w:val="clear" w:color="auto" w:fill="auto"/>
            <w:hideMark/>
          </w:tcPr>
          <w:p w14:paraId="776942F0" w14:textId="77777777" w:rsidR="00943C43" w:rsidRPr="008D3716" w:rsidRDefault="00943C43" w:rsidP="00943C43">
            <w:pPr>
              <w:pStyle w:val="aff7"/>
            </w:pPr>
            <w:r w:rsidRPr="008D3716">
              <w:t>663788,37</w:t>
            </w:r>
          </w:p>
        </w:tc>
        <w:tc>
          <w:tcPr>
            <w:tcW w:w="896" w:type="pct"/>
            <w:tcBorders>
              <w:top w:val="nil"/>
              <w:left w:val="nil"/>
              <w:bottom w:val="single" w:sz="4" w:space="0" w:color="auto"/>
              <w:right w:val="single" w:sz="4" w:space="0" w:color="auto"/>
            </w:tcBorders>
            <w:shd w:val="clear" w:color="auto" w:fill="auto"/>
            <w:hideMark/>
          </w:tcPr>
          <w:p w14:paraId="1C39F01E" w14:textId="77777777" w:rsidR="00943C43" w:rsidRPr="008D3716" w:rsidRDefault="00943C43" w:rsidP="00943C43">
            <w:pPr>
              <w:pStyle w:val="aff7"/>
            </w:pPr>
            <w:r w:rsidRPr="008D3716">
              <w:t>2202968,00</w:t>
            </w:r>
          </w:p>
        </w:tc>
        <w:tc>
          <w:tcPr>
            <w:tcW w:w="987" w:type="pct"/>
            <w:tcBorders>
              <w:top w:val="nil"/>
              <w:left w:val="nil"/>
              <w:bottom w:val="single" w:sz="4" w:space="0" w:color="auto"/>
              <w:right w:val="single" w:sz="4" w:space="0" w:color="auto"/>
            </w:tcBorders>
            <w:shd w:val="clear" w:color="auto" w:fill="auto"/>
            <w:vAlign w:val="center"/>
            <w:hideMark/>
          </w:tcPr>
          <w:p w14:paraId="75BD7D58"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017E9FFE"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71CC9309" w14:textId="77777777" w:rsidR="00943C43" w:rsidRPr="00D4220A" w:rsidRDefault="00943C43" w:rsidP="00943C43">
            <w:pPr>
              <w:pStyle w:val="aff7"/>
            </w:pPr>
            <w:r w:rsidRPr="00D4220A">
              <w:t>-</w:t>
            </w:r>
          </w:p>
        </w:tc>
      </w:tr>
      <w:tr w:rsidR="00943C43" w:rsidRPr="00CB7134" w14:paraId="501C51CE"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1D41FB3C" w14:textId="77777777" w:rsidR="00943C43" w:rsidRPr="008D3716" w:rsidRDefault="00943C43" w:rsidP="00943C43">
            <w:pPr>
              <w:pStyle w:val="aff7"/>
            </w:pPr>
            <w:r w:rsidRPr="008D3716">
              <w:t>28</w:t>
            </w:r>
          </w:p>
        </w:tc>
        <w:tc>
          <w:tcPr>
            <w:tcW w:w="724" w:type="pct"/>
            <w:tcBorders>
              <w:top w:val="nil"/>
              <w:left w:val="nil"/>
              <w:bottom w:val="single" w:sz="4" w:space="0" w:color="auto"/>
              <w:right w:val="single" w:sz="4" w:space="0" w:color="auto"/>
            </w:tcBorders>
            <w:shd w:val="clear" w:color="auto" w:fill="auto"/>
            <w:hideMark/>
          </w:tcPr>
          <w:p w14:paraId="074FEAB1" w14:textId="77777777" w:rsidR="00943C43" w:rsidRPr="008D3716" w:rsidRDefault="00943C43" w:rsidP="00943C43">
            <w:pPr>
              <w:pStyle w:val="aff7"/>
            </w:pPr>
            <w:r w:rsidRPr="008D3716">
              <w:t>663810,61</w:t>
            </w:r>
          </w:p>
        </w:tc>
        <w:tc>
          <w:tcPr>
            <w:tcW w:w="896" w:type="pct"/>
            <w:tcBorders>
              <w:top w:val="nil"/>
              <w:left w:val="nil"/>
              <w:bottom w:val="single" w:sz="4" w:space="0" w:color="auto"/>
              <w:right w:val="single" w:sz="4" w:space="0" w:color="auto"/>
            </w:tcBorders>
            <w:shd w:val="clear" w:color="auto" w:fill="auto"/>
            <w:hideMark/>
          </w:tcPr>
          <w:p w14:paraId="1FEB3D21" w14:textId="77777777" w:rsidR="00943C43" w:rsidRPr="008D3716" w:rsidRDefault="00943C43" w:rsidP="00943C43">
            <w:pPr>
              <w:pStyle w:val="aff7"/>
            </w:pPr>
            <w:r w:rsidRPr="008D3716">
              <w:t>2202975,61</w:t>
            </w:r>
          </w:p>
        </w:tc>
        <w:tc>
          <w:tcPr>
            <w:tcW w:w="987" w:type="pct"/>
            <w:tcBorders>
              <w:top w:val="nil"/>
              <w:left w:val="nil"/>
              <w:bottom w:val="single" w:sz="4" w:space="0" w:color="auto"/>
              <w:right w:val="single" w:sz="4" w:space="0" w:color="auto"/>
            </w:tcBorders>
            <w:shd w:val="clear" w:color="auto" w:fill="auto"/>
            <w:vAlign w:val="center"/>
            <w:hideMark/>
          </w:tcPr>
          <w:p w14:paraId="1E94D0A4"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4E14D927"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10DB8224" w14:textId="77777777" w:rsidR="00943C43" w:rsidRPr="00D4220A" w:rsidRDefault="00943C43" w:rsidP="00943C43">
            <w:pPr>
              <w:pStyle w:val="aff7"/>
            </w:pPr>
            <w:r w:rsidRPr="00D4220A">
              <w:t>-</w:t>
            </w:r>
          </w:p>
        </w:tc>
      </w:tr>
      <w:tr w:rsidR="00943C43" w:rsidRPr="00CB7134" w14:paraId="402003D3"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697B248D" w14:textId="77777777" w:rsidR="00943C43" w:rsidRPr="008D3716" w:rsidRDefault="00943C43" w:rsidP="00943C43">
            <w:pPr>
              <w:pStyle w:val="aff7"/>
            </w:pPr>
            <w:r w:rsidRPr="008D3716">
              <w:t>29</w:t>
            </w:r>
          </w:p>
        </w:tc>
        <w:tc>
          <w:tcPr>
            <w:tcW w:w="724" w:type="pct"/>
            <w:tcBorders>
              <w:top w:val="nil"/>
              <w:left w:val="nil"/>
              <w:bottom w:val="single" w:sz="4" w:space="0" w:color="auto"/>
              <w:right w:val="single" w:sz="4" w:space="0" w:color="auto"/>
            </w:tcBorders>
            <w:shd w:val="clear" w:color="auto" w:fill="auto"/>
            <w:hideMark/>
          </w:tcPr>
          <w:p w14:paraId="34361176" w14:textId="77777777" w:rsidR="00943C43" w:rsidRPr="008D3716" w:rsidRDefault="00943C43" w:rsidP="00943C43">
            <w:pPr>
              <w:pStyle w:val="aff7"/>
            </w:pPr>
            <w:r w:rsidRPr="008D3716">
              <w:t>663848,66</w:t>
            </w:r>
          </w:p>
        </w:tc>
        <w:tc>
          <w:tcPr>
            <w:tcW w:w="896" w:type="pct"/>
            <w:tcBorders>
              <w:top w:val="nil"/>
              <w:left w:val="nil"/>
              <w:bottom w:val="single" w:sz="4" w:space="0" w:color="auto"/>
              <w:right w:val="single" w:sz="4" w:space="0" w:color="auto"/>
            </w:tcBorders>
            <w:shd w:val="clear" w:color="auto" w:fill="auto"/>
            <w:hideMark/>
          </w:tcPr>
          <w:p w14:paraId="1948A659" w14:textId="77777777" w:rsidR="00943C43" w:rsidRPr="008D3716" w:rsidRDefault="00943C43" w:rsidP="00943C43">
            <w:pPr>
              <w:pStyle w:val="aff7"/>
            </w:pPr>
            <w:r w:rsidRPr="008D3716">
              <w:t>2202994,34</w:t>
            </w:r>
          </w:p>
        </w:tc>
        <w:tc>
          <w:tcPr>
            <w:tcW w:w="987" w:type="pct"/>
            <w:tcBorders>
              <w:top w:val="nil"/>
              <w:left w:val="nil"/>
              <w:bottom w:val="single" w:sz="4" w:space="0" w:color="auto"/>
              <w:right w:val="single" w:sz="4" w:space="0" w:color="auto"/>
            </w:tcBorders>
            <w:shd w:val="clear" w:color="auto" w:fill="auto"/>
            <w:vAlign w:val="center"/>
            <w:hideMark/>
          </w:tcPr>
          <w:p w14:paraId="13226CF1"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2ABA0D67"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3EA0F692" w14:textId="77777777" w:rsidR="00943C43" w:rsidRPr="00D4220A" w:rsidRDefault="00943C43" w:rsidP="00943C43">
            <w:pPr>
              <w:pStyle w:val="aff7"/>
            </w:pPr>
            <w:r w:rsidRPr="00D4220A">
              <w:t>-</w:t>
            </w:r>
          </w:p>
        </w:tc>
      </w:tr>
      <w:tr w:rsidR="00943C43" w:rsidRPr="00CB7134" w14:paraId="198AD779"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273F85C1" w14:textId="77777777" w:rsidR="00943C43" w:rsidRPr="008D3716" w:rsidRDefault="00943C43" w:rsidP="00943C43">
            <w:pPr>
              <w:pStyle w:val="aff7"/>
            </w:pPr>
            <w:r w:rsidRPr="008D3716">
              <w:t>30</w:t>
            </w:r>
          </w:p>
        </w:tc>
        <w:tc>
          <w:tcPr>
            <w:tcW w:w="724" w:type="pct"/>
            <w:tcBorders>
              <w:top w:val="nil"/>
              <w:left w:val="nil"/>
              <w:bottom w:val="single" w:sz="4" w:space="0" w:color="auto"/>
              <w:right w:val="single" w:sz="4" w:space="0" w:color="auto"/>
            </w:tcBorders>
            <w:shd w:val="clear" w:color="auto" w:fill="auto"/>
            <w:hideMark/>
          </w:tcPr>
          <w:p w14:paraId="4AFAF742" w14:textId="77777777" w:rsidR="00943C43" w:rsidRPr="008D3716" w:rsidRDefault="00943C43" w:rsidP="00943C43">
            <w:pPr>
              <w:pStyle w:val="aff7"/>
            </w:pPr>
            <w:r w:rsidRPr="008D3716">
              <w:t>663867,39</w:t>
            </w:r>
          </w:p>
        </w:tc>
        <w:tc>
          <w:tcPr>
            <w:tcW w:w="896" w:type="pct"/>
            <w:tcBorders>
              <w:top w:val="nil"/>
              <w:left w:val="nil"/>
              <w:bottom w:val="single" w:sz="4" w:space="0" w:color="auto"/>
              <w:right w:val="single" w:sz="4" w:space="0" w:color="auto"/>
            </w:tcBorders>
            <w:shd w:val="clear" w:color="auto" w:fill="auto"/>
            <w:hideMark/>
          </w:tcPr>
          <w:p w14:paraId="18EC7705" w14:textId="77777777" w:rsidR="00943C43" w:rsidRPr="008D3716" w:rsidRDefault="00943C43" w:rsidP="00943C43">
            <w:pPr>
              <w:pStyle w:val="aff7"/>
            </w:pPr>
            <w:r w:rsidRPr="008D3716">
              <w:t>2203018,93</w:t>
            </w:r>
          </w:p>
        </w:tc>
        <w:tc>
          <w:tcPr>
            <w:tcW w:w="987" w:type="pct"/>
            <w:tcBorders>
              <w:top w:val="nil"/>
              <w:left w:val="nil"/>
              <w:bottom w:val="single" w:sz="4" w:space="0" w:color="auto"/>
              <w:right w:val="single" w:sz="4" w:space="0" w:color="auto"/>
            </w:tcBorders>
            <w:shd w:val="clear" w:color="auto" w:fill="auto"/>
            <w:vAlign w:val="center"/>
            <w:hideMark/>
          </w:tcPr>
          <w:p w14:paraId="429EBEB4"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5F06C898"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224A5AD1" w14:textId="77777777" w:rsidR="00943C43" w:rsidRPr="00D4220A" w:rsidRDefault="00943C43" w:rsidP="00943C43">
            <w:pPr>
              <w:pStyle w:val="aff7"/>
            </w:pPr>
            <w:r w:rsidRPr="00D4220A">
              <w:t>-</w:t>
            </w:r>
          </w:p>
        </w:tc>
      </w:tr>
      <w:tr w:rsidR="00943C43" w:rsidRPr="00CB7134" w14:paraId="783FF44F"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7E7904BC" w14:textId="77777777" w:rsidR="00943C43" w:rsidRPr="008D3716" w:rsidRDefault="00943C43" w:rsidP="00943C43">
            <w:pPr>
              <w:pStyle w:val="aff7"/>
            </w:pPr>
            <w:r w:rsidRPr="008D3716">
              <w:t>31</w:t>
            </w:r>
          </w:p>
        </w:tc>
        <w:tc>
          <w:tcPr>
            <w:tcW w:w="724" w:type="pct"/>
            <w:tcBorders>
              <w:top w:val="nil"/>
              <w:left w:val="nil"/>
              <w:bottom w:val="single" w:sz="4" w:space="0" w:color="auto"/>
              <w:right w:val="single" w:sz="4" w:space="0" w:color="auto"/>
            </w:tcBorders>
            <w:shd w:val="clear" w:color="auto" w:fill="auto"/>
            <w:hideMark/>
          </w:tcPr>
          <w:p w14:paraId="03B7A0F4" w14:textId="77777777" w:rsidR="00943C43" w:rsidRPr="008D3716" w:rsidRDefault="00943C43" w:rsidP="00943C43">
            <w:pPr>
              <w:pStyle w:val="aff7"/>
            </w:pPr>
            <w:r w:rsidRPr="008D3716">
              <w:t>663869,15</w:t>
            </w:r>
          </w:p>
        </w:tc>
        <w:tc>
          <w:tcPr>
            <w:tcW w:w="896" w:type="pct"/>
            <w:tcBorders>
              <w:top w:val="nil"/>
              <w:left w:val="nil"/>
              <w:bottom w:val="single" w:sz="4" w:space="0" w:color="auto"/>
              <w:right w:val="single" w:sz="4" w:space="0" w:color="auto"/>
            </w:tcBorders>
            <w:shd w:val="clear" w:color="auto" w:fill="auto"/>
            <w:hideMark/>
          </w:tcPr>
          <w:p w14:paraId="36A65F79" w14:textId="77777777" w:rsidR="00943C43" w:rsidRPr="008D3716" w:rsidRDefault="00943C43" w:rsidP="00943C43">
            <w:pPr>
              <w:pStyle w:val="aff7"/>
            </w:pPr>
            <w:r w:rsidRPr="008D3716">
              <w:t>2203022,44</w:t>
            </w:r>
          </w:p>
        </w:tc>
        <w:tc>
          <w:tcPr>
            <w:tcW w:w="987" w:type="pct"/>
            <w:tcBorders>
              <w:top w:val="nil"/>
              <w:left w:val="nil"/>
              <w:bottom w:val="single" w:sz="4" w:space="0" w:color="auto"/>
              <w:right w:val="single" w:sz="4" w:space="0" w:color="auto"/>
            </w:tcBorders>
            <w:shd w:val="clear" w:color="auto" w:fill="auto"/>
            <w:vAlign w:val="center"/>
            <w:hideMark/>
          </w:tcPr>
          <w:p w14:paraId="27A96C97"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29B7A936"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05E3339E" w14:textId="77777777" w:rsidR="00943C43" w:rsidRPr="00D4220A" w:rsidRDefault="00943C43" w:rsidP="00943C43">
            <w:pPr>
              <w:pStyle w:val="aff7"/>
            </w:pPr>
            <w:r w:rsidRPr="00D4220A">
              <w:t>-</w:t>
            </w:r>
          </w:p>
        </w:tc>
      </w:tr>
      <w:tr w:rsidR="00943C43" w:rsidRPr="00CB7134" w14:paraId="6BE67403"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488C7894" w14:textId="77777777" w:rsidR="00943C43" w:rsidRPr="008D3716" w:rsidRDefault="00943C43" w:rsidP="00943C43">
            <w:pPr>
              <w:pStyle w:val="aff7"/>
            </w:pPr>
            <w:r w:rsidRPr="008D3716">
              <w:t>32</w:t>
            </w:r>
          </w:p>
        </w:tc>
        <w:tc>
          <w:tcPr>
            <w:tcW w:w="724" w:type="pct"/>
            <w:tcBorders>
              <w:top w:val="nil"/>
              <w:left w:val="nil"/>
              <w:bottom w:val="single" w:sz="4" w:space="0" w:color="auto"/>
              <w:right w:val="single" w:sz="4" w:space="0" w:color="auto"/>
            </w:tcBorders>
            <w:shd w:val="clear" w:color="auto" w:fill="auto"/>
            <w:hideMark/>
          </w:tcPr>
          <w:p w14:paraId="4FFAA599" w14:textId="77777777" w:rsidR="00943C43" w:rsidRPr="008D3716" w:rsidRDefault="00943C43" w:rsidP="00943C43">
            <w:pPr>
              <w:pStyle w:val="aff7"/>
            </w:pPr>
            <w:r w:rsidRPr="008D3716">
              <w:t>663855,75</w:t>
            </w:r>
          </w:p>
        </w:tc>
        <w:tc>
          <w:tcPr>
            <w:tcW w:w="896" w:type="pct"/>
            <w:tcBorders>
              <w:top w:val="nil"/>
              <w:left w:val="nil"/>
              <w:bottom w:val="single" w:sz="4" w:space="0" w:color="auto"/>
              <w:right w:val="single" w:sz="4" w:space="0" w:color="auto"/>
            </w:tcBorders>
            <w:shd w:val="clear" w:color="auto" w:fill="auto"/>
            <w:hideMark/>
          </w:tcPr>
          <w:p w14:paraId="5DAFC4A2" w14:textId="77777777" w:rsidR="00943C43" w:rsidRPr="008D3716" w:rsidRDefault="00943C43" w:rsidP="00943C43">
            <w:pPr>
              <w:pStyle w:val="aff7"/>
            </w:pPr>
            <w:r w:rsidRPr="008D3716">
              <w:t>2203030,36</w:t>
            </w:r>
          </w:p>
        </w:tc>
        <w:tc>
          <w:tcPr>
            <w:tcW w:w="987" w:type="pct"/>
            <w:tcBorders>
              <w:top w:val="nil"/>
              <w:left w:val="nil"/>
              <w:bottom w:val="single" w:sz="4" w:space="0" w:color="auto"/>
              <w:right w:val="single" w:sz="4" w:space="0" w:color="auto"/>
            </w:tcBorders>
            <w:shd w:val="clear" w:color="auto" w:fill="auto"/>
            <w:vAlign w:val="center"/>
            <w:hideMark/>
          </w:tcPr>
          <w:p w14:paraId="3B1763D4"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0B5D81DA"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1D4B46C3" w14:textId="77777777" w:rsidR="00943C43" w:rsidRPr="00D4220A" w:rsidRDefault="00943C43" w:rsidP="00943C43">
            <w:pPr>
              <w:pStyle w:val="aff7"/>
            </w:pPr>
            <w:r w:rsidRPr="00D4220A">
              <w:t>-</w:t>
            </w:r>
          </w:p>
        </w:tc>
      </w:tr>
      <w:tr w:rsidR="00943C43" w:rsidRPr="00CB7134" w14:paraId="3A1FB6D5"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02FD9ABE" w14:textId="77777777" w:rsidR="00943C43" w:rsidRPr="008D3716" w:rsidRDefault="00943C43" w:rsidP="00943C43">
            <w:pPr>
              <w:pStyle w:val="aff7"/>
            </w:pPr>
            <w:r w:rsidRPr="008D3716">
              <w:t>33</w:t>
            </w:r>
          </w:p>
        </w:tc>
        <w:tc>
          <w:tcPr>
            <w:tcW w:w="724" w:type="pct"/>
            <w:tcBorders>
              <w:top w:val="nil"/>
              <w:left w:val="nil"/>
              <w:bottom w:val="single" w:sz="4" w:space="0" w:color="auto"/>
              <w:right w:val="single" w:sz="4" w:space="0" w:color="auto"/>
            </w:tcBorders>
            <w:shd w:val="clear" w:color="auto" w:fill="auto"/>
            <w:hideMark/>
          </w:tcPr>
          <w:p w14:paraId="5626240B" w14:textId="77777777" w:rsidR="00943C43" w:rsidRPr="008D3716" w:rsidRDefault="00943C43" w:rsidP="00943C43">
            <w:pPr>
              <w:pStyle w:val="aff7"/>
            </w:pPr>
            <w:r w:rsidRPr="008D3716">
              <w:t>663846,91</w:t>
            </w:r>
          </w:p>
        </w:tc>
        <w:tc>
          <w:tcPr>
            <w:tcW w:w="896" w:type="pct"/>
            <w:tcBorders>
              <w:top w:val="nil"/>
              <w:left w:val="nil"/>
              <w:bottom w:val="single" w:sz="4" w:space="0" w:color="auto"/>
              <w:right w:val="single" w:sz="4" w:space="0" w:color="auto"/>
            </w:tcBorders>
            <w:shd w:val="clear" w:color="auto" w:fill="auto"/>
            <w:hideMark/>
          </w:tcPr>
          <w:p w14:paraId="10419C9B" w14:textId="77777777" w:rsidR="00943C43" w:rsidRPr="008D3716" w:rsidRDefault="00943C43" w:rsidP="00943C43">
            <w:pPr>
              <w:pStyle w:val="aff7"/>
            </w:pPr>
            <w:r w:rsidRPr="008D3716">
              <w:t>2203030,05</w:t>
            </w:r>
          </w:p>
        </w:tc>
        <w:tc>
          <w:tcPr>
            <w:tcW w:w="987" w:type="pct"/>
            <w:tcBorders>
              <w:top w:val="nil"/>
              <w:left w:val="nil"/>
              <w:bottom w:val="single" w:sz="4" w:space="0" w:color="auto"/>
              <w:right w:val="single" w:sz="4" w:space="0" w:color="auto"/>
            </w:tcBorders>
            <w:shd w:val="clear" w:color="auto" w:fill="auto"/>
            <w:vAlign w:val="center"/>
            <w:hideMark/>
          </w:tcPr>
          <w:p w14:paraId="4021B249"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67C17B66"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04A7F2F1" w14:textId="77777777" w:rsidR="00943C43" w:rsidRPr="00D4220A" w:rsidRDefault="00943C43" w:rsidP="00943C43">
            <w:pPr>
              <w:pStyle w:val="aff7"/>
            </w:pPr>
            <w:r w:rsidRPr="00D4220A">
              <w:t>-</w:t>
            </w:r>
          </w:p>
        </w:tc>
      </w:tr>
      <w:tr w:rsidR="00943C43" w:rsidRPr="00CB7134" w14:paraId="2A4101EF"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6DB5D474" w14:textId="77777777" w:rsidR="00943C43" w:rsidRPr="008D3716" w:rsidRDefault="00943C43" w:rsidP="00943C43">
            <w:pPr>
              <w:pStyle w:val="aff7"/>
            </w:pPr>
            <w:r w:rsidRPr="008D3716">
              <w:t>34</w:t>
            </w:r>
          </w:p>
        </w:tc>
        <w:tc>
          <w:tcPr>
            <w:tcW w:w="724" w:type="pct"/>
            <w:tcBorders>
              <w:top w:val="nil"/>
              <w:left w:val="nil"/>
              <w:bottom w:val="single" w:sz="4" w:space="0" w:color="auto"/>
              <w:right w:val="single" w:sz="4" w:space="0" w:color="auto"/>
            </w:tcBorders>
            <w:shd w:val="clear" w:color="auto" w:fill="auto"/>
            <w:hideMark/>
          </w:tcPr>
          <w:p w14:paraId="73A4667D" w14:textId="77777777" w:rsidR="00943C43" w:rsidRPr="008D3716" w:rsidRDefault="00943C43" w:rsidP="00943C43">
            <w:pPr>
              <w:pStyle w:val="aff7"/>
            </w:pPr>
            <w:r w:rsidRPr="008D3716">
              <w:t>663839,88</w:t>
            </w:r>
          </w:p>
        </w:tc>
        <w:tc>
          <w:tcPr>
            <w:tcW w:w="896" w:type="pct"/>
            <w:tcBorders>
              <w:top w:val="nil"/>
              <w:left w:val="nil"/>
              <w:bottom w:val="single" w:sz="4" w:space="0" w:color="auto"/>
              <w:right w:val="single" w:sz="4" w:space="0" w:color="auto"/>
            </w:tcBorders>
            <w:shd w:val="clear" w:color="auto" w:fill="auto"/>
            <w:hideMark/>
          </w:tcPr>
          <w:p w14:paraId="04FCCF76" w14:textId="77777777" w:rsidR="00943C43" w:rsidRPr="008D3716" w:rsidRDefault="00943C43" w:rsidP="00943C43">
            <w:pPr>
              <w:pStyle w:val="aff7"/>
            </w:pPr>
            <w:r w:rsidRPr="008D3716">
              <w:t>2203042,34</w:t>
            </w:r>
          </w:p>
        </w:tc>
        <w:tc>
          <w:tcPr>
            <w:tcW w:w="987" w:type="pct"/>
            <w:tcBorders>
              <w:top w:val="nil"/>
              <w:left w:val="nil"/>
              <w:bottom w:val="single" w:sz="4" w:space="0" w:color="auto"/>
              <w:right w:val="single" w:sz="4" w:space="0" w:color="auto"/>
            </w:tcBorders>
            <w:shd w:val="clear" w:color="auto" w:fill="auto"/>
            <w:vAlign w:val="center"/>
            <w:hideMark/>
          </w:tcPr>
          <w:p w14:paraId="71AF93B1"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77C1E57C"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648DAD5F" w14:textId="77777777" w:rsidR="00943C43" w:rsidRPr="00D4220A" w:rsidRDefault="00943C43" w:rsidP="00943C43">
            <w:pPr>
              <w:pStyle w:val="aff7"/>
            </w:pPr>
            <w:r w:rsidRPr="00D4220A">
              <w:t>-</w:t>
            </w:r>
          </w:p>
        </w:tc>
      </w:tr>
      <w:tr w:rsidR="00943C43" w:rsidRPr="00CB7134" w14:paraId="29501AB8"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1AF4014C" w14:textId="77777777" w:rsidR="00943C43" w:rsidRPr="008D3716" w:rsidRDefault="00943C43" w:rsidP="00943C43">
            <w:pPr>
              <w:pStyle w:val="aff7"/>
            </w:pPr>
            <w:r w:rsidRPr="008D3716">
              <w:t>35</w:t>
            </w:r>
          </w:p>
        </w:tc>
        <w:tc>
          <w:tcPr>
            <w:tcW w:w="724" w:type="pct"/>
            <w:tcBorders>
              <w:top w:val="nil"/>
              <w:left w:val="nil"/>
              <w:bottom w:val="single" w:sz="4" w:space="0" w:color="auto"/>
              <w:right w:val="single" w:sz="4" w:space="0" w:color="auto"/>
            </w:tcBorders>
            <w:shd w:val="clear" w:color="auto" w:fill="auto"/>
            <w:hideMark/>
          </w:tcPr>
          <w:p w14:paraId="1DE2816D" w14:textId="77777777" w:rsidR="00943C43" w:rsidRPr="008D3716" w:rsidRDefault="00943C43" w:rsidP="00943C43">
            <w:pPr>
              <w:pStyle w:val="aff7"/>
            </w:pPr>
            <w:r w:rsidRPr="008D3716">
              <w:t>663838,12</w:t>
            </w:r>
          </w:p>
        </w:tc>
        <w:tc>
          <w:tcPr>
            <w:tcW w:w="896" w:type="pct"/>
            <w:tcBorders>
              <w:top w:val="nil"/>
              <w:left w:val="nil"/>
              <w:bottom w:val="single" w:sz="4" w:space="0" w:color="auto"/>
              <w:right w:val="single" w:sz="4" w:space="0" w:color="auto"/>
            </w:tcBorders>
            <w:shd w:val="clear" w:color="auto" w:fill="auto"/>
            <w:hideMark/>
          </w:tcPr>
          <w:p w14:paraId="158BEAA6" w14:textId="77777777" w:rsidR="00943C43" w:rsidRPr="008D3716" w:rsidRDefault="00943C43" w:rsidP="00943C43">
            <w:pPr>
              <w:pStyle w:val="aff7"/>
            </w:pPr>
            <w:r w:rsidRPr="008D3716">
              <w:t>2203047,61</w:t>
            </w:r>
          </w:p>
        </w:tc>
        <w:tc>
          <w:tcPr>
            <w:tcW w:w="987" w:type="pct"/>
            <w:tcBorders>
              <w:top w:val="nil"/>
              <w:left w:val="nil"/>
              <w:bottom w:val="single" w:sz="4" w:space="0" w:color="auto"/>
              <w:right w:val="single" w:sz="4" w:space="0" w:color="auto"/>
            </w:tcBorders>
            <w:shd w:val="clear" w:color="auto" w:fill="auto"/>
            <w:vAlign w:val="center"/>
            <w:hideMark/>
          </w:tcPr>
          <w:p w14:paraId="33B590B0"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577C741F"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5C7FAE57" w14:textId="77777777" w:rsidR="00943C43" w:rsidRPr="00D4220A" w:rsidRDefault="00943C43" w:rsidP="00943C43">
            <w:pPr>
              <w:pStyle w:val="aff7"/>
            </w:pPr>
            <w:r w:rsidRPr="00D4220A">
              <w:t>-</w:t>
            </w:r>
          </w:p>
        </w:tc>
      </w:tr>
      <w:tr w:rsidR="00943C43" w:rsidRPr="00CB7134" w14:paraId="6B9B7CF4"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011DD9E4" w14:textId="77777777" w:rsidR="00943C43" w:rsidRPr="008D3716" w:rsidRDefault="00943C43" w:rsidP="00943C43">
            <w:pPr>
              <w:pStyle w:val="aff7"/>
            </w:pPr>
            <w:r w:rsidRPr="008D3716">
              <w:t>36</w:t>
            </w:r>
          </w:p>
        </w:tc>
        <w:tc>
          <w:tcPr>
            <w:tcW w:w="724" w:type="pct"/>
            <w:tcBorders>
              <w:top w:val="nil"/>
              <w:left w:val="nil"/>
              <w:bottom w:val="single" w:sz="4" w:space="0" w:color="auto"/>
              <w:right w:val="single" w:sz="4" w:space="0" w:color="auto"/>
            </w:tcBorders>
            <w:shd w:val="clear" w:color="auto" w:fill="auto"/>
            <w:hideMark/>
          </w:tcPr>
          <w:p w14:paraId="713CB985" w14:textId="77777777" w:rsidR="00943C43" w:rsidRPr="008D3716" w:rsidRDefault="00943C43" w:rsidP="00943C43">
            <w:pPr>
              <w:pStyle w:val="aff7"/>
            </w:pPr>
            <w:r w:rsidRPr="008D3716">
              <w:t>663826,42</w:t>
            </w:r>
          </w:p>
        </w:tc>
        <w:tc>
          <w:tcPr>
            <w:tcW w:w="896" w:type="pct"/>
            <w:tcBorders>
              <w:top w:val="nil"/>
              <w:left w:val="nil"/>
              <w:bottom w:val="single" w:sz="4" w:space="0" w:color="auto"/>
              <w:right w:val="single" w:sz="4" w:space="0" w:color="auto"/>
            </w:tcBorders>
            <w:shd w:val="clear" w:color="auto" w:fill="auto"/>
            <w:hideMark/>
          </w:tcPr>
          <w:p w14:paraId="41A61E46" w14:textId="77777777" w:rsidR="00943C43" w:rsidRPr="008D3716" w:rsidRDefault="00943C43" w:rsidP="00943C43">
            <w:pPr>
              <w:pStyle w:val="aff7"/>
            </w:pPr>
            <w:r w:rsidRPr="008D3716">
              <w:t>2203048,19</w:t>
            </w:r>
          </w:p>
        </w:tc>
        <w:tc>
          <w:tcPr>
            <w:tcW w:w="987" w:type="pct"/>
            <w:tcBorders>
              <w:top w:val="nil"/>
              <w:left w:val="nil"/>
              <w:bottom w:val="single" w:sz="4" w:space="0" w:color="auto"/>
              <w:right w:val="single" w:sz="4" w:space="0" w:color="auto"/>
            </w:tcBorders>
            <w:shd w:val="clear" w:color="auto" w:fill="auto"/>
            <w:vAlign w:val="center"/>
            <w:hideMark/>
          </w:tcPr>
          <w:p w14:paraId="1CE44BA8"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7D3738E7"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4A8F040E" w14:textId="77777777" w:rsidR="00943C43" w:rsidRPr="00D4220A" w:rsidRDefault="00943C43" w:rsidP="00943C43">
            <w:pPr>
              <w:pStyle w:val="aff7"/>
            </w:pPr>
            <w:r w:rsidRPr="00D4220A">
              <w:t>-</w:t>
            </w:r>
          </w:p>
        </w:tc>
      </w:tr>
      <w:tr w:rsidR="00943C43" w:rsidRPr="00CB7134" w14:paraId="41F3593D"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47157DBF" w14:textId="77777777" w:rsidR="00943C43" w:rsidRPr="008D3716" w:rsidRDefault="00943C43" w:rsidP="00943C43">
            <w:pPr>
              <w:pStyle w:val="aff7"/>
            </w:pPr>
            <w:r w:rsidRPr="008D3716">
              <w:t>37</w:t>
            </w:r>
          </w:p>
        </w:tc>
        <w:tc>
          <w:tcPr>
            <w:tcW w:w="724" w:type="pct"/>
            <w:tcBorders>
              <w:top w:val="nil"/>
              <w:left w:val="nil"/>
              <w:bottom w:val="single" w:sz="4" w:space="0" w:color="auto"/>
              <w:right w:val="single" w:sz="4" w:space="0" w:color="auto"/>
            </w:tcBorders>
            <w:shd w:val="clear" w:color="auto" w:fill="auto"/>
            <w:hideMark/>
          </w:tcPr>
          <w:p w14:paraId="1E85F1D0" w14:textId="77777777" w:rsidR="00943C43" w:rsidRPr="008D3716" w:rsidRDefault="00943C43" w:rsidP="00943C43">
            <w:pPr>
              <w:pStyle w:val="aff7"/>
            </w:pPr>
            <w:r w:rsidRPr="008D3716">
              <w:t>663801,83</w:t>
            </w:r>
          </w:p>
        </w:tc>
        <w:tc>
          <w:tcPr>
            <w:tcW w:w="896" w:type="pct"/>
            <w:tcBorders>
              <w:top w:val="nil"/>
              <w:left w:val="nil"/>
              <w:bottom w:val="single" w:sz="4" w:space="0" w:color="auto"/>
              <w:right w:val="single" w:sz="4" w:space="0" w:color="auto"/>
            </w:tcBorders>
            <w:shd w:val="clear" w:color="auto" w:fill="auto"/>
            <w:hideMark/>
          </w:tcPr>
          <w:p w14:paraId="139A81D8" w14:textId="77777777" w:rsidR="00943C43" w:rsidRPr="008D3716" w:rsidRDefault="00943C43" w:rsidP="00943C43">
            <w:pPr>
              <w:pStyle w:val="aff7"/>
            </w:pPr>
            <w:r w:rsidRPr="008D3716">
              <w:t>2203040,00</w:t>
            </w:r>
          </w:p>
        </w:tc>
        <w:tc>
          <w:tcPr>
            <w:tcW w:w="987" w:type="pct"/>
            <w:tcBorders>
              <w:top w:val="nil"/>
              <w:left w:val="nil"/>
              <w:bottom w:val="single" w:sz="4" w:space="0" w:color="auto"/>
              <w:right w:val="single" w:sz="4" w:space="0" w:color="auto"/>
            </w:tcBorders>
            <w:shd w:val="clear" w:color="auto" w:fill="auto"/>
            <w:vAlign w:val="center"/>
            <w:hideMark/>
          </w:tcPr>
          <w:p w14:paraId="297407AC"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635720E8"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209652CD" w14:textId="77777777" w:rsidR="00943C43" w:rsidRPr="00D4220A" w:rsidRDefault="00943C43" w:rsidP="00943C43">
            <w:pPr>
              <w:pStyle w:val="aff7"/>
            </w:pPr>
            <w:r w:rsidRPr="00D4220A">
              <w:t>-</w:t>
            </w:r>
          </w:p>
        </w:tc>
      </w:tr>
      <w:tr w:rsidR="00943C43" w:rsidRPr="00CB7134" w14:paraId="4EE0BE1F"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2FB3600A" w14:textId="77777777" w:rsidR="00943C43" w:rsidRPr="008D3716" w:rsidRDefault="00943C43" w:rsidP="00943C43">
            <w:pPr>
              <w:pStyle w:val="aff7"/>
            </w:pPr>
            <w:r w:rsidRPr="008D3716">
              <w:t>38</w:t>
            </w:r>
          </w:p>
        </w:tc>
        <w:tc>
          <w:tcPr>
            <w:tcW w:w="724" w:type="pct"/>
            <w:tcBorders>
              <w:top w:val="nil"/>
              <w:left w:val="nil"/>
              <w:bottom w:val="single" w:sz="4" w:space="0" w:color="auto"/>
              <w:right w:val="single" w:sz="4" w:space="0" w:color="auto"/>
            </w:tcBorders>
            <w:shd w:val="clear" w:color="auto" w:fill="auto"/>
            <w:hideMark/>
          </w:tcPr>
          <w:p w14:paraId="0F78222C" w14:textId="77777777" w:rsidR="00943C43" w:rsidRPr="008D3716" w:rsidRDefault="00943C43" w:rsidP="00943C43">
            <w:pPr>
              <w:pStyle w:val="aff7"/>
            </w:pPr>
            <w:r w:rsidRPr="008D3716">
              <w:t>663778,42</w:t>
            </w:r>
          </w:p>
        </w:tc>
        <w:tc>
          <w:tcPr>
            <w:tcW w:w="896" w:type="pct"/>
            <w:tcBorders>
              <w:top w:val="nil"/>
              <w:left w:val="nil"/>
              <w:bottom w:val="single" w:sz="4" w:space="0" w:color="auto"/>
              <w:right w:val="single" w:sz="4" w:space="0" w:color="auto"/>
            </w:tcBorders>
            <w:shd w:val="clear" w:color="auto" w:fill="auto"/>
            <w:hideMark/>
          </w:tcPr>
          <w:p w14:paraId="0EC3B0DA" w14:textId="77777777" w:rsidR="00943C43" w:rsidRPr="008D3716" w:rsidRDefault="00943C43" w:rsidP="00943C43">
            <w:pPr>
              <w:pStyle w:val="aff7"/>
            </w:pPr>
            <w:r w:rsidRPr="008D3716">
              <w:t>2203064,58</w:t>
            </w:r>
          </w:p>
        </w:tc>
        <w:tc>
          <w:tcPr>
            <w:tcW w:w="987" w:type="pct"/>
            <w:tcBorders>
              <w:top w:val="nil"/>
              <w:left w:val="nil"/>
              <w:bottom w:val="single" w:sz="4" w:space="0" w:color="auto"/>
              <w:right w:val="single" w:sz="4" w:space="0" w:color="auto"/>
            </w:tcBorders>
            <w:shd w:val="clear" w:color="auto" w:fill="auto"/>
            <w:vAlign w:val="center"/>
            <w:hideMark/>
          </w:tcPr>
          <w:p w14:paraId="04645DE3"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197273E8"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56D545B9" w14:textId="77777777" w:rsidR="00943C43" w:rsidRPr="00D4220A" w:rsidRDefault="00943C43" w:rsidP="00943C43">
            <w:pPr>
              <w:pStyle w:val="aff7"/>
            </w:pPr>
            <w:r w:rsidRPr="00D4220A">
              <w:t>-</w:t>
            </w:r>
          </w:p>
        </w:tc>
      </w:tr>
      <w:tr w:rsidR="00943C43" w:rsidRPr="00CB7134" w14:paraId="204C67A2"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1EEA8507" w14:textId="77777777" w:rsidR="00943C43" w:rsidRPr="008D3716" w:rsidRDefault="00943C43" w:rsidP="00943C43">
            <w:pPr>
              <w:pStyle w:val="aff7"/>
            </w:pPr>
            <w:r w:rsidRPr="008D3716">
              <w:t>39</w:t>
            </w:r>
          </w:p>
        </w:tc>
        <w:tc>
          <w:tcPr>
            <w:tcW w:w="724" w:type="pct"/>
            <w:tcBorders>
              <w:top w:val="nil"/>
              <w:left w:val="nil"/>
              <w:bottom w:val="single" w:sz="4" w:space="0" w:color="auto"/>
              <w:right w:val="single" w:sz="4" w:space="0" w:color="auto"/>
            </w:tcBorders>
            <w:shd w:val="clear" w:color="auto" w:fill="auto"/>
            <w:hideMark/>
          </w:tcPr>
          <w:p w14:paraId="25FE2840" w14:textId="77777777" w:rsidR="00943C43" w:rsidRPr="008D3716" w:rsidRDefault="00943C43" w:rsidP="00943C43">
            <w:pPr>
              <w:pStyle w:val="aff7"/>
            </w:pPr>
            <w:r w:rsidRPr="008D3716">
              <w:t>663743,88</w:t>
            </w:r>
          </w:p>
        </w:tc>
        <w:tc>
          <w:tcPr>
            <w:tcW w:w="896" w:type="pct"/>
            <w:tcBorders>
              <w:top w:val="nil"/>
              <w:left w:val="nil"/>
              <w:bottom w:val="single" w:sz="4" w:space="0" w:color="auto"/>
              <w:right w:val="single" w:sz="4" w:space="0" w:color="auto"/>
            </w:tcBorders>
            <w:shd w:val="clear" w:color="auto" w:fill="auto"/>
            <w:hideMark/>
          </w:tcPr>
          <w:p w14:paraId="225AD666" w14:textId="77777777" w:rsidR="00943C43" w:rsidRPr="008D3716" w:rsidRDefault="00943C43" w:rsidP="00943C43">
            <w:pPr>
              <w:pStyle w:val="aff7"/>
            </w:pPr>
            <w:r w:rsidRPr="008D3716">
              <w:t>2203089,17</w:t>
            </w:r>
          </w:p>
        </w:tc>
        <w:tc>
          <w:tcPr>
            <w:tcW w:w="987" w:type="pct"/>
            <w:tcBorders>
              <w:top w:val="nil"/>
              <w:left w:val="nil"/>
              <w:bottom w:val="single" w:sz="4" w:space="0" w:color="auto"/>
              <w:right w:val="single" w:sz="4" w:space="0" w:color="auto"/>
            </w:tcBorders>
            <w:shd w:val="clear" w:color="auto" w:fill="auto"/>
            <w:vAlign w:val="center"/>
            <w:hideMark/>
          </w:tcPr>
          <w:p w14:paraId="11DFD4E9"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52F7978E"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7F7E032A" w14:textId="77777777" w:rsidR="00943C43" w:rsidRPr="00D4220A" w:rsidRDefault="00943C43" w:rsidP="00943C43">
            <w:pPr>
              <w:pStyle w:val="aff7"/>
            </w:pPr>
            <w:r w:rsidRPr="00D4220A">
              <w:t>-</w:t>
            </w:r>
          </w:p>
        </w:tc>
      </w:tr>
      <w:tr w:rsidR="00943C43" w:rsidRPr="00CB7134" w14:paraId="6ED046C7"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2E30719E" w14:textId="77777777" w:rsidR="00943C43" w:rsidRPr="008D3716" w:rsidRDefault="00943C43" w:rsidP="00943C43">
            <w:pPr>
              <w:pStyle w:val="aff7"/>
            </w:pPr>
            <w:r w:rsidRPr="008D3716">
              <w:t>40</w:t>
            </w:r>
          </w:p>
        </w:tc>
        <w:tc>
          <w:tcPr>
            <w:tcW w:w="724" w:type="pct"/>
            <w:tcBorders>
              <w:top w:val="nil"/>
              <w:left w:val="nil"/>
              <w:bottom w:val="single" w:sz="4" w:space="0" w:color="auto"/>
              <w:right w:val="single" w:sz="4" w:space="0" w:color="auto"/>
            </w:tcBorders>
            <w:shd w:val="clear" w:color="auto" w:fill="auto"/>
            <w:hideMark/>
          </w:tcPr>
          <w:p w14:paraId="138383FB" w14:textId="77777777" w:rsidR="00943C43" w:rsidRPr="008D3716" w:rsidRDefault="00943C43" w:rsidP="00943C43">
            <w:pPr>
              <w:pStyle w:val="aff7"/>
            </w:pPr>
            <w:r w:rsidRPr="008D3716">
              <w:t>663718,13</w:t>
            </w:r>
          </w:p>
        </w:tc>
        <w:tc>
          <w:tcPr>
            <w:tcW w:w="896" w:type="pct"/>
            <w:tcBorders>
              <w:top w:val="nil"/>
              <w:left w:val="nil"/>
              <w:bottom w:val="single" w:sz="4" w:space="0" w:color="auto"/>
              <w:right w:val="single" w:sz="4" w:space="0" w:color="auto"/>
            </w:tcBorders>
            <w:shd w:val="clear" w:color="auto" w:fill="auto"/>
            <w:hideMark/>
          </w:tcPr>
          <w:p w14:paraId="376AF5E6" w14:textId="77777777" w:rsidR="00943C43" w:rsidRPr="008D3716" w:rsidRDefault="00943C43" w:rsidP="00943C43">
            <w:pPr>
              <w:pStyle w:val="aff7"/>
            </w:pPr>
            <w:r w:rsidRPr="008D3716">
              <w:t>2203102,05</w:t>
            </w:r>
          </w:p>
        </w:tc>
        <w:tc>
          <w:tcPr>
            <w:tcW w:w="987" w:type="pct"/>
            <w:tcBorders>
              <w:top w:val="nil"/>
              <w:left w:val="nil"/>
              <w:bottom w:val="single" w:sz="4" w:space="0" w:color="auto"/>
              <w:right w:val="single" w:sz="4" w:space="0" w:color="auto"/>
            </w:tcBorders>
            <w:shd w:val="clear" w:color="auto" w:fill="auto"/>
            <w:vAlign w:val="center"/>
            <w:hideMark/>
          </w:tcPr>
          <w:p w14:paraId="1D68377F"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4225CCCB"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3F2E506D" w14:textId="77777777" w:rsidR="00943C43" w:rsidRPr="00D4220A" w:rsidRDefault="00943C43" w:rsidP="00943C43">
            <w:pPr>
              <w:pStyle w:val="aff7"/>
            </w:pPr>
            <w:r w:rsidRPr="00D4220A">
              <w:t>-</w:t>
            </w:r>
          </w:p>
        </w:tc>
      </w:tr>
      <w:tr w:rsidR="00943C43" w:rsidRPr="00CB7134" w14:paraId="06DF8DF4"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473830AF" w14:textId="77777777" w:rsidR="00943C43" w:rsidRPr="008D3716" w:rsidRDefault="00943C43" w:rsidP="00943C43">
            <w:pPr>
              <w:pStyle w:val="aff7"/>
            </w:pPr>
            <w:r w:rsidRPr="008D3716">
              <w:t>41</w:t>
            </w:r>
          </w:p>
        </w:tc>
        <w:tc>
          <w:tcPr>
            <w:tcW w:w="724" w:type="pct"/>
            <w:tcBorders>
              <w:top w:val="nil"/>
              <w:left w:val="nil"/>
              <w:bottom w:val="single" w:sz="4" w:space="0" w:color="auto"/>
              <w:right w:val="single" w:sz="4" w:space="0" w:color="auto"/>
            </w:tcBorders>
            <w:shd w:val="clear" w:color="auto" w:fill="auto"/>
            <w:hideMark/>
          </w:tcPr>
          <w:p w14:paraId="51B09518" w14:textId="77777777" w:rsidR="00943C43" w:rsidRPr="008D3716" w:rsidRDefault="00943C43" w:rsidP="00943C43">
            <w:pPr>
              <w:pStyle w:val="aff7"/>
            </w:pPr>
            <w:r w:rsidRPr="008D3716">
              <w:t>663705,83</w:t>
            </w:r>
          </w:p>
        </w:tc>
        <w:tc>
          <w:tcPr>
            <w:tcW w:w="896" w:type="pct"/>
            <w:tcBorders>
              <w:top w:val="nil"/>
              <w:left w:val="nil"/>
              <w:bottom w:val="single" w:sz="4" w:space="0" w:color="auto"/>
              <w:right w:val="single" w:sz="4" w:space="0" w:color="auto"/>
            </w:tcBorders>
            <w:shd w:val="clear" w:color="auto" w:fill="auto"/>
            <w:hideMark/>
          </w:tcPr>
          <w:p w14:paraId="7E54ACA8" w14:textId="77777777" w:rsidR="00943C43" w:rsidRPr="008D3716" w:rsidRDefault="00943C43" w:rsidP="00943C43">
            <w:pPr>
              <w:pStyle w:val="aff7"/>
            </w:pPr>
            <w:r w:rsidRPr="008D3716">
              <w:t>2203103,80</w:t>
            </w:r>
          </w:p>
        </w:tc>
        <w:tc>
          <w:tcPr>
            <w:tcW w:w="987" w:type="pct"/>
            <w:tcBorders>
              <w:top w:val="nil"/>
              <w:left w:val="nil"/>
              <w:bottom w:val="single" w:sz="4" w:space="0" w:color="auto"/>
              <w:right w:val="single" w:sz="4" w:space="0" w:color="auto"/>
            </w:tcBorders>
            <w:shd w:val="clear" w:color="auto" w:fill="auto"/>
            <w:vAlign w:val="center"/>
            <w:hideMark/>
          </w:tcPr>
          <w:p w14:paraId="11709B4D"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28028C9A"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04D8A932" w14:textId="77777777" w:rsidR="00943C43" w:rsidRPr="00D4220A" w:rsidRDefault="00943C43" w:rsidP="00943C43">
            <w:pPr>
              <w:pStyle w:val="aff7"/>
            </w:pPr>
            <w:r w:rsidRPr="00D4220A">
              <w:t>-</w:t>
            </w:r>
          </w:p>
        </w:tc>
      </w:tr>
      <w:tr w:rsidR="00943C43" w:rsidRPr="00CB7134" w14:paraId="7E6195FD"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49557240" w14:textId="77777777" w:rsidR="00943C43" w:rsidRPr="008D3716" w:rsidRDefault="00943C43" w:rsidP="00943C43">
            <w:pPr>
              <w:pStyle w:val="aff7"/>
            </w:pPr>
            <w:r w:rsidRPr="008D3716">
              <w:t>42</w:t>
            </w:r>
          </w:p>
        </w:tc>
        <w:tc>
          <w:tcPr>
            <w:tcW w:w="724" w:type="pct"/>
            <w:tcBorders>
              <w:top w:val="nil"/>
              <w:left w:val="nil"/>
              <w:bottom w:val="single" w:sz="4" w:space="0" w:color="auto"/>
              <w:right w:val="single" w:sz="4" w:space="0" w:color="auto"/>
            </w:tcBorders>
            <w:shd w:val="clear" w:color="auto" w:fill="auto"/>
            <w:hideMark/>
          </w:tcPr>
          <w:p w14:paraId="6E0CEC52" w14:textId="77777777" w:rsidR="00943C43" w:rsidRPr="008D3716" w:rsidRDefault="00943C43" w:rsidP="00943C43">
            <w:pPr>
              <w:pStyle w:val="aff7"/>
            </w:pPr>
            <w:r w:rsidRPr="008D3716">
              <w:t>663692,96</w:t>
            </w:r>
          </w:p>
        </w:tc>
        <w:tc>
          <w:tcPr>
            <w:tcW w:w="896" w:type="pct"/>
            <w:tcBorders>
              <w:top w:val="nil"/>
              <w:left w:val="nil"/>
              <w:bottom w:val="single" w:sz="4" w:space="0" w:color="auto"/>
              <w:right w:val="single" w:sz="4" w:space="0" w:color="auto"/>
            </w:tcBorders>
            <w:shd w:val="clear" w:color="auto" w:fill="auto"/>
            <w:hideMark/>
          </w:tcPr>
          <w:p w14:paraId="00D2F549" w14:textId="77777777" w:rsidR="00943C43" w:rsidRPr="008D3716" w:rsidRDefault="00943C43" w:rsidP="00943C43">
            <w:pPr>
              <w:pStyle w:val="aff7"/>
            </w:pPr>
            <w:r w:rsidRPr="008D3716">
              <w:t>2203119,02</w:t>
            </w:r>
          </w:p>
        </w:tc>
        <w:tc>
          <w:tcPr>
            <w:tcW w:w="987" w:type="pct"/>
            <w:tcBorders>
              <w:top w:val="nil"/>
              <w:left w:val="nil"/>
              <w:bottom w:val="single" w:sz="4" w:space="0" w:color="auto"/>
              <w:right w:val="single" w:sz="4" w:space="0" w:color="auto"/>
            </w:tcBorders>
            <w:shd w:val="clear" w:color="auto" w:fill="auto"/>
            <w:vAlign w:val="center"/>
            <w:hideMark/>
          </w:tcPr>
          <w:p w14:paraId="3818AFC9"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261C89B0"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2FDAF7CF" w14:textId="77777777" w:rsidR="00943C43" w:rsidRPr="00D4220A" w:rsidRDefault="00943C43" w:rsidP="00943C43">
            <w:pPr>
              <w:pStyle w:val="aff7"/>
            </w:pPr>
            <w:r w:rsidRPr="00D4220A">
              <w:t>-</w:t>
            </w:r>
          </w:p>
        </w:tc>
      </w:tr>
      <w:tr w:rsidR="00943C43" w:rsidRPr="00CB7134" w14:paraId="1C14AB9B"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00C40A4B" w14:textId="77777777" w:rsidR="00943C43" w:rsidRPr="008D3716" w:rsidRDefault="00943C43" w:rsidP="00943C43">
            <w:pPr>
              <w:pStyle w:val="aff7"/>
            </w:pPr>
            <w:r w:rsidRPr="008D3716">
              <w:t>43</w:t>
            </w:r>
          </w:p>
        </w:tc>
        <w:tc>
          <w:tcPr>
            <w:tcW w:w="724" w:type="pct"/>
            <w:tcBorders>
              <w:top w:val="nil"/>
              <w:left w:val="nil"/>
              <w:bottom w:val="single" w:sz="4" w:space="0" w:color="auto"/>
              <w:right w:val="single" w:sz="4" w:space="0" w:color="auto"/>
            </w:tcBorders>
            <w:shd w:val="clear" w:color="auto" w:fill="auto"/>
            <w:hideMark/>
          </w:tcPr>
          <w:p w14:paraId="7BCB8AA0" w14:textId="77777777" w:rsidR="00943C43" w:rsidRPr="008D3716" w:rsidRDefault="00943C43" w:rsidP="00943C43">
            <w:pPr>
              <w:pStyle w:val="aff7"/>
            </w:pPr>
            <w:r w:rsidRPr="008D3716">
              <w:t>663687,69</w:t>
            </w:r>
          </w:p>
        </w:tc>
        <w:tc>
          <w:tcPr>
            <w:tcW w:w="896" w:type="pct"/>
            <w:tcBorders>
              <w:top w:val="nil"/>
              <w:left w:val="nil"/>
              <w:bottom w:val="single" w:sz="4" w:space="0" w:color="auto"/>
              <w:right w:val="single" w:sz="4" w:space="0" w:color="auto"/>
            </w:tcBorders>
            <w:shd w:val="clear" w:color="auto" w:fill="auto"/>
            <w:hideMark/>
          </w:tcPr>
          <w:p w14:paraId="4A9222D9" w14:textId="77777777" w:rsidR="00943C43" w:rsidRPr="008D3716" w:rsidRDefault="00943C43" w:rsidP="00943C43">
            <w:pPr>
              <w:pStyle w:val="aff7"/>
            </w:pPr>
            <w:r w:rsidRPr="008D3716">
              <w:t>2203130,73</w:t>
            </w:r>
          </w:p>
        </w:tc>
        <w:tc>
          <w:tcPr>
            <w:tcW w:w="987" w:type="pct"/>
            <w:tcBorders>
              <w:top w:val="nil"/>
              <w:left w:val="nil"/>
              <w:bottom w:val="single" w:sz="4" w:space="0" w:color="auto"/>
              <w:right w:val="single" w:sz="4" w:space="0" w:color="auto"/>
            </w:tcBorders>
            <w:shd w:val="clear" w:color="auto" w:fill="auto"/>
            <w:vAlign w:val="center"/>
            <w:hideMark/>
          </w:tcPr>
          <w:p w14:paraId="634FB479"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03CB7767"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2FB05E0B" w14:textId="77777777" w:rsidR="00943C43" w:rsidRPr="00D4220A" w:rsidRDefault="00943C43" w:rsidP="00943C43">
            <w:pPr>
              <w:pStyle w:val="aff7"/>
            </w:pPr>
            <w:r w:rsidRPr="00D4220A">
              <w:t>-</w:t>
            </w:r>
          </w:p>
        </w:tc>
      </w:tr>
      <w:tr w:rsidR="00943C43" w:rsidRPr="00CB7134" w14:paraId="4B85D50A"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60082A74" w14:textId="77777777" w:rsidR="00943C43" w:rsidRPr="008D3716" w:rsidRDefault="00943C43" w:rsidP="00943C43">
            <w:pPr>
              <w:pStyle w:val="aff7"/>
            </w:pPr>
            <w:r w:rsidRPr="008D3716">
              <w:t>44</w:t>
            </w:r>
          </w:p>
        </w:tc>
        <w:tc>
          <w:tcPr>
            <w:tcW w:w="724" w:type="pct"/>
            <w:tcBorders>
              <w:top w:val="nil"/>
              <w:left w:val="nil"/>
              <w:bottom w:val="single" w:sz="4" w:space="0" w:color="auto"/>
              <w:right w:val="single" w:sz="4" w:space="0" w:color="auto"/>
            </w:tcBorders>
            <w:shd w:val="clear" w:color="auto" w:fill="auto"/>
            <w:hideMark/>
          </w:tcPr>
          <w:p w14:paraId="3451997B" w14:textId="77777777" w:rsidR="00943C43" w:rsidRPr="008D3716" w:rsidRDefault="00943C43" w:rsidP="00943C43">
            <w:pPr>
              <w:pStyle w:val="aff7"/>
            </w:pPr>
            <w:r w:rsidRPr="008D3716">
              <w:t>663681,83</w:t>
            </w:r>
          </w:p>
        </w:tc>
        <w:tc>
          <w:tcPr>
            <w:tcW w:w="896" w:type="pct"/>
            <w:tcBorders>
              <w:top w:val="nil"/>
              <w:left w:val="nil"/>
              <w:bottom w:val="single" w:sz="4" w:space="0" w:color="auto"/>
              <w:right w:val="single" w:sz="4" w:space="0" w:color="auto"/>
            </w:tcBorders>
            <w:shd w:val="clear" w:color="auto" w:fill="auto"/>
            <w:hideMark/>
          </w:tcPr>
          <w:p w14:paraId="3979C865" w14:textId="77777777" w:rsidR="00943C43" w:rsidRPr="008D3716" w:rsidRDefault="00943C43" w:rsidP="00943C43">
            <w:pPr>
              <w:pStyle w:val="aff7"/>
            </w:pPr>
            <w:r w:rsidRPr="008D3716">
              <w:t>2203141,85</w:t>
            </w:r>
          </w:p>
        </w:tc>
        <w:tc>
          <w:tcPr>
            <w:tcW w:w="987" w:type="pct"/>
            <w:tcBorders>
              <w:top w:val="nil"/>
              <w:left w:val="nil"/>
              <w:bottom w:val="single" w:sz="4" w:space="0" w:color="auto"/>
              <w:right w:val="single" w:sz="4" w:space="0" w:color="auto"/>
            </w:tcBorders>
            <w:shd w:val="clear" w:color="auto" w:fill="auto"/>
            <w:vAlign w:val="center"/>
            <w:hideMark/>
          </w:tcPr>
          <w:p w14:paraId="100993D3"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5A78C3EB"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6600E609" w14:textId="77777777" w:rsidR="00943C43" w:rsidRPr="00D4220A" w:rsidRDefault="00943C43" w:rsidP="00943C43">
            <w:pPr>
              <w:pStyle w:val="aff7"/>
            </w:pPr>
            <w:r w:rsidRPr="00D4220A">
              <w:t>-</w:t>
            </w:r>
          </w:p>
        </w:tc>
      </w:tr>
      <w:tr w:rsidR="00943C43" w:rsidRPr="00CB7134" w14:paraId="5ACA563F"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684ABE71" w14:textId="77777777" w:rsidR="00943C43" w:rsidRPr="008D3716" w:rsidRDefault="00943C43" w:rsidP="00943C43">
            <w:pPr>
              <w:pStyle w:val="aff7"/>
            </w:pPr>
            <w:r w:rsidRPr="008D3716">
              <w:t>45</w:t>
            </w:r>
          </w:p>
        </w:tc>
        <w:tc>
          <w:tcPr>
            <w:tcW w:w="724" w:type="pct"/>
            <w:tcBorders>
              <w:top w:val="nil"/>
              <w:left w:val="nil"/>
              <w:bottom w:val="single" w:sz="4" w:space="0" w:color="auto"/>
              <w:right w:val="single" w:sz="4" w:space="0" w:color="auto"/>
            </w:tcBorders>
            <w:shd w:val="clear" w:color="auto" w:fill="auto"/>
            <w:hideMark/>
          </w:tcPr>
          <w:p w14:paraId="1678DEC7" w14:textId="77777777" w:rsidR="00943C43" w:rsidRPr="008D3716" w:rsidRDefault="00943C43" w:rsidP="00943C43">
            <w:pPr>
              <w:pStyle w:val="aff7"/>
            </w:pPr>
            <w:r w:rsidRPr="008D3716">
              <w:t>663667,20</w:t>
            </w:r>
          </w:p>
        </w:tc>
        <w:tc>
          <w:tcPr>
            <w:tcW w:w="896" w:type="pct"/>
            <w:tcBorders>
              <w:top w:val="nil"/>
              <w:left w:val="nil"/>
              <w:bottom w:val="single" w:sz="4" w:space="0" w:color="auto"/>
              <w:right w:val="single" w:sz="4" w:space="0" w:color="auto"/>
            </w:tcBorders>
            <w:shd w:val="clear" w:color="auto" w:fill="auto"/>
            <w:hideMark/>
          </w:tcPr>
          <w:p w14:paraId="36073715" w14:textId="77777777" w:rsidR="00943C43" w:rsidRPr="008D3716" w:rsidRDefault="00943C43" w:rsidP="00943C43">
            <w:pPr>
              <w:pStyle w:val="aff7"/>
            </w:pPr>
            <w:r w:rsidRPr="008D3716">
              <w:t>2203145,36</w:t>
            </w:r>
          </w:p>
        </w:tc>
        <w:tc>
          <w:tcPr>
            <w:tcW w:w="987" w:type="pct"/>
            <w:tcBorders>
              <w:top w:val="nil"/>
              <w:left w:val="nil"/>
              <w:bottom w:val="single" w:sz="4" w:space="0" w:color="auto"/>
              <w:right w:val="single" w:sz="4" w:space="0" w:color="auto"/>
            </w:tcBorders>
            <w:shd w:val="clear" w:color="auto" w:fill="auto"/>
            <w:vAlign w:val="center"/>
            <w:hideMark/>
          </w:tcPr>
          <w:p w14:paraId="4DD902B6"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1949D10B"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3FE54D11" w14:textId="77777777" w:rsidR="00943C43" w:rsidRPr="00D4220A" w:rsidRDefault="00943C43" w:rsidP="00943C43">
            <w:pPr>
              <w:pStyle w:val="aff7"/>
            </w:pPr>
            <w:r w:rsidRPr="00D4220A">
              <w:t>-</w:t>
            </w:r>
          </w:p>
        </w:tc>
      </w:tr>
      <w:tr w:rsidR="00943C43" w:rsidRPr="00CB7134" w14:paraId="17B22CBC"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1F5B9D42" w14:textId="77777777" w:rsidR="00943C43" w:rsidRPr="008D3716" w:rsidRDefault="00943C43" w:rsidP="00943C43">
            <w:pPr>
              <w:pStyle w:val="aff7"/>
            </w:pPr>
            <w:r w:rsidRPr="008D3716">
              <w:t>46</w:t>
            </w:r>
          </w:p>
        </w:tc>
        <w:tc>
          <w:tcPr>
            <w:tcW w:w="724" w:type="pct"/>
            <w:tcBorders>
              <w:top w:val="nil"/>
              <w:left w:val="nil"/>
              <w:bottom w:val="single" w:sz="4" w:space="0" w:color="auto"/>
              <w:right w:val="single" w:sz="4" w:space="0" w:color="auto"/>
            </w:tcBorders>
            <w:shd w:val="clear" w:color="auto" w:fill="auto"/>
            <w:hideMark/>
          </w:tcPr>
          <w:p w14:paraId="18ACB5CF" w14:textId="77777777" w:rsidR="00943C43" w:rsidRPr="008D3716" w:rsidRDefault="00943C43" w:rsidP="00943C43">
            <w:pPr>
              <w:pStyle w:val="aff7"/>
            </w:pPr>
            <w:r w:rsidRPr="008D3716">
              <w:t>663661,35</w:t>
            </w:r>
          </w:p>
        </w:tc>
        <w:tc>
          <w:tcPr>
            <w:tcW w:w="896" w:type="pct"/>
            <w:tcBorders>
              <w:top w:val="nil"/>
              <w:left w:val="nil"/>
              <w:bottom w:val="single" w:sz="4" w:space="0" w:color="auto"/>
              <w:right w:val="single" w:sz="4" w:space="0" w:color="auto"/>
            </w:tcBorders>
            <w:shd w:val="clear" w:color="auto" w:fill="auto"/>
            <w:hideMark/>
          </w:tcPr>
          <w:p w14:paraId="34C78EF5" w14:textId="77777777" w:rsidR="00943C43" w:rsidRPr="008D3716" w:rsidRDefault="00943C43" w:rsidP="00943C43">
            <w:pPr>
              <w:pStyle w:val="aff7"/>
            </w:pPr>
            <w:r w:rsidRPr="008D3716">
              <w:t>2203142,43</w:t>
            </w:r>
          </w:p>
        </w:tc>
        <w:tc>
          <w:tcPr>
            <w:tcW w:w="987" w:type="pct"/>
            <w:tcBorders>
              <w:top w:val="nil"/>
              <w:left w:val="nil"/>
              <w:bottom w:val="single" w:sz="4" w:space="0" w:color="auto"/>
              <w:right w:val="single" w:sz="4" w:space="0" w:color="auto"/>
            </w:tcBorders>
            <w:shd w:val="clear" w:color="auto" w:fill="auto"/>
            <w:vAlign w:val="center"/>
            <w:hideMark/>
          </w:tcPr>
          <w:p w14:paraId="66C40ECA"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0A7847A8"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4361BD91" w14:textId="77777777" w:rsidR="00943C43" w:rsidRPr="00D4220A" w:rsidRDefault="00943C43" w:rsidP="00943C43">
            <w:pPr>
              <w:pStyle w:val="aff7"/>
            </w:pPr>
            <w:r w:rsidRPr="00D4220A">
              <w:t>-</w:t>
            </w:r>
          </w:p>
        </w:tc>
      </w:tr>
      <w:tr w:rsidR="00943C43" w:rsidRPr="00CB7134" w14:paraId="04D3A676"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296ADF98" w14:textId="77777777" w:rsidR="00943C43" w:rsidRPr="008D3716" w:rsidRDefault="00943C43" w:rsidP="00943C43">
            <w:pPr>
              <w:pStyle w:val="aff7"/>
            </w:pPr>
            <w:r w:rsidRPr="008D3716">
              <w:t>47</w:t>
            </w:r>
          </w:p>
        </w:tc>
        <w:tc>
          <w:tcPr>
            <w:tcW w:w="724" w:type="pct"/>
            <w:tcBorders>
              <w:top w:val="nil"/>
              <w:left w:val="nil"/>
              <w:bottom w:val="single" w:sz="4" w:space="0" w:color="auto"/>
              <w:right w:val="single" w:sz="4" w:space="0" w:color="auto"/>
            </w:tcBorders>
            <w:shd w:val="clear" w:color="auto" w:fill="auto"/>
            <w:hideMark/>
          </w:tcPr>
          <w:p w14:paraId="0410A603" w14:textId="77777777" w:rsidR="00943C43" w:rsidRPr="008D3716" w:rsidRDefault="00943C43" w:rsidP="00943C43">
            <w:pPr>
              <w:pStyle w:val="aff7"/>
            </w:pPr>
            <w:r w:rsidRPr="008D3716">
              <w:t>663653,74</w:t>
            </w:r>
          </w:p>
        </w:tc>
        <w:tc>
          <w:tcPr>
            <w:tcW w:w="896" w:type="pct"/>
            <w:tcBorders>
              <w:top w:val="nil"/>
              <w:left w:val="nil"/>
              <w:bottom w:val="single" w:sz="4" w:space="0" w:color="auto"/>
              <w:right w:val="single" w:sz="4" w:space="0" w:color="auto"/>
            </w:tcBorders>
            <w:shd w:val="clear" w:color="auto" w:fill="auto"/>
            <w:hideMark/>
          </w:tcPr>
          <w:p w14:paraId="0DBD61C3" w14:textId="77777777" w:rsidR="00943C43" w:rsidRPr="008D3716" w:rsidRDefault="00943C43" w:rsidP="00943C43">
            <w:pPr>
              <w:pStyle w:val="aff7"/>
            </w:pPr>
            <w:r w:rsidRPr="008D3716">
              <w:t>2203134,24</w:t>
            </w:r>
          </w:p>
        </w:tc>
        <w:tc>
          <w:tcPr>
            <w:tcW w:w="987" w:type="pct"/>
            <w:tcBorders>
              <w:top w:val="nil"/>
              <w:left w:val="nil"/>
              <w:bottom w:val="single" w:sz="4" w:space="0" w:color="auto"/>
              <w:right w:val="single" w:sz="4" w:space="0" w:color="auto"/>
            </w:tcBorders>
            <w:shd w:val="clear" w:color="auto" w:fill="auto"/>
            <w:vAlign w:val="center"/>
            <w:hideMark/>
          </w:tcPr>
          <w:p w14:paraId="355C30CF"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2CC94D2B"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41A2278A" w14:textId="77777777" w:rsidR="00943C43" w:rsidRPr="00D4220A" w:rsidRDefault="00943C43" w:rsidP="00943C43">
            <w:pPr>
              <w:pStyle w:val="aff7"/>
            </w:pPr>
            <w:r w:rsidRPr="00D4220A">
              <w:t>-</w:t>
            </w:r>
          </w:p>
        </w:tc>
      </w:tr>
      <w:tr w:rsidR="00943C43" w:rsidRPr="00CB7134" w14:paraId="79CEE4D2"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46A5C1BA" w14:textId="77777777" w:rsidR="00943C43" w:rsidRPr="008D3716" w:rsidRDefault="00943C43" w:rsidP="00943C43">
            <w:pPr>
              <w:pStyle w:val="aff7"/>
            </w:pPr>
            <w:r w:rsidRPr="008D3716">
              <w:t>48</w:t>
            </w:r>
          </w:p>
        </w:tc>
        <w:tc>
          <w:tcPr>
            <w:tcW w:w="724" w:type="pct"/>
            <w:tcBorders>
              <w:top w:val="nil"/>
              <w:left w:val="nil"/>
              <w:bottom w:val="single" w:sz="4" w:space="0" w:color="auto"/>
              <w:right w:val="single" w:sz="4" w:space="0" w:color="auto"/>
            </w:tcBorders>
            <w:shd w:val="clear" w:color="auto" w:fill="auto"/>
            <w:hideMark/>
          </w:tcPr>
          <w:p w14:paraId="6005D3A3" w14:textId="77777777" w:rsidR="00943C43" w:rsidRPr="008D3716" w:rsidRDefault="00943C43" w:rsidP="00943C43">
            <w:pPr>
              <w:pStyle w:val="aff7"/>
            </w:pPr>
            <w:r w:rsidRPr="008D3716">
              <w:t>663605,71</w:t>
            </w:r>
          </w:p>
        </w:tc>
        <w:tc>
          <w:tcPr>
            <w:tcW w:w="896" w:type="pct"/>
            <w:tcBorders>
              <w:top w:val="nil"/>
              <w:left w:val="nil"/>
              <w:bottom w:val="single" w:sz="4" w:space="0" w:color="auto"/>
              <w:right w:val="single" w:sz="4" w:space="0" w:color="auto"/>
            </w:tcBorders>
            <w:shd w:val="clear" w:color="auto" w:fill="auto"/>
            <w:hideMark/>
          </w:tcPr>
          <w:p w14:paraId="5A94F09A" w14:textId="77777777" w:rsidR="00943C43" w:rsidRPr="008D3716" w:rsidRDefault="00943C43" w:rsidP="00943C43">
            <w:pPr>
              <w:pStyle w:val="aff7"/>
            </w:pPr>
            <w:r w:rsidRPr="008D3716">
              <w:t>2203141,62</w:t>
            </w:r>
          </w:p>
        </w:tc>
        <w:tc>
          <w:tcPr>
            <w:tcW w:w="987" w:type="pct"/>
            <w:tcBorders>
              <w:top w:val="nil"/>
              <w:left w:val="nil"/>
              <w:bottom w:val="single" w:sz="4" w:space="0" w:color="auto"/>
              <w:right w:val="single" w:sz="4" w:space="0" w:color="auto"/>
            </w:tcBorders>
            <w:shd w:val="clear" w:color="auto" w:fill="auto"/>
            <w:vAlign w:val="center"/>
            <w:hideMark/>
          </w:tcPr>
          <w:p w14:paraId="1EDF1C5D"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704FDC25"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42BD78C5" w14:textId="77777777" w:rsidR="00943C43" w:rsidRPr="00D4220A" w:rsidRDefault="00943C43" w:rsidP="00943C43">
            <w:pPr>
              <w:pStyle w:val="aff7"/>
            </w:pPr>
            <w:r w:rsidRPr="00D4220A">
              <w:t>-</w:t>
            </w:r>
          </w:p>
        </w:tc>
      </w:tr>
      <w:tr w:rsidR="00943C43" w:rsidRPr="00CB7134" w14:paraId="6D99CDF7"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112D4287" w14:textId="77777777" w:rsidR="00943C43" w:rsidRPr="008D3716" w:rsidRDefault="00943C43" w:rsidP="00943C43">
            <w:pPr>
              <w:pStyle w:val="aff7"/>
            </w:pPr>
            <w:r w:rsidRPr="008D3716">
              <w:t>49</w:t>
            </w:r>
          </w:p>
        </w:tc>
        <w:tc>
          <w:tcPr>
            <w:tcW w:w="724" w:type="pct"/>
            <w:tcBorders>
              <w:top w:val="nil"/>
              <w:left w:val="nil"/>
              <w:bottom w:val="single" w:sz="4" w:space="0" w:color="auto"/>
              <w:right w:val="single" w:sz="4" w:space="0" w:color="auto"/>
            </w:tcBorders>
            <w:shd w:val="clear" w:color="auto" w:fill="auto"/>
            <w:hideMark/>
          </w:tcPr>
          <w:p w14:paraId="105E00CC" w14:textId="77777777" w:rsidR="00943C43" w:rsidRPr="008D3716" w:rsidRDefault="00943C43" w:rsidP="00943C43">
            <w:pPr>
              <w:pStyle w:val="aff7"/>
            </w:pPr>
            <w:r w:rsidRPr="008D3716">
              <w:t>663586,71</w:t>
            </w:r>
          </w:p>
        </w:tc>
        <w:tc>
          <w:tcPr>
            <w:tcW w:w="896" w:type="pct"/>
            <w:tcBorders>
              <w:top w:val="nil"/>
              <w:left w:val="nil"/>
              <w:bottom w:val="single" w:sz="4" w:space="0" w:color="auto"/>
              <w:right w:val="single" w:sz="4" w:space="0" w:color="auto"/>
            </w:tcBorders>
            <w:shd w:val="clear" w:color="auto" w:fill="auto"/>
            <w:hideMark/>
          </w:tcPr>
          <w:p w14:paraId="01515E17" w14:textId="77777777" w:rsidR="00943C43" w:rsidRPr="008D3716" w:rsidRDefault="00943C43" w:rsidP="00943C43">
            <w:pPr>
              <w:pStyle w:val="aff7"/>
            </w:pPr>
            <w:r w:rsidRPr="008D3716">
              <w:t>2203120,20</w:t>
            </w:r>
          </w:p>
        </w:tc>
        <w:tc>
          <w:tcPr>
            <w:tcW w:w="987" w:type="pct"/>
            <w:tcBorders>
              <w:top w:val="nil"/>
              <w:left w:val="nil"/>
              <w:bottom w:val="single" w:sz="4" w:space="0" w:color="auto"/>
              <w:right w:val="single" w:sz="4" w:space="0" w:color="auto"/>
            </w:tcBorders>
            <w:shd w:val="clear" w:color="auto" w:fill="auto"/>
            <w:vAlign w:val="center"/>
            <w:hideMark/>
          </w:tcPr>
          <w:p w14:paraId="299352E0"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13DF2FE6"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743D4555" w14:textId="77777777" w:rsidR="00943C43" w:rsidRPr="00D4220A" w:rsidRDefault="00943C43" w:rsidP="00943C43">
            <w:pPr>
              <w:pStyle w:val="aff7"/>
            </w:pPr>
            <w:r w:rsidRPr="00D4220A">
              <w:t>-</w:t>
            </w:r>
          </w:p>
        </w:tc>
      </w:tr>
      <w:tr w:rsidR="00943C43" w:rsidRPr="00CB7134" w14:paraId="7FDEBA05"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407F7D88" w14:textId="77777777" w:rsidR="00943C43" w:rsidRPr="008D3716" w:rsidRDefault="00943C43" w:rsidP="00943C43">
            <w:pPr>
              <w:pStyle w:val="aff7"/>
            </w:pPr>
            <w:r w:rsidRPr="008D3716">
              <w:t>50</w:t>
            </w:r>
          </w:p>
        </w:tc>
        <w:tc>
          <w:tcPr>
            <w:tcW w:w="724" w:type="pct"/>
            <w:tcBorders>
              <w:top w:val="nil"/>
              <w:left w:val="nil"/>
              <w:bottom w:val="single" w:sz="4" w:space="0" w:color="auto"/>
              <w:right w:val="single" w:sz="4" w:space="0" w:color="auto"/>
            </w:tcBorders>
            <w:shd w:val="clear" w:color="auto" w:fill="auto"/>
            <w:hideMark/>
          </w:tcPr>
          <w:p w14:paraId="75FFAD89" w14:textId="77777777" w:rsidR="00943C43" w:rsidRPr="008D3716" w:rsidRDefault="00943C43" w:rsidP="00943C43">
            <w:pPr>
              <w:pStyle w:val="aff7"/>
            </w:pPr>
            <w:r w:rsidRPr="008D3716">
              <w:t>663586,72</w:t>
            </w:r>
          </w:p>
        </w:tc>
        <w:tc>
          <w:tcPr>
            <w:tcW w:w="896" w:type="pct"/>
            <w:tcBorders>
              <w:top w:val="nil"/>
              <w:left w:val="nil"/>
              <w:bottom w:val="single" w:sz="4" w:space="0" w:color="auto"/>
              <w:right w:val="single" w:sz="4" w:space="0" w:color="auto"/>
            </w:tcBorders>
            <w:shd w:val="clear" w:color="auto" w:fill="auto"/>
            <w:hideMark/>
          </w:tcPr>
          <w:p w14:paraId="6CB14685" w14:textId="77777777" w:rsidR="00943C43" w:rsidRPr="008D3716" w:rsidRDefault="00943C43" w:rsidP="00943C43">
            <w:pPr>
              <w:pStyle w:val="aff7"/>
            </w:pPr>
            <w:r w:rsidRPr="008D3716">
              <w:t>2203119,89</w:t>
            </w:r>
          </w:p>
        </w:tc>
        <w:tc>
          <w:tcPr>
            <w:tcW w:w="987" w:type="pct"/>
            <w:tcBorders>
              <w:top w:val="nil"/>
              <w:left w:val="nil"/>
              <w:bottom w:val="single" w:sz="4" w:space="0" w:color="auto"/>
              <w:right w:val="single" w:sz="4" w:space="0" w:color="auto"/>
            </w:tcBorders>
            <w:shd w:val="clear" w:color="auto" w:fill="auto"/>
            <w:vAlign w:val="center"/>
            <w:hideMark/>
          </w:tcPr>
          <w:p w14:paraId="67EB4FEE"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496641CA"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72F6C489" w14:textId="77777777" w:rsidR="00943C43" w:rsidRPr="00D4220A" w:rsidRDefault="00943C43" w:rsidP="00943C43">
            <w:pPr>
              <w:pStyle w:val="aff7"/>
            </w:pPr>
            <w:r w:rsidRPr="00D4220A">
              <w:t>-</w:t>
            </w:r>
          </w:p>
        </w:tc>
      </w:tr>
      <w:tr w:rsidR="00943C43" w:rsidRPr="00CB7134" w14:paraId="149AE2F8"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1E935492" w14:textId="77777777" w:rsidR="00943C43" w:rsidRPr="008D3716" w:rsidRDefault="00943C43" w:rsidP="00943C43">
            <w:pPr>
              <w:pStyle w:val="aff7"/>
            </w:pPr>
            <w:r w:rsidRPr="008D3716">
              <w:t>51</w:t>
            </w:r>
          </w:p>
        </w:tc>
        <w:tc>
          <w:tcPr>
            <w:tcW w:w="724" w:type="pct"/>
            <w:tcBorders>
              <w:top w:val="nil"/>
              <w:left w:val="nil"/>
              <w:bottom w:val="single" w:sz="4" w:space="0" w:color="auto"/>
              <w:right w:val="single" w:sz="4" w:space="0" w:color="auto"/>
            </w:tcBorders>
            <w:shd w:val="clear" w:color="auto" w:fill="auto"/>
            <w:hideMark/>
          </w:tcPr>
          <w:p w14:paraId="1520172B" w14:textId="77777777" w:rsidR="00943C43" w:rsidRPr="008D3716" w:rsidRDefault="00943C43" w:rsidP="00943C43">
            <w:pPr>
              <w:pStyle w:val="aff7"/>
            </w:pPr>
            <w:r w:rsidRPr="008D3716">
              <w:t>663591,10</w:t>
            </w:r>
          </w:p>
        </w:tc>
        <w:tc>
          <w:tcPr>
            <w:tcW w:w="896" w:type="pct"/>
            <w:tcBorders>
              <w:top w:val="nil"/>
              <w:left w:val="nil"/>
              <w:bottom w:val="single" w:sz="4" w:space="0" w:color="auto"/>
              <w:right w:val="single" w:sz="4" w:space="0" w:color="auto"/>
            </w:tcBorders>
            <w:shd w:val="clear" w:color="auto" w:fill="auto"/>
            <w:hideMark/>
          </w:tcPr>
          <w:p w14:paraId="0B2593F5" w14:textId="77777777" w:rsidR="00943C43" w:rsidRPr="008D3716" w:rsidRDefault="00943C43" w:rsidP="00943C43">
            <w:pPr>
              <w:pStyle w:val="aff7"/>
            </w:pPr>
            <w:r w:rsidRPr="008D3716">
              <w:t>2203115,51</w:t>
            </w:r>
          </w:p>
        </w:tc>
        <w:tc>
          <w:tcPr>
            <w:tcW w:w="987" w:type="pct"/>
            <w:tcBorders>
              <w:top w:val="nil"/>
              <w:left w:val="nil"/>
              <w:bottom w:val="single" w:sz="4" w:space="0" w:color="auto"/>
              <w:right w:val="single" w:sz="4" w:space="0" w:color="auto"/>
            </w:tcBorders>
            <w:shd w:val="clear" w:color="auto" w:fill="auto"/>
            <w:vAlign w:val="center"/>
            <w:hideMark/>
          </w:tcPr>
          <w:p w14:paraId="3BA9CE7C"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7C633286"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049649D3" w14:textId="77777777" w:rsidR="00943C43" w:rsidRPr="00D4220A" w:rsidRDefault="00943C43" w:rsidP="00943C43">
            <w:pPr>
              <w:pStyle w:val="aff7"/>
            </w:pPr>
            <w:r w:rsidRPr="00D4220A">
              <w:t>-</w:t>
            </w:r>
          </w:p>
        </w:tc>
      </w:tr>
      <w:tr w:rsidR="00943C43" w:rsidRPr="00CB7134" w14:paraId="0033BC0B"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15020A3B" w14:textId="77777777" w:rsidR="00943C43" w:rsidRPr="008D3716" w:rsidRDefault="00943C43" w:rsidP="00943C43">
            <w:pPr>
              <w:pStyle w:val="aff7"/>
            </w:pPr>
            <w:r w:rsidRPr="008D3716">
              <w:t>52</w:t>
            </w:r>
          </w:p>
        </w:tc>
        <w:tc>
          <w:tcPr>
            <w:tcW w:w="724" w:type="pct"/>
            <w:tcBorders>
              <w:top w:val="nil"/>
              <w:left w:val="nil"/>
              <w:bottom w:val="single" w:sz="4" w:space="0" w:color="auto"/>
              <w:right w:val="single" w:sz="4" w:space="0" w:color="auto"/>
            </w:tcBorders>
            <w:shd w:val="clear" w:color="auto" w:fill="auto"/>
            <w:hideMark/>
          </w:tcPr>
          <w:p w14:paraId="0A4F2D83" w14:textId="77777777" w:rsidR="00943C43" w:rsidRPr="008D3716" w:rsidRDefault="00943C43" w:rsidP="00943C43">
            <w:pPr>
              <w:pStyle w:val="aff7"/>
            </w:pPr>
            <w:r w:rsidRPr="008D3716">
              <w:t>663603,39</w:t>
            </w:r>
          </w:p>
        </w:tc>
        <w:tc>
          <w:tcPr>
            <w:tcW w:w="896" w:type="pct"/>
            <w:tcBorders>
              <w:top w:val="nil"/>
              <w:left w:val="nil"/>
              <w:bottom w:val="single" w:sz="4" w:space="0" w:color="auto"/>
              <w:right w:val="single" w:sz="4" w:space="0" w:color="auto"/>
            </w:tcBorders>
            <w:shd w:val="clear" w:color="auto" w:fill="auto"/>
            <w:hideMark/>
          </w:tcPr>
          <w:p w14:paraId="1A91B749" w14:textId="77777777" w:rsidR="00943C43" w:rsidRPr="008D3716" w:rsidRDefault="00943C43" w:rsidP="00943C43">
            <w:pPr>
              <w:pStyle w:val="aff7"/>
            </w:pPr>
            <w:r w:rsidRPr="008D3716">
              <w:t>2203112,58</w:t>
            </w:r>
          </w:p>
        </w:tc>
        <w:tc>
          <w:tcPr>
            <w:tcW w:w="987" w:type="pct"/>
            <w:tcBorders>
              <w:top w:val="nil"/>
              <w:left w:val="nil"/>
              <w:bottom w:val="single" w:sz="4" w:space="0" w:color="auto"/>
              <w:right w:val="single" w:sz="4" w:space="0" w:color="auto"/>
            </w:tcBorders>
            <w:shd w:val="clear" w:color="auto" w:fill="auto"/>
            <w:vAlign w:val="center"/>
            <w:hideMark/>
          </w:tcPr>
          <w:p w14:paraId="633123F0"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6F3CA5C5"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04B072E0" w14:textId="77777777" w:rsidR="00943C43" w:rsidRPr="00D4220A" w:rsidRDefault="00943C43" w:rsidP="00943C43">
            <w:pPr>
              <w:pStyle w:val="aff7"/>
            </w:pPr>
            <w:r w:rsidRPr="00D4220A">
              <w:t>-</w:t>
            </w:r>
          </w:p>
        </w:tc>
      </w:tr>
      <w:tr w:rsidR="00943C43" w:rsidRPr="00CB7134" w14:paraId="3B8B349A"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5BC19C1B" w14:textId="77777777" w:rsidR="00943C43" w:rsidRPr="008D3716" w:rsidRDefault="00943C43" w:rsidP="00943C43">
            <w:pPr>
              <w:pStyle w:val="aff7"/>
            </w:pPr>
            <w:r w:rsidRPr="008D3716">
              <w:t>53</w:t>
            </w:r>
          </w:p>
        </w:tc>
        <w:tc>
          <w:tcPr>
            <w:tcW w:w="724" w:type="pct"/>
            <w:tcBorders>
              <w:top w:val="nil"/>
              <w:left w:val="nil"/>
              <w:bottom w:val="single" w:sz="4" w:space="0" w:color="auto"/>
              <w:right w:val="single" w:sz="4" w:space="0" w:color="auto"/>
            </w:tcBorders>
            <w:shd w:val="clear" w:color="auto" w:fill="auto"/>
            <w:hideMark/>
          </w:tcPr>
          <w:p w14:paraId="2D8E94CC" w14:textId="77777777" w:rsidR="00943C43" w:rsidRPr="008D3716" w:rsidRDefault="00943C43" w:rsidP="00943C43">
            <w:pPr>
              <w:pStyle w:val="aff7"/>
            </w:pPr>
            <w:r w:rsidRPr="008D3716">
              <w:t>663622,71</w:t>
            </w:r>
          </w:p>
        </w:tc>
        <w:tc>
          <w:tcPr>
            <w:tcW w:w="896" w:type="pct"/>
            <w:tcBorders>
              <w:top w:val="nil"/>
              <w:left w:val="nil"/>
              <w:bottom w:val="single" w:sz="4" w:space="0" w:color="auto"/>
              <w:right w:val="single" w:sz="4" w:space="0" w:color="auto"/>
            </w:tcBorders>
            <w:shd w:val="clear" w:color="auto" w:fill="auto"/>
            <w:hideMark/>
          </w:tcPr>
          <w:p w14:paraId="51EF27EE" w14:textId="77777777" w:rsidR="00943C43" w:rsidRPr="008D3716" w:rsidRDefault="00943C43" w:rsidP="00943C43">
            <w:pPr>
              <w:pStyle w:val="aff7"/>
            </w:pPr>
            <w:r w:rsidRPr="008D3716">
              <w:t>2203108,48</w:t>
            </w:r>
          </w:p>
        </w:tc>
        <w:tc>
          <w:tcPr>
            <w:tcW w:w="987" w:type="pct"/>
            <w:tcBorders>
              <w:top w:val="nil"/>
              <w:left w:val="nil"/>
              <w:bottom w:val="single" w:sz="4" w:space="0" w:color="auto"/>
              <w:right w:val="single" w:sz="4" w:space="0" w:color="auto"/>
            </w:tcBorders>
            <w:shd w:val="clear" w:color="auto" w:fill="auto"/>
            <w:vAlign w:val="center"/>
            <w:hideMark/>
          </w:tcPr>
          <w:p w14:paraId="5EDBBCC9"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2EE6575E"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55B27DA6" w14:textId="77777777" w:rsidR="00943C43" w:rsidRPr="00D4220A" w:rsidRDefault="00943C43" w:rsidP="00943C43">
            <w:pPr>
              <w:pStyle w:val="aff7"/>
            </w:pPr>
            <w:r w:rsidRPr="00D4220A">
              <w:t>-</w:t>
            </w:r>
          </w:p>
        </w:tc>
      </w:tr>
      <w:tr w:rsidR="00943C43" w:rsidRPr="00CB7134" w14:paraId="7CF6DD85"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666DD5FA" w14:textId="77777777" w:rsidR="00943C43" w:rsidRPr="008D3716" w:rsidRDefault="00943C43" w:rsidP="00943C43">
            <w:pPr>
              <w:pStyle w:val="aff7"/>
            </w:pPr>
            <w:r w:rsidRPr="008D3716">
              <w:t>54</w:t>
            </w:r>
          </w:p>
        </w:tc>
        <w:tc>
          <w:tcPr>
            <w:tcW w:w="724" w:type="pct"/>
            <w:tcBorders>
              <w:top w:val="nil"/>
              <w:left w:val="nil"/>
              <w:bottom w:val="single" w:sz="4" w:space="0" w:color="auto"/>
              <w:right w:val="single" w:sz="4" w:space="0" w:color="auto"/>
            </w:tcBorders>
            <w:shd w:val="clear" w:color="auto" w:fill="auto"/>
            <w:hideMark/>
          </w:tcPr>
          <w:p w14:paraId="1EB6D674" w14:textId="77777777" w:rsidR="00943C43" w:rsidRPr="008D3716" w:rsidRDefault="00943C43" w:rsidP="00943C43">
            <w:pPr>
              <w:pStyle w:val="aff7"/>
            </w:pPr>
            <w:r w:rsidRPr="008D3716">
              <w:t>663636,18</w:t>
            </w:r>
          </w:p>
        </w:tc>
        <w:tc>
          <w:tcPr>
            <w:tcW w:w="896" w:type="pct"/>
            <w:tcBorders>
              <w:top w:val="nil"/>
              <w:left w:val="nil"/>
              <w:bottom w:val="single" w:sz="4" w:space="0" w:color="auto"/>
              <w:right w:val="single" w:sz="4" w:space="0" w:color="auto"/>
            </w:tcBorders>
            <w:shd w:val="clear" w:color="auto" w:fill="auto"/>
            <w:hideMark/>
          </w:tcPr>
          <w:p w14:paraId="674DD291" w14:textId="77777777" w:rsidR="00943C43" w:rsidRPr="008D3716" w:rsidRDefault="00943C43" w:rsidP="00943C43">
            <w:pPr>
              <w:pStyle w:val="aff7"/>
            </w:pPr>
            <w:r w:rsidRPr="008D3716">
              <w:t>2203103,80</w:t>
            </w:r>
          </w:p>
        </w:tc>
        <w:tc>
          <w:tcPr>
            <w:tcW w:w="987" w:type="pct"/>
            <w:tcBorders>
              <w:top w:val="nil"/>
              <w:left w:val="nil"/>
              <w:bottom w:val="single" w:sz="4" w:space="0" w:color="auto"/>
              <w:right w:val="single" w:sz="4" w:space="0" w:color="auto"/>
            </w:tcBorders>
            <w:shd w:val="clear" w:color="auto" w:fill="auto"/>
            <w:vAlign w:val="center"/>
            <w:hideMark/>
          </w:tcPr>
          <w:p w14:paraId="2F93E7E2"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58338F75"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4D136AD9" w14:textId="77777777" w:rsidR="00943C43" w:rsidRPr="00D4220A" w:rsidRDefault="00943C43" w:rsidP="00943C43">
            <w:pPr>
              <w:pStyle w:val="aff7"/>
            </w:pPr>
            <w:r w:rsidRPr="00D4220A">
              <w:t>-</w:t>
            </w:r>
          </w:p>
        </w:tc>
      </w:tr>
      <w:tr w:rsidR="00943C43" w:rsidRPr="00CB7134" w14:paraId="5AF350BE"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259D3D97" w14:textId="77777777" w:rsidR="00943C43" w:rsidRPr="008D3716" w:rsidRDefault="00943C43" w:rsidP="00943C43">
            <w:pPr>
              <w:pStyle w:val="aff7"/>
            </w:pPr>
            <w:r w:rsidRPr="008D3716">
              <w:t>55</w:t>
            </w:r>
          </w:p>
        </w:tc>
        <w:tc>
          <w:tcPr>
            <w:tcW w:w="724" w:type="pct"/>
            <w:tcBorders>
              <w:top w:val="nil"/>
              <w:left w:val="nil"/>
              <w:bottom w:val="single" w:sz="4" w:space="0" w:color="auto"/>
              <w:right w:val="single" w:sz="4" w:space="0" w:color="auto"/>
            </w:tcBorders>
            <w:shd w:val="clear" w:color="auto" w:fill="auto"/>
            <w:hideMark/>
          </w:tcPr>
          <w:p w14:paraId="1C509084" w14:textId="77777777" w:rsidR="00943C43" w:rsidRPr="008D3716" w:rsidRDefault="00943C43" w:rsidP="00943C43">
            <w:pPr>
              <w:pStyle w:val="aff7"/>
            </w:pPr>
            <w:r w:rsidRPr="008D3716">
              <w:t>663647,30</w:t>
            </w:r>
          </w:p>
        </w:tc>
        <w:tc>
          <w:tcPr>
            <w:tcW w:w="896" w:type="pct"/>
            <w:tcBorders>
              <w:top w:val="nil"/>
              <w:left w:val="nil"/>
              <w:bottom w:val="single" w:sz="4" w:space="0" w:color="auto"/>
              <w:right w:val="single" w:sz="4" w:space="0" w:color="auto"/>
            </w:tcBorders>
            <w:shd w:val="clear" w:color="auto" w:fill="auto"/>
            <w:hideMark/>
          </w:tcPr>
          <w:p w14:paraId="59C4D671" w14:textId="77777777" w:rsidR="00943C43" w:rsidRPr="008D3716" w:rsidRDefault="00943C43" w:rsidP="00943C43">
            <w:pPr>
              <w:pStyle w:val="aff7"/>
            </w:pPr>
            <w:r w:rsidRPr="008D3716">
              <w:t>2203092,68</w:t>
            </w:r>
          </w:p>
        </w:tc>
        <w:tc>
          <w:tcPr>
            <w:tcW w:w="987" w:type="pct"/>
            <w:tcBorders>
              <w:top w:val="nil"/>
              <w:left w:val="nil"/>
              <w:bottom w:val="single" w:sz="4" w:space="0" w:color="auto"/>
              <w:right w:val="single" w:sz="4" w:space="0" w:color="auto"/>
            </w:tcBorders>
            <w:shd w:val="clear" w:color="auto" w:fill="auto"/>
            <w:vAlign w:val="center"/>
            <w:hideMark/>
          </w:tcPr>
          <w:p w14:paraId="6F63999F"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5B094A2B"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0E6F328F" w14:textId="77777777" w:rsidR="00943C43" w:rsidRPr="00D4220A" w:rsidRDefault="00943C43" w:rsidP="00943C43">
            <w:pPr>
              <w:pStyle w:val="aff7"/>
            </w:pPr>
            <w:r w:rsidRPr="00D4220A">
              <w:t>-</w:t>
            </w:r>
          </w:p>
        </w:tc>
      </w:tr>
      <w:tr w:rsidR="00943C43" w:rsidRPr="00CB7134" w14:paraId="6107D5C2"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436D7D16" w14:textId="77777777" w:rsidR="00943C43" w:rsidRPr="008D3716" w:rsidRDefault="00943C43" w:rsidP="00943C43">
            <w:pPr>
              <w:pStyle w:val="aff7"/>
            </w:pPr>
            <w:r w:rsidRPr="008D3716">
              <w:t>56</w:t>
            </w:r>
          </w:p>
        </w:tc>
        <w:tc>
          <w:tcPr>
            <w:tcW w:w="724" w:type="pct"/>
            <w:tcBorders>
              <w:top w:val="nil"/>
              <w:left w:val="nil"/>
              <w:bottom w:val="single" w:sz="4" w:space="0" w:color="auto"/>
              <w:right w:val="single" w:sz="4" w:space="0" w:color="auto"/>
            </w:tcBorders>
            <w:shd w:val="clear" w:color="auto" w:fill="auto"/>
            <w:hideMark/>
          </w:tcPr>
          <w:p w14:paraId="5A649CB1" w14:textId="77777777" w:rsidR="00943C43" w:rsidRPr="008D3716" w:rsidRDefault="00943C43" w:rsidP="00943C43">
            <w:pPr>
              <w:pStyle w:val="aff7"/>
            </w:pPr>
            <w:r w:rsidRPr="008D3716">
              <w:t>663651,26</w:t>
            </w:r>
          </w:p>
        </w:tc>
        <w:tc>
          <w:tcPr>
            <w:tcW w:w="896" w:type="pct"/>
            <w:tcBorders>
              <w:top w:val="nil"/>
              <w:left w:val="nil"/>
              <w:bottom w:val="single" w:sz="4" w:space="0" w:color="auto"/>
              <w:right w:val="single" w:sz="4" w:space="0" w:color="auto"/>
            </w:tcBorders>
            <w:shd w:val="clear" w:color="auto" w:fill="auto"/>
            <w:hideMark/>
          </w:tcPr>
          <w:p w14:paraId="60DC1B20" w14:textId="77777777" w:rsidR="00943C43" w:rsidRPr="008D3716" w:rsidRDefault="00943C43" w:rsidP="00943C43">
            <w:pPr>
              <w:pStyle w:val="aff7"/>
            </w:pPr>
            <w:r w:rsidRPr="008D3716">
              <w:t>2203090,58</w:t>
            </w:r>
          </w:p>
        </w:tc>
        <w:tc>
          <w:tcPr>
            <w:tcW w:w="987" w:type="pct"/>
            <w:tcBorders>
              <w:top w:val="nil"/>
              <w:left w:val="nil"/>
              <w:bottom w:val="single" w:sz="4" w:space="0" w:color="auto"/>
              <w:right w:val="single" w:sz="4" w:space="0" w:color="auto"/>
            </w:tcBorders>
            <w:shd w:val="clear" w:color="auto" w:fill="auto"/>
            <w:vAlign w:val="center"/>
            <w:hideMark/>
          </w:tcPr>
          <w:p w14:paraId="770978E2"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416F6346"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694040EE" w14:textId="77777777" w:rsidR="00943C43" w:rsidRPr="00D4220A" w:rsidRDefault="00943C43" w:rsidP="00943C43">
            <w:pPr>
              <w:pStyle w:val="aff7"/>
            </w:pPr>
            <w:r w:rsidRPr="00D4220A">
              <w:t>-</w:t>
            </w:r>
          </w:p>
        </w:tc>
      </w:tr>
      <w:tr w:rsidR="00943C43" w:rsidRPr="00CB7134" w14:paraId="01EB6DCF"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04A05184" w14:textId="77777777" w:rsidR="00943C43" w:rsidRPr="008D3716" w:rsidRDefault="00943C43" w:rsidP="00943C43">
            <w:pPr>
              <w:pStyle w:val="aff7"/>
            </w:pPr>
            <w:r w:rsidRPr="008D3716">
              <w:t>57</w:t>
            </w:r>
          </w:p>
        </w:tc>
        <w:tc>
          <w:tcPr>
            <w:tcW w:w="724" w:type="pct"/>
            <w:tcBorders>
              <w:top w:val="nil"/>
              <w:left w:val="nil"/>
              <w:bottom w:val="single" w:sz="4" w:space="0" w:color="auto"/>
              <w:right w:val="single" w:sz="4" w:space="0" w:color="auto"/>
            </w:tcBorders>
            <w:shd w:val="clear" w:color="auto" w:fill="auto"/>
            <w:hideMark/>
          </w:tcPr>
          <w:p w14:paraId="1563E6DC" w14:textId="77777777" w:rsidR="00943C43" w:rsidRPr="008D3716" w:rsidRDefault="00943C43" w:rsidP="00943C43">
            <w:pPr>
              <w:pStyle w:val="aff7"/>
            </w:pPr>
            <w:r w:rsidRPr="008D3716">
              <w:t>663660,44</w:t>
            </w:r>
          </w:p>
        </w:tc>
        <w:tc>
          <w:tcPr>
            <w:tcW w:w="896" w:type="pct"/>
            <w:tcBorders>
              <w:top w:val="nil"/>
              <w:left w:val="nil"/>
              <w:bottom w:val="single" w:sz="4" w:space="0" w:color="auto"/>
              <w:right w:val="single" w:sz="4" w:space="0" w:color="auto"/>
            </w:tcBorders>
            <w:shd w:val="clear" w:color="auto" w:fill="auto"/>
            <w:hideMark/>
          </w:tcPr>
          <w:p w14:paraId="349C385A" w14:textId="77777777" w:rsidR="00943C43" w:rsidRPr="008D3716" w:rsidRDefault="00943C43" w:rsidP="00943C43">
            <w:pPr>
              <w:pStyle w:val="aff7"/>
            </w:pPr>
            <w:r w:rsidRPr="008D3716">
              <w:t>2203086,32</w:t>
            </w:r>
          </w:p>
        </w:tc>
        <w:tc>
          <w:tcPr>
            <w:tcW w:w="987" w:type="pct"/>
            <w:tcBorders>
              <w:top w:val="nil"/>
              <w:left w:val="nil"/>
              <w:bottom w:val="single" w:sz="4" w:space="0" w:color="auto"/>
              <w:right w:val="single" w:sz="4" w:space="0" w:color="auto"/>
            </w:tcBorders>
            <w:shd w:val="clear" w:color="auto" w:fill="auto"/>
            <w:vAlign w:val="center"/>
            <w:hideMark/>
          </w:tcPr>
          <w:p w14:paraId="682A9189"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441E217E"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52F7A7C1" w14:textId="77777777" w:rsidR="00943C43" w:rsidRPr="00D4220A" w:rsidRDefault="00943C43" w:rsidP="00943C43">
            <w:pPr>
              <w:pStyle w:val="aff7"/>
            </w:pPr>
            <w:r w:rsidRPr="00D4220A">
              <w:t>-</w:t>
            </w:r>
          </w:p>
        </w:tc>
      </w:tr>
      <w:tr w:rsidR="00943C43" w:rsidRPr="00CB7134" w14:paraId="5A6BA4EE"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3FE057BF" w14:textId="77777777" w:rsidR="00943C43" w:rsidRPr="008D3716" w:rsidRDefault="00943C43" w:rsidP="00943C43">
            <w:pPr>
              <w:pStyle w:val="aff7"/>
            </w:pPr>
            <w:r w:rsidRPr="008D3716">
              <w:t>58</w:t>
            </w:r>
          </w:p>
        </w:tc>
        <w:tc>
          <w:tcPr>
            <w:tcW w:w="724" w:type="pct"/>
            <w:tcBorders>
              <w:top w:val="nil"/>
              <w:left w:val="nil"/>
              <w:bottom w:val="single" w:sz="4" w:space="0" w:color="auto"/>
              <w:right w:val="single" w:sz="4" w:space="0" w:color="auto"/>
            </w:tcBorders>
            <w:shd w:val="clear" w:color="auto" w:fill="auto"/>
            <w:hideMark/>
          </w:tcPr>
          <w:p w14:paraId="1C93010D" w14:textId="77777777" w:rsidR="00943C43" w:rsidRPr="008D3716" w:rsidRDefault="00943C43" w:rsidP="00943C43">
            <w:pPr>
              <w:pStyle w:val="aff7"/>
            </w:pPr>
            <w:r w:rsidRPr="008D3716">
              <w:t>663696,47</w:t>
            </w:r>
          </w:p>
        </w:tc>
        <w:tc>
          <w:tcPr>
            <w:tcW w:w="896" w:type="pct"/>
            <w:tcBorders>
              <w:top w:val="nil"/>
              <w:left w:val="nil"/>
              <w:bottom w:val="single" w:sz="4" w:space="0" w:color="auto"/>
              <w:right w:val="single" w:sz="4" w:space="0" w:color="auto"/>
            </w:tcBorders>
            <w:shd w:val="clear" w:color="auto" w:fill="auto"/>
            <w:hideMark/>
          </w:tcPr>
          <w:p w14:paraId="4E9BFEDA" w14:textId="77777777" w:rsidR="00943C43" w:rsidRPr="008D3716" w:rsidRDefault="00943C43" w:rsidP="00943C43">
            <w:pPr>
              <w:pStyle w:val="aff7"/>
            </w:pPr>
            <w:r w:rsidRPr="008D3716">
              <w:t>2203073,95</w:t>
            </w:r>
          </w:p>
        </w:tc>
        <w:tc>
          <w:tcPr>
            <w:tcW w:w="987" w:type="pct"/>
            <w:tcBorders>
              <w:top w:val="nil"/>
              <w:left w:val="nil"/>
              <w:bottom w:val="single" w:sz="4" w:space="0" w:color="auto"/>
              <w:right w:val="single" w:sz="4" w:space="0" w:color="auto"/>
            </w:tcBorders>
            <w:shd w:val="clear" w:color="auto" w:fill="auto"/>
            <w:vAlign w:val="center"/>
            <w:hideMark/>
          </w:tcPr>
          <w:p w14:paraId="518CD4B3"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22C8B943"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0977F7D7" w14:textId="77777777" w:rsidR="00943C43" w:rsidRPr="00D4220A" w:rsidRDefault="00943C43" w:rsidP="00943C43">
            <w:pPr>
              <w:pStyle w:val="aff7"/>
            </w:pPr>
            <w:r w:rsidRPr="00D4220A">
              <w:t>-</w:t>
            </w:r>
          </w:p>
        </w:tc>
      </w:tr>
      <w:tr w:rsidR="00943C43" w:rsidRPr="00CB7134" w14:paraId="37F4CDB1"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6EA336A5" w14:textId="77777777" w:rsidR="00943C43" w:rsidRPr="008D3716" w:rsidRDefault="00943C43" w:rsidP="00943C43">
            <w:pPr>
              <w:pStyle w:val="aff7"/>
            </w:pPr>
            <w:r w:rsidRPr="008D3716">
              <w:t>59</w:t>
            </w:r>
          </w:p>
        </w:tc>
        <w:tc>
          <w:tcPr>
            <w:tcW w:w="724" w:type="pct"/>
            <w:tcBorders>
              <w:top w:val="nil"/>
              <w:left w:val="nil"/>
              <w:bottom w:val="single" w:sz="4" w:space="0" w:color="auto"/>
              <w:right w:val="single" w:sz="4" w:space="0" w:color="auto"/>
            </w:tcBorders>
            <w:shd w:val="clear" w:color="auto" w:fill="auto"/>
            <w:hideMark/>
          </w:tcPr>
          <w:p w14:paraId="06743F45" w14:textId="77777777" w:rsidR="00943C43" w:rsidRPr="008D3716" w:rsidRDefault="00943C43" w:rsidP="00943C43">
            <w:pPr>
              <w:pStyle w:val="aff7"/>
            </w:pPr>
            <w:r w:rsidRPr="008D3716">
              <w:t>663713,44</w:t>
            </w:r>
          </w:p>
        </w:tc>
        <w:tc>
          <w:tcPr>
            <w:tcW w:w="896" w:type="pct"/>
            <w:tcBorders>
              <w:top w:val="nil"/>
              <w:left w:val="nil"/>
              <w:bottom w:val="single" w:sz="4" w:space="0" w:color="auto"/>
              <w:right w:val="single" w:sz="4" w:space="0" w:color="auto"/>
            </w:tcBorders>
            <w:shd w:val="clear" w:color="auto" w:fill="auto"/>
            <w:hideMark/>
          </w:tcPr>
          <w:p w14:paraId="34AC0020" w14:textId="77777777" w:rsidR="00943C43" w:rsidRPr="008D3716" w:rsidRDefault="00943C43" w:rsidP="00943C43">
            <w:pPr>
              <w:pStyle w:val="aff7"/>
            </w:pPr>
            <w:r w:rsidRPr="008D3716">
              <w:t>2203066,34</w:t>
            </w:r>
          </w:p>
        </w:tc>
        <w:tc>
          <w:tcPr>
            <w:tcW w:w="987" w:type="pct"/>
            <w:tcBorders>
              <w:top w:val="nil"/>
              <w:left w:val="nil"/>
              <w:bottom w:val="single" w:sz="4" w:space="0" w:color="auto"/>
              <w:right w:val="single" w:sz="4" w:space="0" w:color="auto"/>
            </w:tcBorders>
            <w:shd w:val="clear" w:color="auto" w:fill="auto"/>
            <w:vAlign w:val="center"/>
            <w:hideMark/>
          </w:tcPr>
          <w:p w14:paraId="458D9F18"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651D42E5"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2E9C299A" w14:textId="77777777" w:rsidR="00943C43" w:rsidRPr="00D4220A" w:rsidRDefault="00943C43" w:rsidP="00943C43">
            <w:pPr>
              <w:pStyle w:val="aff7"/>
            </w:pPr>
            <w:r w:rsidRPr="00D4220A">
              <w:t>-</w:t>
            </w:r>
          </w:p>
        </w:tc>
      </w:tr>
      <w:tr w:rsidR="00943C43" w:rsidRPr="00CB7134" w14:paraId="11ADFA04"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4583C37C" w14:textId="77777777" w:rsidR="00943C43" w:rsidRPr="008D3716" w:rsidRDefault="00943C43" w:rsidP="00943C43">
            <w:pPr>
              <w:pStyle w:val="aff7"/>
            </w:pPr>
            <w:r w:rsidRPr="008D3716">
              <w:t>60</w:t>
            </w:r>
          </w:p>
        </w:tc>
        <w:tc>
          <w:tcPr>
            <w:tcW w:w="724" w:type="pct"/>
            <w:tcBorders>
              <w:top w:val="nil"/>
              <w:left w:val="nil"/>
              <w:bottom w:val="single" w:sz="4" w:space="0" w:color="auto"/>
              <w:right w:val="single" w:sz="4" w:space="0" w:color="auto"/>
            </w:tcBorders>
            <w:shd w:val="clear" w:color="auto" w:fill="auto"/>
            <w:hideMark/>
          </w:tcPr>
          <w:p w14:paraId="6AEF511F" w14:textId="77777777" w:rsidR="00943C43" w:rsidRPr="008D3716" w:rsidRDefault="00943C43" w:rsidP="00943C43">
            <w:pPr>
              <w:pStyle w:val="aff7"/>
            </w:pPr>
            <w:r w:rsidRPr="008D3716">
              <w:t>663716,37</w:t>
            </w:r>
          </w:p>
        </w:tc>
        <w:tc>
          <w:tcPr>
            <w:tcW w:w="896" w:type="pct"/>
            <w:tcBorders>
              <w:top w:val="nil"/>
              <w:left w:val="nil"/>
              <w:bottom w:val="single" w:sz="4" w:space="0" w:color="auto"/>
              <w:right w:val="single" w:sz="4" w:space="0" w:color="auto"/>
            </w:tcBorders>
            <w:shd w:val="clear" w:color="auto" w:fill="auto"/>
            <w:hideMark/>
          </w:tcPr>
          <w:p w14:paraId="7A0813BC" w14:textId="77777777" w:rsidR="00943C43" w:rsidRPr="008D3716" w:rsidRDefault="00943C43" w:rsidP="00943C43">
            <w:pPr>
              <w:pStyle w:val="aff7"/>
            </w:pPr>
            <w:r w:rsidRPr="008D3716">
              <w:t>2203051,71</w:t>
            </w:r>
          </w:p>
        </w:tc>
        <w:tc>
          <w:tcPr>
            <w:tcW w:w="987" w:type="pct"/>
            <w:tcBorders>
              <w:top w:val="nil"/>
              <w:left w:val="nil"/>
              <w:bottom w:val="single" w:sz="4" w:space="0" w:color="auto"/>
              <w:right w:val="single" w:sz="4" w:space="0" w:color="auto"/>
            </w:tcBorders>
            <w:shd w:val="clear" w:color="auto" w:fill="auto"/>
            <w:vAlign w:val="center"/>
            <w:hideMark/>
          </w:tcPr>
          <w:p w14:paraId="22EA0EB5"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0842EF87"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0AEBC33F" w14:textId="77777777" w:rsidR="00943C43" w:rsidRPr="00D4220A" w:rsidRDefault="00943C43" w:rsidP="00943C43">
            <w:pPr>
              <w:pStyle w:val="aff7"/>
            </w:pPr>
            <w:r w:rsidRPr="00D4220A">
              <w:t>-</w:t>
            </w:r>
          </w:p>
        </w:tc>
      </w:tr>
      <w:tr w:rsidR="00943C43" w:rsidRPr="00CB7134" w14:paraId="4A2D566B"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5A5D32C9" w14:textId="77777777" w:rsidR="00943C43" w:rsidRPr="008D3716" w:rsidRDefault="00943C43" w:rsidP="00943C43">
            <w:pPr>
              <w:pStyle w:val="aff7"/>
            </w:pPr>
            <w:r w:rsidRPr="008D3716">
              <w:t>61</w:t>
            </w:r>
          </w:p>
        </w:tc>
        <w:tc>
          <w:tcPr>
            <w:tcW w:w="724" w:type="pct"/>
            <w:tcBorders>
              <w:top w:val="nil"/>
              <w:left w:val="nil"/>
              <w:bottom w:val="single" w:sz="4" w:space="0" w:color="auto"/>
              <w:right w:val="single" w:sz="4" w:space="0" w:color="auto"/>
            </w:tcBorders>
            <w:shd w:val="clear" w:color="auto" w:fill="auto"/>
            <w:hideMark/>
          </w:tcPr>
          <w:p w14:paraId="44721FDD" w14:textId="77777777" w:rsidR="00943C43" w:rsidRPr="008D3716" w:rsidRDefault="00943C43" w:rsidP="00943C43">
            <w:pPr>
              <w:pStyle w:val="aff7"/>
            </w:pPr>
            <w:r w:rsidRPr="008D3716">
              <w:t>663704,66</w:t>
            </w:r>
          </w:p>
        </w:tc>
        <w:tc>
          <w:tcPr>
            <w:tcW w:w="896" w:type="pct"/>
            <w:tcBorders>
              <w:top w:val="nil"/>
              <w:left w:val="nil"/>
              <w:bottom w:val="single" w:sz="4" w:space="0" w:color="auto"/>
              <w:right w:val="single" w:sz="4" w:space="0" w:color="auto"/>
            </w:tcBorders>
            <w:shd w:val="clear" w:color="auto" w:fill="auto"/>
            <w:hideMark/>
          </w:tcPr>
          <w:p w14:paraId="693D28C4" w14:textId="77777777" w:rsidR="00943C43" w:rsidRPr="008D3716" w:rsidRDefault="00943C43" w:rsidP="00943C43">
            <w:pPr>
              <w:pStyle w:val="aff7"/>
            </w:pPr>
            <w:r w:rsidRPr="008D3716">
              <w:t>2203042,92</w:t>
            </w:r>
          </w:p>
        </w:tc>
        <w:tc>
          <w:tcPr>
            <w:tcW w:w="987" w:type="pct"/>
            <w:tcBorders>
              <w:top w:val="nil"/>
              <w:left w:val="nil"/>
              <w:bottom w:val="single" w:sz="4" w:space="0" w:color="auto"/>
              <w:right w:val="single" w:sz="4" w:space="0" w:color="auto"/>
            </w:tcBorders>
            <w:shd w:val="clear" w:color="auto" w:fill="auto"/>
            <w:vAlign w:val="center"/>
            <w:hideMark/>
          </w:tcPr>
          <w:p w14:paraId="6A51CBFB"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5F0B41C9"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4DE7A18C" w14:textId="77777777" w:rsidR="00943C43" w:rsidRPr="00D4220A" w:rsidRDefault="00943C43" w:rsidP="00943C43">
            <w:pPr>
              <w:pStyle w:val="aff7"/>
            </w:pPr>
            <w:r w:rsidRPr="00D4220A">
              <w:t>-</w:t>
            </w:r>
          </w:p>
        </w:tc>
      </w:tr>
      <w:tr w:rsidR="00943C43" w:rsidRPr="00CB7134" w14:paraId="6939AC3E"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4859298D" w14:textId="77777777" w:rsidR="00943C43" w:rsidRPr="008D3716" w:rsidRDefault="00943C43" w:rsidP="00943C43">
            <w:pPr>
              <w:pStyle w:val="aff7"/>
            </w:pPr>
            <w:r w:rsidRPr="008D3716">
              <w:t>62</w:t>
            </w:r>
          </w:p>
        </w:tc>
        <w:tc>
          <w:tcPr>
            <w:tcW w:w="724" w:type="pct"/>
            <w:tcBorders>
              <w:top w:val="nil"/>
              <w:left w:val="nil"/>
              <w:bottom w:val="single" w:sz="4" w:space="0" w:color="auto"/>
              <w:right w:val="single" w:sz="4" w:space="0" w:color="auto"/>
            </w:tcBorders>
            <w:shd w:val="clear" w:color="auto" w:fill="auto"/>
            <w:hideMark/>
          </w:tcPr>
          <w:p w14:paraId="1F9BE888" w14:textId="77777777" w:rsidR="00943C43" w:rsidRPr="008D3716" w:rsidRDefault="00943C43" w:rsidP="00943C43">
            <w:pPr>
              <w:pStyle w:val="aff7"/>
            </w:pPr>
            <w:r w:rsidRPr="008D3716">
              <w:t>663693,54</w:t>
            </w:r>
          </w:p>
        </w:tc>
        <w:tc>
          <w:tcPr>
            <w:tcW w:w="896" w:type="pct"/>
            <w:tcBorders>
              <w:top w:val="nil"/>
              <w:left w:val="nil"/>
              <w:bottom w:val="single" w:sz="4" w:space="0" w:color="auto"/>
              <w:right w:val="single" w:sz="4" w:space="0" w:color="auto"/>
            </w:tcBorders>
            <w:shd w:val="clear" w:color="auto" w:fill="auto"/>
            <w:hideMark/>
          </w:tcPr>
          <w:p w14:paraId="3B3468DF" w14:textId="77777777" w:rsidR="00943C43" w:rsidRPr="008D3716" w:rsidRDefault="00943C43" w:rsidP="00943C43">
            <w:pPr>
              <w:pStyle w:val="aff7"/>
            </w:pPr>
            <w:r w:rsidRPr="008D3716">
              <w:t>2203038,83</w:t>
            </w:r>
          </w:p>
        </w:tc>
        <w:tc>
          <w:tcPr>
            <w:tcW w:w="987" w:type="pct"/>
            <w:tcBorders>
              <w:top w:val="nil"/>
              <w:left w:val="nil"/>
              <w:bottom w:val="single" w:sz="4" w:space="0" w:color="auto"/>
              <w:right w:val="single" w:sz="4" w:space="0" w:color="auto"/>
            </w:tcBorders>
            <w:shd w:val="clear" w:color="auto" w:fill="auto"/>
            <w:vAlign w:val="center"/>
            <w:hideMark/>
          </w:tcPr>
          <w:p w14:paraId="64A80714"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1D2482D4"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1CBBBC76" w14:textId="77777777" w:rsidR="00943C43" w:rsidRPr="00D4220A" w:rsidRDefault="00943C43" w:rsidP="00943C43">
            <w:pPr>
              <w:pStyle w:val="aff7"/>
            </w:pPr>
            <w:r w:rsidRPr="00D4220A">
              <w:t>-</w:t>
            </w:r>
          </w:p>
        </w:tc>
      </w:tr>
      <w:tr w:rsidR="00943C43" w:rsidRPr="00CB7134" w14:paraId="56C1B8C7"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6491BB43" w14:textId="77777777" w:rsidR="00943C43" w:rsidRPr="008D3716" w:rsidRDefault="00943C43" w:rsidP="00943C43">
            <w:pPr>
              <w:pStyle w:val="aff7"/>
            </w:pPr>
            <w:r w:rsidRPr="008D3716">
              <w:t>63</w:t>
            </w:r>
          </w:p>
        </w:tc>
        <w:tc>
          <w:tcPr>
            <w:tcW w:w="724" w:type="pct"/>
            <w:tcBorders>
              <w:top w:val="nil"/>
              <w:left w:val="nil"/>
              <w:bottom w:val="single" w:sz="4" w:space="0" w:color="auto"/>
              <w:right w:val="single" w:sz="4" w:space="0" w:color="auto"/>
            </w:tcBorders>
            <w:shd w:val="clear" w:color="auto" w:fill="auto"/>
            <w:hideMark/>
          </w:tcPr>
          <w:p w14:paraId="45C9D307" w14:textId="77777777" w:rsidR="00943C43" w:rsidRPr="008D3716" w:rsidRDefault="00943C43" w:rsidP="00943C43">
            <w:pPr>
              <w:pStyle w:val="aff7"/>
            </w:pPr>
            <w:r w:rsidRPr="008D3716">
              <w:t>663665,44</w:t>
            </w:r>
          </w:p>
        </w:tc>
        <w:tc>
          <w:tcPr>
            <w:tcW w:w="896" w:type="pct"/>
            <w:tcBorders>
              <w:top w:val="nil"/>
              <w:left w:val="nil"/>
              <w:bottom w:val="single" w:sz="4" w:space="0" w:color="auto"/>
              <w:right w:val="single" w:sz="4" w:space="0" w:color="auto"/>
            </w:tcBorders>
            <w:shd w:val="clear" w:color="auto" w:fill="auto"/>
            <w:hideMark/>
          </w:tcPr>
          <w:p w14:paraId="6AB19DA4" w14:textId="77777777" w:rsidR="00943C43" w:rsidRPr="008D3716" w:rsidRDefault="00943C43" w:rsidP="00943C43">
            <w:pPr>
              <w:pStyle w:val="aff7"/>
            </w:pPr>
            <w:r w:rsidRPr="008D3716">
              <w:t>2203045,85</w:t>
            </w:r>
          </w:p>
        </w:tc>
        <w:tc>
          <w:tcPr>
            <w:tcW w:w="987" w:type="pct"/>
            <w:tcBorders>
              <w:top w:val="nil"/>
              <w:left w:val="nil"/>
              <w:bottom w:val="single" w:sz="4" w:space="0" w:color="auto"/>
              <w:right w:val="single" w:sz="4" w:space="0" w:color="auto"/>
            </w:tcBorders>
            <w:shd w:val="clear" w:color="auto" w:fill="auto"/>
            <w:vAlign w:val="center"/>
            <w:hideMark/>
          </w:tcPr>
          <w:p w14:paraId="3AF97E36"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106BAB19"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0D8F8A85" w14:textId="77777777" w:rsidR="00943C43" w:rsidRPr="00D4220A" w:rsidRDefault="00943C43" w:rsidP="00943C43">
            <w:pPr>
              <w:pStyle w:val="aff7"/>
            </w:pPr>
            <w:r w:rsidRPr="00D4220A">
              <w:t>-</w:t>
            </w:r>
          </w:p>
        </w:tc>
      </w:tr>
      <w:tr w:rsidR="00943C43" w:rsidRPr="00CB7134" w14:paraId="11C0AD5C"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60DA876D" w14:textId="77777777" w:rsidR="00943C43" w:rsidRPr="008D3716" w:rsidRDefault="00943C43" w:rsidP="00943C43">
            <w:pPr>
              <w:pStyle w:val="aff7"/>
            </w:pPr>
            <w:r w:rsidRPr="008D3716">
              <w:t>64</w:t>
            </w:r>
          </w:p>
        </w:tc>
        <w:tc>
          <w:tcPr>
            <w:tcW w:w="724" w:type="pct"/>
            <w:tcBorders>
              <w:top w:val="nil"/>
              <w:left w:val="nil"/>
              <w:bottom w:val="single" w:sz="4" w:space="0" w:color="auto"/>
              <w:right w:val="single" w:sz="4" w:space="0" w:color="auto"/>
            </w:tcBorders>
            <w:shd w:val="clear" w:color="auto" w:fill="auto"/>
            <w:hideMark/>
          </w:tcPr>
          <w:p w14:paraId="3A8A5855" w14:textId="77777777" w:rsidR="00943C43" w:rsidRPr="008D3716" w:rsidRDefault="00943C43" w:rsidP="00943C43">
            <w:pPr>
              <w:pStyle w:val="aff7"/>
            </w:pPr>
            <w:r w:rsidRPr="008D3716">
              <w:t>663626,81</w:t>
            </w:r>
          </w:p>
        </w:tc>
        <w:tc>
          <w:tcPr>
            <w:tcW w:w="896" w:type="pct"/>
            <w:tcBorders>
              <w:top w:val="nil"/>
              <w:left w:val="nil"/>
              <w:bottom w:val="single" w:sz="4" w:space="0" w:color="auto"/>
              <w:right w:val="single" w:sz="4" w:space="0" w:color="auto"/>
            </w:tcBorders>
            <w:shd w:val="clear" w:color="auto" w:fill="auto"/>
            <w:hideMark/>
          </w:tcPr>
          <w:p w14:paraId="686B98C2" w14:textId="77777777" w:rsidR="00943C43" w:rsidRPr="008D3716" w:rsidRDefault="00943C43" w:rsidP="00943C43">
            <w:pPr>
              <w:pStyle w:val="aff7"/>
            </w:pPr>
            <w:r w:rsidRPr="008D3716">
              <w:t>2203052,88</w:t>
            </w:r>
          </w:p>
        </w:tc>
        <w:tc>
          <w:tcPr>
            <w:tcW w:w="987" w:type="pct"/>
            <w:tcBorders>
              <w:top w:val="nil"/>
              <w:left w:val="nil"/>
              <w:bottom w:val="single" w:sz="4" w:space="0" w:color="auto"/>
              <w:right w:val="single" w:sz="4" w:space="0" w:color="auto"/>
            </w:tcBorders>
            <w:shd w:val="clear" w:color="auto" w:fill="auto"/>
            <w:vAlign w:val="center"/>
            <w:hideMark/>
          </w:tcPr>
          <w:p w14:paraId="02D02931"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06C8E0B2"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6360C05D" w14:textId="77777777" w:rsidR="00943C43" w:rsidRPr="00D4220A" w:rsidRDefault="00943C43" w:rsidP="00943C43">
            <w:pPr>
              <w:pStyle w:val="aff7"/>
            </w:pPr>
            <w:r w:rsidRPr="00D4220A">
              <w:t>-</w:t>
            </w:r>
          </w:p>
        </w:tc>
      </w:tr>
      <w:tr w:rsidR="00943C43" w:rsidRPr="00CB7134" w14:paraId="1DDF4E55"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27C75719" w14:textId="77777777" w:rsidR="00943C43" w:rsidRPr="008D3716" w:rsidRDefault="00943C43" w:rsidP="00943C43">
            <w:pPr>
              <w:pStyle w:val="aff7"/>
            </w:pPr>
            <w:r w:rsidRPr="008D3716">
              <w:t>65</w:t>
            </w:r>
          </w:p>
        </w:tc>
        <w:tc>
          <w:tcPr>
            <w:tcW w:w="724" w:type="pct"/>
            <w:tcBorders>
              <w:top w:val="nil"/>
              <w:left w:val="nil"/>
              <w:bottom w:val="single" w:sz="4" w:space="0" w:color="auto"/>
              <w:right w:val="single" w:sz="4" w:space="0" w:color="auto"/>
            </w:tcBorders>
            <w:shd w:val="clear" w:color="auto" w:fill="auto"/>
            <w:hideMark/>
          </w:tcPr>
          <w:p w14:paraId="25652829" w14:textId="77777777" w:rsidR="00943C43" w:rsidRPr="008D3716" w:rsidRDefault="00943C43" w:rsidP="00943C43">
            <w:pPr>
              <w:pStyle w:val="aff7"/>
            </w:pPr>
            <w:r w:rsidRPr="008D3716">
              <w:t>663602,22</w:t>
            </w:r>
          </w:p>
        </w:tc>
        <w:tc>
          <w:tcPr>
            <w:tcW w:w="896" w:type="pct"/>
            <w:tcBorders>
              <w:top w:val="nil"/>
              <w:left w:val="nil"/>
              <w:bottom w:val="single" w:sz="4" w:space="0" w:color="auto"/>
              <w:right w:val="single" w:sz="4" w:space="0" w:color="auto"/>
            </w:tcBorders>
            <w:shd w:val="clear" w:color="auto" w:fill="auto"/>
            <w:hideMark/>
          </w:tcPr>
          <w:p w14:paraId="34C26AB6" w14:textId="77777777" w:rsidR="00943C43" w:rsidRPr="008D3716" w:rsidRDefault="00943C43" w:rsidP="00943C43">
            <w:pPr>
              <w:pStyle w:val="aff7"/>
            </w:pPr>
            <w:r w:rsidRPr="008D3716">
              <w:t>2203073,36</w:t>
            </w:r>
          </w:p>
        </w:tc>
        <w:tc>
          <w:tcPr>
            <w:tcW w:w="987" w:type="pct"/>
            <w:tcBorders>
              <w:top w:val="nil"/>
              <w:left w:val="nil"/>
              <w:bottom w:val="single" w:sz="4" w:space="0" w:color="auto"/>
              <w:right w:val="single" w:sz="4" w:space="0" w:color="auto"/>
            </w:tcBorders>
            <w:shd w:val="clear" w:color="auto" w:fill="auto"/>
            <w:vAlign w:val="center"/>
            <w:hideMark/>
          </w:tcPr>
          <w:p w14:paraId="21849C57"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776E6F5F"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62B39170" w14:textId="77777777" w:rsidR="00943C43" w:rsidRPr="00D4220A" w:rsidRDefault="00943C43" w:rsidP="00943C43">
            <w:pPr>
              <w:pStyle w:val="aff7"/>
            </w:pPr>
            <w:r w:rsidRPr="00D4220A">
              <w:t>-</w:t>
            </w:r>
          </w:p>
        </w:tc>
      </w:tr>
      <w:tr w:rsidR="00943C43" w:rsidRPr="00CB7134" w14:paraId="68518DB5"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1ACCC1C9" w14:textId="77777777" w:rsidR="00943C43" w:rsidRPr="008D3716" w:rsidRDefault="00943C43" w:rsidP="00943C43">
            <w:pPr>
              <w:pStyle w:val="aff7"/>
            </w:pPr>
            <w:r w:rsidRPr="008D3716">
              <w:t>66</w:t>
            </w:r>
          </w:p>
        </w:tc>
        <w:tc>
          <w:tcPr>
            <w:tcW w:w="724" w:type="pct"/>
            <w:tcBorders>
              <w:top w:val="nil"/>
              <w:left w:val="nil"/>
              <w:bottom w:val="single" w:sz="4" w:space="0" w:color="auto"/>
              <w:right w:val="single" w:sz="4" w:space="0" w:color="auto"/>
            </w:tcBorders>
            <w:shd w:val="clear" w:color="auto" w:fill="auto"/>
            <w:hideMark/>
          </w:tcPr>
          <w:p w14:paraId="3C330A9F" w14:textId="77777777" w:rsidR="00943C43" w:rsidRPr="008D3716" w:rsidRDefault="00943C43" w:rsidP="00943C43">
            <w:pPr>
              <w:pStyle w:val="aff7"/>
            </w:pPr>
            <w:r w:rsidRPr="008D3716">
              <w:t>663588,27</w:t>
            </w:r>
          </w:p>
        </w:tc>
        <w:tc>
          <w:tcPr>
            <w:tcW w:w="896" w:type="pct"/>
            <w:tcBorders>
              <w:top w:val="nil"/>
              <w:left w:val="nil"/>
              <w:bottom w:val="single" w:sz="4" w:space="0" w:color="auto"/>
              <w:right w:val="single" w:sz="4" w:space="0" w:color="auto"/>
            </w:tcBorders>
            <w:shd w:val="clear" w:color="auto" w:fill="auto"/>
            <w:hideMark/>
          </w:tcPr>
          <w:p w14:paraId="0D2B3DFF" w14:textId="77777777" w:rsidR="00943C43" w:rsidRPr="008D3716" w:rsidRDefault="00943C43" w:rsidP="00943C43">
            <w:pPr>
              <w:pStyle w:val="aff7"/>
            </w:pPr>
            <w:r w:rsidRPr="008D3716">
              <w:t>2203085,10</w:t>
            </w:r>
          </w:p>
        </w:tc>
        <w:tc>
          <w:tcPr>
            <w:tcW w:w="987" w:type="pct"/>
            <w:tcBorders>
              <w:top w:val="nil"/>
              <w:left w:val="nil"/>
              <w:bottom w:val="single" w:sz="4" w:space="0" w:color="auto"/>
              <w:right w:val="single" w:sz="4" w:space="0" w:color="auto"/>
            </w:tcBorders>
            <w:shd w:val="clear" w:color="auto" w:fill="auto"/>
            <w:vAlign w:val="center"/>
            <w:hideMark/>
          </w:tcPr>
          <w:p w14:paraId="4EF61702"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51DD8A7B"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3B1679F5" w14:textId="77777777" w:rsidR="00943C43" w:rsidRPr="00D4220A" w:rsidRDefault="00943C43" w:rsidP="00943C43">
            <w:pPr>
              <w:pStyle w:val="aff7"/>
            </w:pPr>
            <w:r w:rsidRPr="00D4220A">
              <w:t>-</w:t>
            </w:r>
          </w:p>
        </w:tc>
      </w:tr>
      <w:tr w:rsidR="00943C43" w:rsidRPr="00CB7134" w14:paraId="5E5BBD0D"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1BB65390" w14:textId="77777777" w:rsidR="00943C43" w:rsidRPr="008D3716" w:rsidRDefault="00943C43" w:rsidP="00943C43">
            <w:pPr>
              <w:pStyle w:val="aff7"/>
            </w:pPr>
            <w:r w:rsidRPr="008D3716">
              <w:t>67</w:t>
            </w:r>
          </w:p>
        </w:tc>
        <w:tc>
          <w:tcPr>
            <w:tcW w:w="724" w:type="pct"/>
            <w:tcBorders>
              <w:top w:val="nil"/>
              <w:left w:val="nil"/>
              <w:bottom w:val="single" w:sz="4" w:space="0" w:color="auto"/>
              <w:right w:val="single" w:sz="4" w:space="0" w:color="auto"/>
            </w:tcBorders>
            <w:shd w:val="clear" w:color="auto" w:fill="auto"/>
            <w:hideMark/>
          </w:tcPr>
          <w:p w14:paraId="3CB089FD" w14:textId="77777777" w:rsidR="00943C43" w:rsidRPr="008D3716" w:rsidRDefault="00943C43" w:rsidP="00943C43">
            <w:pPr>
              <w:pStyle w:val="aff7"/>
            </w:pPr>
            <w:r w:rsidRPr="008D3716">
              <w:t>663590,22</w:t>
            </w:r>
          </w:p>
        </w:tc>
        <w:tc>
          <w:tcPr>
            <w:tcW w:w="896" w:type="pct"/>
            <w:tcBorders>
              <w:top w:val="nil"/>
              <w:left w:val="nil"/>
              <w:bottom w:val="single" w:sz="4" w:space="0" w:color="auto"/>
              <w:right w:val="single" w:sz="4" w:space="0" w:color="auto"/>
            </w:tcBorders>
            <w:shd w:val="clear" w:color="auto" w:fill="auto"/>
            <w:hideMark/>
          </w:tcPr>
          <w:p w14:paraId="5BAA7E1C" w14:textId="77777777" w:rsidR="00943C43" w:rsidRPr="008D3716" w:rsidRDefault="00943C43" w:rsidP="00943C43">
            <w:pPr>
              <w:pStyle w:val="aff7"/>
            </w:pPr>
            <w:r w:rsidRPr="008D3716">
              <w:t>2203041,16</w:t>
            </w:r>
          </w:p>
        </w:tc>
        <w:tc>
          <w:tcPr>
            <w:tcW w:w="987" w:type="pct"/>
            <w:tcBorders>
              <w:top w:val="nil"/>
              <w:left w:val="nil"/>
              <w:bottom w:val="single" w:sz="4" w:space="0" w:color="auto"/>
              <w:right w:val="single" w:sz="4" w:space="0" w:color="auto"/>
            </w:tcBorders>
            <w:shd w:val="clear" w:color="auto" w:fill="auto"/>
            <w:vAlign w:val="center"/>
            <w:hideMark/>
          </w:tcPr>
          <w:p w14:paraId="36B4D1C9"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51E0EF26"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3D436A8F" w14:textId="77777777" w:rsidR="00943C43" w:rsidRPr="00D4220A" w:rsidRDefault="00943C43" w:rsidP="00943C43">
            <w:pPr>
              <w:pStyle w:val="aff7"/>
            </w:pPr>
            <w:r w:rsidRPr="00D4220A">
              <w:t>-</w:t>
            </w:r>
          </w:p>
        </w:tc>
      </w:tr>
      <w:tr w:rsidR="00943C43" w:rsidRPr="00CB7134" w14:paraId="3B82E551"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0070720B" w14:textId="77777777" w:rsidR="00943C43" w:rsidRPr="008D3716" w:rsidRDefault="00943C43" w:rsidP="00943C43">
            <w:pPr>
              <w:pStyle w:val="aff7"/>
            </w:pPr>
            <w:r w:rsidRPr="008D3716">
              <w:t>68</w:t>
            </w:r>
          </w:p>
        </w:tc>
        <w:tc>
          <w:tcPr>
            <w:tcW w:w="724" w:type="pct"/>
            <w:tcBorders>
              <w:top w:val="nil"/>
              <w:left w:val="nil"/>
              <w:bottom w:val="single" w:sz="4" w:space="0" w:color="auto"/>
              <w:right w:val="single" w:sz="4" w:space="0" w:color="auto"/>
            </w:tcBorders>
            <w:shd w:val="clear" w:color="auto" w:fill="auto"/>
            <w:hideMark/>
          </w:tcPr>
          <w:p w14:paraId="74D3CD0F" w14:textId="77777777" w:rsidR="00943C43" w:rsidRPr="008D3716" w:rsidRDefault="00943C43" w:rsidP="00943C43">
            <w:pPr>
              <w:pStyle w:val="aff7"/>
            </w:pPr>
            <w:r w:rsidRPr="008D3716">
              <w:t>663590,51</w:t>
            </w:r>
          </w:p>
        </w:tc>
        <w:tc>
          <w:tcPr>
            <w:tcW w:w="896" w:type="pct"/>
            <w:tcBorders>
              <w:top w:val="nil"/>
              <w:left w:val="nil"/>
              <w:bottom w:val="single" w:sz="4" w:space="0" w:color="auto"/>
              <w:right w:val="single" w:sz="4" w:space="0" w:color="auto"/>
            </w:tcBorders>
            <w:shd w:val="clear" w:color="auto" w:fill="auto"/>
            <w:hideMark/>
          </w:tcPr>
          <w:p w14:paraId="7C6EBA13" w14:textId="77777777" w:rsidR="00943C43" w:rsidRPr="008D3716" w:rsidRDefault="00943C43" w:rsidP="00943C43">
            <w:pPr>
              <w:pStyle w:val="aff7"/>
            </w:pPr>
            <w:r w:rsidRPr="008D3716">
              <w:t>2203034,61</w:t>
            </w:r>
          </w:p>
        </w:tc>
        <w:tc>
          <w:tcPr>
            <w:tcW w:w="987" w:type="pct"/>
            <w:tcBorders>
              <w:top w:val="nil"/>
              <w:left w:val="nil"/>
              <w:bottom w:val="single" w:sz="4" w:space="0" w:color="auto"/>
              <w:right w:val="single" w:sz="4" w:space="0" w:color="auto"/>
            </w:tcBorders>
            <w:shd w:val="clear" w:color="auto" w:fill="auto"/>
            <w:vAlign w:val="center"/>
            <w:hideMark/>
          </w:tcPr>
          <w:p w14:paraId="3EE5596C"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7FA45B13"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5F46D5BF" w14:textId="77777777" w:rsidR="00943C43" w:rsidRPr="00D4220A" w:rsidRDefault="00943C43" w:rsidP="00943C43">
            <w:pPr>
              <w:pStyle w:val="aff7"/>
            </w:pPr>
            <w:r w:rsidRPr="00D4220A">
              <w:t>-</w:t>
            </w:r>
          </w:p>
        </w:tc>
      </w:tr>
      <w:tr w:rsidR="00943C43" w:rsidRPr="00CB7134" w14:paraId="6913F2DB"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27A4219B" w14:textId="77777777" w:rsidR="00943C43" w:rsidRPr="008D3716" w:rsidRDefault="00943C43" w:rsidP="00943C43">
            <w:pPr>
              <w:pStyle w:val="aff7"/>
            </w:pPr>
            <w:r w:rsidRPr="008D3716">
              <w:t>69</w:t>
            </w:r>
          </w:p>
        </w:tc>
        <w:tc>
          <w:tcPr>
            <w:tcW w:w="724" w:type="pct"/>
            <w:tcBorders>
              <w:top w:val="nil"/>
              <w:left w:val="nil"/>
              <w:bottom w:val="single" w:sz="4" w:space="0" w:color="auto"/>
              <w:right w:val="single" w:sz="4" w:space="0" w:color="auto"/>
            </w:tcBorders>
            <w:shd w:val="clear" w:color="auto" w:fill="auto"/>
            <w:hideMark/>
          </w:tcPr>
          <w:p w14:paraId="5EA9EE3B" w14:textId="77777777" w:rsidR="00943C43" w:rsidRPr="008D3716" w:rsidRDefault="00943C43" w:rsidP="00943C43">
            <w:pPr>
              <w:pStyle w:val="aff7"/>
            </w:pPr>
            <w:r w:rsidRPr="008D3716">
              <w:t>663584,11</w:t>
            </w:r>
          </w:p>
        </w:tc>
        <w:tc>
          <w:tcPr>
            <w:tcW w:w="896" w:type="pct"/>
            <w:tcBorders>
              <w:top w:val="nil"/>
              <w:left w:val="nil"/>
              <w:bottom w:val="single" w:sz="4" w:space="0" w:color="auto"/>
              <w:right w:val="single" w:sz="4" w:space="0" w:color="auto"/>
            </w:tcBorders>
            <w:shd w:val="clear" w:color="auto" w:fill="auto"/>
            <w:hideMark/>
          </w:tcPr>
          <w:p w14:paraId="38252CBE" w14:textId="77777777" w:rsidR="00943C43" w:rsidRPr="008D3716" w:rsidRDefault="00943C43" w:rsidP="00943C43">
            <w:pPr>
              <w:pStyle w:val="aff7"/>
            </w:pPr>
            <w:r w:rsidRPr="008D3716">
              <w:t>2203007,12</w:t>
            </w:r>
          </w:p>
        </w:tc>
        <w:tc>
          <w:tcPr>
            <w:tcW w:w="987" w:type="pct"/>
            <w:tcBorders>
              <w:top w:val="nil"/>
              <w:left w:val="nil"/>
              <w:bottom w:val="single" w:sz="4" w:space="0" w:color="auto"/>
              <w:right w:val="single" w:sz="4" w:space="0" w:color="auto"/>
            </w:tcBorders>
            <w:shd w:val="clear" w:color="auto" w:fill="auto"/>
            <w:vAlign w:val="center"/>
            <w:hideMark/>
          </w:tcPr>
          <w:p w14:paraId="053250AA"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764D42DA"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0D0A8EC6" w14:textId="77777777" w:rsidR="00943C43" w:rsidRPr="00D4220A" w:rsidRDefault="00943C43" w:rsidP="00943C43">
            <w:pPr>
              <w:pStyle w:val="aff7"/>
            </w:pPr>
            <w:r w:rsidRPr="00D4220A">
              <w:t>-</w:t>
            </w:r>
          </w:p>
        </w:tc>
      </w:tr>
      <w:tr w:rsidR="00943C43" w:rsidRPr="00CB7134" w14:paraId="05396F8E"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3D58ACDA" w14:textId="77777777" w:rsidR="00943C43" w:rsidRPr="008D3716" w:rsidRDefault="00943C43" w:rsidP="00943C43">
            <w:pPr>
              <w:pStyle w:val="aff7"/>
            </w:pPr>
            <w:r w:rsidRPr="008D3716">
              <w:t>70</w:t>
            </w:r>
          </w:p>
        </w:tc>
        <w:tc>
          <w:tcPr>
            <w:tcW w:w="724" w:type="pct"/>
            <w:tcBorders>
              <w:top w:val="nil"/>
              <w:left w:val="nil"/>
              <w:bottom w:val="single" w:sz="4" w:space="0" w:color="auto"/>
              <w:right w:val="single" w:sz="4" w:space="0" w:color="auto"/>
            </w:tcBorders>
            <w:shd w:val="clear" w:color="auto" w:fill="auto"/>
            <w:hideMark/>
          </w:tcPr>
          <w:p w14:paraId="0DEBF340" w14:textId="77777777" w:rsidR="00943C43" w:rsidRPr="008D3716" w:rsidRDefault="00943C43" w:rsidP="00943C43">
            <w:pPr>
              <w:pStyle w:val="aff7"/>
            </w:pPr>
            <w:r w:rsidRPr="008D3716">
              <w:t>663580,15</w:t>
            </w:r>
          </w:p>
        </w:tc>
        <w:tc>
          <w:tcPr>
            <w:tcW w:w="896" w:type="pct"/>
            <w:tcBorders>
              <w:top w:val="nil"/>
              <w:left w:val="nil"/>
              <w:bottom w:val="single" w:sz="4" w:space="0" w:color="auto"/>
              <w:right w:val="single" w:sz="4" w:space="0" w:color="auto"/>
            </w:tcBorders>
            <w:shd w:val="clear" w:color="auto" w:fill="auto"/>
            <w:hideMark/>
          </w:tcPr>
          <w:p w14:paraId="2FDF9FBD" w14:textId="77777777" w:rsidR="00943C43" w:rsidRPr="008D3716" w:rsidRDefault="00943C43" w:rsidP="00943C43">
            <w:pPr>
              <w:pStyle w:val="aff7"/>
            </w:pPr>
            <w:r w:rsidRPr="008D3716">
              <w:t>2203004,54</w:t>
            </w:r>
          </w:p>
        </w:tc>
        <w:tc>
          <w:tcPr>
            <w:tcW w:w="987" w:type="pct"/>
            <w:tcBorders>
              <w:top w:val="nil"/>
              <w:left w:val="nil"/>
              <w:bottom w:val="single" w:sz="4" w:space="0" w:color="auto"/>
              <w:right w:val="single" w:sz="4" w:space="0" w:color="auto"/>
            </w:tcBorders>
            <w:shd w:val="clear" w:color="auto" w:fill="auto"/>
            <w:vAlign w:val="center"/>
            <w:hideMark/>
          </w:tcPr>
          <w:p w14:paraId="30FFE60F"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6429A377"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2C70FA27" w14:textId="77777777" w:rsidR="00943C43" w:rsidRPr="00D4220A" w:rsidRDefault="00943C43" w:rsidP="00943C43">
            <w:pPr>
              <w:pStyle w:val="aff7"/>
            </w:pPr>
            <w:r w:rsidRPr="00D4220A">
              <w:t>-</w:t>
            </w:r>
          </w:p>
        </w:tc>
      </w:tr>
      <w:tr w:rsidR="00943C43" w:rsidRPr="00CB7134" w14:paraId="4EAD3790"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077955B5" w14:textId="77777777" w:rsidR="00943C43" w:rsidRPr="008D3716" w:rsidRDefault="00943C43" w:rsidP="00943C43">
            <w:pPr>
              <w:pStyle w:val="aff7"/>
            </w:pPr>
            <w:r w:rsidRPr="008D3716">
              <w:t>71</w:t>
            </w:r>
          </w:p>
        </w:tc>
        <w:tc>
          <w:tcPr>
            <w:tcW w:w="724" w:type="pct"/>
            <w:tcBorders>
              <w:top w:val="nil"/>
              <w:left w:val="nil"/>
              <w:bottom w:val="single" w:sz="4" w:space="0" w:color="auto"/>
              <w:right w:val="single" w:sz="4" w:space="0" w:color="auto"/>
            </w:tcBorders>
            <w:shd w:val="clear" w:color="auto" w:fill="auto"/>
            <w:hideMark/>
          </w:tcPr>
          <w:p w14:paraId="54D9C04B" w14:textId="77777777" w:rsidR="00943C43" w:rsidRPr="008D3716" w:rsidRDefault="00943C43" w:rsidP="00943C43">
            <w:pPr>
              <w:pStyle w:val="aff7"/>
            </w:pPr>
            <w:r w:rsidRPr="008D3716">
              <w:t>663578,83</w:t>
            </w:r>
          </w:p>
        </w:tc>
        <w:tc>
          <w:tcPr>
            <w:tcW w:w="896" w:type="pct"/>
            <w:tcBorders>
              <w:top w:val="nil"/>
              <w:left w:val="nil"/>
              <w:bottom w:val="single" w:sz="4" w:space="0" w:color="auto"/>
              <w:right w:val="single" w:sz="4" w:space="0" w:color="auto"/>
            </w:tcBorders>
            <w:shd w:val="clear" w:color="auto" w:fill="auto"/>
            <w:hideMark/>
          </w:tcPr>
          <w:p w14:paraId="40B2D849" w14:textId="77777777" w:rsidR="00943C43" w:rsidRPr="008D3716" w:rsidRDefault="00943C43" w:rsidP="00943C43">
            <w:pPr>
              <w:pStyle w:val="aff7"/>
            </w:pPr>
            <w:r w:rsidRPr="008D3716">
              <w:t>2203004,59</w:t>
            </w:r>
          </w:p>
        </w:tc>
        <w:tc>
          <w:tcPr>
            <w:tcW w:w="987" w:type="pct"/>
            <w:tcBorders>
              <w:top w:val="nil"/>
              <w:left w:val="nil"/>
              <w:bottom w:val="single" w:sz="4" w:space="0" w:color="auto"/>
              <w:right w:val="single" w:sz="4" w:space="0" w:color="auto"/>
            </w:tcBorders>
            <w:shd w:val="clear" w:color="auto" w:fill="auto"/>
            <w:vAlign w:val="center"/>
            <w:hideMark/>
          </w:tcPr>
          <w:p w14:paraId="28203699"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76DB4965"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559BA246" w14:textId="77777777" w:rsidR="00943C43" w:rsidRPr="00D4220A" w:rsidRDefault="00943C43" w:rsidP="00943C43">
            <w:pPr>
              <w:pStyle w:val="aff7"/>
            </w:pPr>
            <w:r w:rsidRPr="00D4220A">
              <w:t>-</w:t>
            </w:r>
          </w:p>
        </w:tc>
      </w:tr>
      <w:tr w:rsidR="00943C43" w:rsidRPr="00CB7134" w14:paraId="1104005A"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66396ADF" w14:textId="77777777" w:rsidR="00943C43" w:rsidRPr="008D3716" w:rsidRDefault="00943C43" w:rsidP="00943C43">
            <w:pPr>
              <w:pStyle w:val="aff7"/>
            </w:pPr>
            <w:r w:rsidRPr="008D3716">
              <w:lastRenderedPageBreak/>
              <w:t>72</w:t>
            </w:r>
          </w:p>
        </w:tc>
        <w:tc>
          <w:tcPr>
            <w:tcW w:w="724" w:type="pct"/>
            <w:tcBorders>
              <w:top w:val="nil"/>
              <w:left w:val="nil"/>
              <w:bottom w:val="single" w:sz="4" w:space="0" w:color="auto"/>
              <w:right w:val="single" w:sz="4" w:space="0" w:color="auto"/>
            </w:tcBorders>
            <w:shd w:val="clear" w:color="auto" w:fill="auto"/>
            <w:hideMark/>
          </w:tcPr>
          <w:p w14:paraId="43C5EBDE" w14:textId="77777777" w:rsidR="00943C43" w:rsidRPr="008D3716" w:rsidRDefault="00943C43" w:rsidP="00943C43">
            <w:pPr>
              <w:pStyle w:val="aff7"/>
            </w:pPr>
            <w:r w:rsidRPr="008D3716">
              <w:t>663575,55</w:t>
            </w:r>
          </w:p>
        </w:tc>
        <w:tc>
          <w:tcPr>
            <w:tcW w:w="896" w:type="pct"/>
            <w:tcBorders>
              <w:top w:val="nil"/>
              <w:left w:val="nil"/>
              <w:bottom w:val="single" w:sz="4" w:space="0" w:color="auto"/>
              <w:right w:val="single" w:sz="4" w:space="0" w:color="auto"/>
            </w:tcBorders>
            <w:shd w:val="clear" w:color="auto" w:fill="auto"/>
            <w:hideMark/>
          </w:tcPr>
          <w:p w14:paraId="1AF66AFC" w14:textId="77777777" w:rsidR="00943C43" w:rsidRPr="008D3716" w:rsidRDefault="00943C43" w:rsidP="00943C43">
            <w:pPr>
              <w:pStyle w:val="aff7"/>
            </w:pPr>
            <w:r w:rsidRPr="008D3716">
              <w:t>2203002,41</w:t>
            </w:r>
          </w:p>
        </w:tc>
        <w:tc>
          <w:tcPr>
            <w:tcW w:w="987" w:type="pct"/>
            <w:tcBorders>
              <w:top w:val="nil"/>
              <w:left w:val="nil"/>
              <w:bottom w:val="single" w:sz="4" w:space="0" w:color="auto"/>
              <w:right w:val="single" w:sz="4" w:space="0" w:color="auto"/>
            </w:tcBorders>
            <w:shd w:val="clear" w:color="auto" w:fill="auto"/>
            <w:vAlign w:val="center"/>
            <w:hideMark/>
          </w:tcPr>
          <w:p w14:paraId="7A72F606"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27553207"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0A6CF51D" w14:textId="77777777" w:rsidR="00943C43" w:rsidRPr="00D4220A" w:rsidRDefault="00943C43" w:rsidP="00943C43">
            <w:pPr>
              <w:pStyle w:val="aff7"/>
            </w:pPr>
            <w:r w:rsidRPr="00D4220A">
              <w:t>-</w:t>
            </w:r>
          </w:p>
        </w:tc>
      </w:tr>
      <w:tr w:rsidR="00943C43" w:rsidRPr="00CB7134" w14:paraId="6E7003A5"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618E339E" w14:textId="77777777" w:rsidR="00943C43" w:rsidRPr="008D3716" w:rsidRDefault="00943C43" w:rsidP="00943C43">
            <w:pPr>
              <w:pStyle w:val="aff7"/>
            </w:pPr>
            <w:r w:rsidRPr="008D3716">
              <w:t>73</w:t>
            </w:r>
          </w:p>
        </w:tc>
        <w:tc>
          <w:tcPr>
            <w:tcW w:w="724" w:type="pct"/>
            <w:tcBorders>
              <w:top w:val="nil"/>
              <w:left w:val="nil"/>
              <w:bottom w:val="single" w:sz="4" w:space="0" w:color="auto"/>
              <w:right w:val="single" w:sz="4" w:space="0" w:color="auto"/>
            </w:tcBorders>
            <w:shd w:val="clear" w:color="auto" w:fill="auto"/>
            <w:hideMark/>
          </w:tcPr>
          <w:p w14:paraId="275F13B6" w14:textId="77777777" w:rsidR="00943C43" w:rsidRPr="008D3716" w:rsidRDefault="00943C43" w:rsidP="00943C43">
            <w:pPr>
              <w:pStyle w:val="aff7"/>
            </w:pPr>
            <w:r w:rsidRPr="008D3716">
              <w:t>663518,00</w:t>
            </w:r>
          </w:p>
        </w:tc>
        <w:tc>
          <w:tcPr>
            <w:tcW w:w="896" w:type="pct"/>
            <w:tcBorders>
              <w:top w:val="nil"/>
              <w:left w:val="nil"/>
              <w:bottom w:val="single" w:sz="4" w:space="0" w:color="auto"/>
              <w:right w:val="single" w:sz="4" w:space="0" w:color="auto"/>
            </w:tcBorders>
            <w:shd w:val="clear" w:color="auto" w:fill="auto"/>
            <w:hideMark/>
          </w:tcPr>
          <w:p w14:paraId="0583E265" w14:textId="77777777" w:rsidR="00943C43" w:rsidRPr="008D3716" w:rsidRDefault="00943C43" w:rsidP="00943C43">
            <w:pPr>
              <w:pStyle w:val="aff7"/>
            </w:pPr>
            <w:r w:rsidRPr="008D3716">
              <w:t>2202964,15</w:t>
            </w:r>
          </w:p>
        </w:tc>
        <w:tc>
          <w:tcPr>
            <w:tcW w:w="987" w:type="pct"/>
            <w:tcBorders>
              <w:top w:val="nil"/>
              <w:left w:val="nil"/>
              <w:bottom w:val="single" w:sz="4" w:space="0" w:color="auto"/>
              <w:right w:val="single" w:sz="4" w:space="0" w:color="auto"/>
            </w:tcBorders>
            <w:shd w:val="clear" w:color="auto" w:fill="auto"/>
            <w:vAlign w:val="center"/>
            <w:hideMark/>
          </w:tcPr>
          <w:p w14:paraId="2F90F5CA"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67320997"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05A6E370" w14:textId="77777777" w:rsidR="00943C43" w:rsidRPr="00D4220A" w:rsidRDefault="00943C43" w:rsidP="00943C43">
            <w:pPr>
              <w:pStyle w:val="aff7"/>
            </w:pPr>
            <w:r w:rsidRPr="00D4220A">
              <w:t>-</w:t>
            </w:r>
          </w:p>
        </w:tc>
      </w:tr>
      <w:tr w:rsidR="00943C43" w:rsidRPr="00CB7134" w14:paraId="566E36BF"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5A48C77A" w14:textId="77777777" w:rsidR="00943C43" w:rsidRPr="008D3716" w:rsidRDefault="00943C43" w:rsidP="00943C43">
            <w:pPr>
              <w:pStyle w:val="aff7"/>
            </w:pPr>
            <w:r w:rsidRPr="008D3716">
              <w:t>74</w:t>
            </w:r>
          </w:p>
        </w:tc>
        <w:tc>
          <w:tcPr>
            <w:tcW w:w="724" w:type="pct"/>
            <w:tcBorders>
              <w:top w:val="nil"/>
              <w:left w:val="nil"/>
              <w:bottom w:val="single" w:sz="4" w:space="0" w:color="auto"/>
              <w:right w:val="single" w:sz="4" w:space="0" w:color="auto"/>
            </w:tcBorders>
            <w:shd w:val="clear" w:color="auto" w:fill="auto"/>
            <w:hideMark/>
          </w:tcPr>
          <w:p w14:paraId="35197AF2" w14:textId="77777777" w:rsidR="00943C43" w:rsidRPr="008D3716" w:rsidRDefault="00943C43" w:rsidP="00943C43">
            <w:pPr>
              <w:pStyle w:val="aff7"/>
            </w:pPr>
            <w:r w:rsidRPr="008D3716">
              <w:t>663510,52</w:t>
            </w:r>
          </w:p>
        </w:tc>
        <w:tc>
          <w:tcPr>
            <w:tcW w:w="896" w:type="pct"/>
            <w:tcBorders>
              <w:top w:val="nil"/>
              <w:left w:val="nil"/>
              <w:bottom w:val="single" w:sz="4" w:space="0" w:color="auto"/>
              <w:right w:val="single" w:sz="4" w:space="0" w:color="auto"/>
            </w:tcBorders>
            <w:shd w:val="clear" w:color="auto" w:fill="auto"/>
            <w:hideMark/>
          </w:tcPr>
          <w:p w14:paraId="2D8E77C6" w14:textId="77777777" w:rsidR="00943C43" w:rsidRPr="008D3716" w:rsidRDefault="00943C43" w:rsidP="00943C43">
            <w:pPr>
              <w:pStyle w:val="aff7"/>
            </w:pPr>
            <w:r w:rsidRPr="008D3716">
              <w:t>2202958,34</w:t>
            </w:r>
          </w:p>
        </w:tc>
        <w:tc>
          <w:tcPr>
            <w:tcW w:w="987" w:type="pct"/>
            <w:tcBorders>
              <w:top w:val="nil"/>
              <w:left w:val="nil"/>
              <w:bottom w:val="single" w:sz="4" w:space="0" w:color="auto"/>
              <w:right w:val="single" w:sz="4" w:space="0" w:color="auto"/>
            </w:tcBorders>
            <w:shd w:val="clear" w:color="auto" w:fill="auto"/>
            <w:vAlign w:val="center"/>
            <w:hideMark/>
          </w:tcPr>
          <w:p w14:paraId="4D95A2F2"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00990AB7"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0A3CB812" w14:textId="77777777" w:rsidR="00943C43" w:rsidRPr="00D4220A" w:rsidRDefault="00943C43" w:rsidP="00943C43">
            <w:pPr>
              <w:pStyle w:val="aff7"/>
            </w:pPr>
            <w:r w:rsidRPr="00D4220A">
              <w:t>-</w:t>
            </w:r>
          </w:p>
        </w:tc>
      </w:tr>
      <w:tr w:rsidR="00943C43" w:rsidRPr="00CB7134" w14:paraId="1C52535C"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5D37292B" w14:textId="77777777" w:rsidR="00943C43" w:rsidRPr="008D3716" w:rsidRDefault="00943C43" w:rsidP="00943C43">
            <w:pPr>
              <w:pStyle w:val="aff7"/>
            </w:pPr>
            <w:r w:rsidRPr="008D3716">
              <w:t>75</w:t>
            </w:r>
          </w:p>
        </w:tc>
        <w:tc>
          <w:tcPr>
            <w:tcW w:w="724" w:type="pct"/>
            <w:tcBorders>
              <w:top w:val="nil"/>
              <w:left w:val="nil"/>
              <w:bottom w:val="single" w:sz="4" w:space="0" w:color="auto"/>
              <w:right w:val="single" w:sz="4" w:space="0" w:color="auto"/>
            </w:tcBorders>
            <w:shd w:val="clear" w:color="auto" w:fill="auto"/>
            <w:hideMark/>
          </w:tcPr>
          <w:p w14:paraId="28334ECF" w14:textId="77777777" w:rsidR="00943C43" w:rsidRPr="008D3716" w:rsidRDefault="00943C43" w:rsidP="00943C43">
            <w:pPr>
              <w:pStyle w:val="aff7"/>
            </w:pPr>
            <w:r w:rsidRPr="008D3716">
              <w:t>663506,66</w:t>
            </w:r>
          </w:p>
        </w:tc>
        <w:tc>
          <w:tcPr>
            <w:tcW w:w="896" w:type="pct"/>
            <w:tcBorders>
              <w:top w:val="nil"/>
              <w:left w:val="nil"/>
              <w:bottom w:val="single" w:sz="4" w:space="0" w:color="auto"/>
              <w:right w:val="single" w:sz="4" w:space="0" w:color="auto"/>
            </w:tcBorders>
            <w:shd w:val="clear" w:color="auto" w:fill="auto"/>
            <w:hideMark/>
          </w:tcPr>
          <w:p w14:paraId="53631C29" w14:textId="77777777" w:rsidR="00943C43" w:rsidRPr="008D3716" w:rsidRDefault="00943C43" w:rsidP="00943C43">
            <w:pPr>
              <w:pStyle w:val="aff7"/>
            </w:pPr>
            <w:r w:rsidRPr="008D3716">
              <w:t>2202957,20</w:t>
            </w:r>
          </w:p>
        </w:tc>
        <w:tc>
          <w:tcPr>
            <w:tcW w:w="987" w:type="pct"/>
            <w:tcBorders>
              <w:top w:val="nil"/>
              <w:left w:val="nil"/>
              <w:bottom w:val="single" w:sz="4" w:space="0" w:color="auto"/>
              <w:right w:val="single" w:sz="4" w:space="0" w:color="auto"/>
            </w:tcBorders>
            <w:shd w:val="clear" w:color="auto" w:fill="auto"/>
            <w:vAlign w:val="center"/>
            <w:hideMark/>
          </w:tcPr>
          <w:p w14:paraId="1C3C3D3E"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4E064006"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60D3117A" w14:textId="77777777" w:rsidR="00943C43" w:rsidRPr="00D4220A" w:rsidRDefault="00943C43" w:rsidP="00943C43">
            <w:pPr>
              <w:pStyle w:val="aff7"/>
            </w:pPr>
            <w:r w:rsidRPr="00D4220A">
              <w:t>-</w:t>
            </w:r>
          </w:p>
        </w:tc>
      </w:tr>
      <w:tr w:rsidR="00943C43" w:rsidRPr="00CB7134" w14:paraId="240C2677"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1D54A254" w14:textId="77777777" w:rsidR="00943C43" w:rsidRPr="008D3716" w:rsidRDefault="00943C43" w:rsidP="00943C43">
            <w:pPr>
              <w:pStyle w:val="aff7"/>
            </w:pPr>
            <w:r w:rsidRPr="008D3716">
              <w:t>76</w:t>
            </w:r>
          </w:p>
        </w:tc>
        <w:tc>
          <w:tcPr>
            <w:tcW w:w="724" w:type="pct"/>
            <w:tcBorders>
              <w:top w:val="nil"/>
              <w:left w:val="nil"/>
              <w:bottom w:val="single" w:sz="4" w:space="0" w:color="auto"/>
              <w:right w:val="single" w:sz="4" w:space="0" w:color="auto"/>
            </w:tcBorders>
            <w:shd w:val="clear" w:color="auto" w:fill="auto"/>
            <w:hideMark/>
          </w:tcPr>
          <w:p w14:paraId="52E422F1" w14:textId="77777777" w:rsidR="00943C43" w:rsidRPr="008D3716" w:rsidRDefault="00943C43" w:rsidP="00943C43">
            <w:pPr>
              <w:pStyle w:val="aff7"/>
            </w:pPr>
            <w:r w:rsidRPr="008D3716">
              <w:t>663498,22</w:t>
            </w:r>
          </w:p>
        </w:tc>
        <w:tc>
          <w:tcPr>
            <w:tcW w:w="896" w:type="pct"/>
            <w:tcBorders>
              <w:top w:val="nil"/>
              <w:left w:val="nil"/>
              <w:bottom w:val="single" w:sz="4" w:space="0" w:color="auto"/>
              <w:right w:val="single" w:sz="4" w:space="0" w:color="auto"/>
            </w:tcBorders>
            <w:shd w:val="clear" w:color="auto" w:fill="auto"/>
            <w:hideMark/>
          </w:tcPr>
          <w:p w14:paraId="151D5AC2" w14:textId="77777777" w:rsidR="00943C43" w:rsidRPr="008D3716" w:rsidRDefault="00943C43" w:rsidP="00943C43">
            <w:pPr>
              <w:pStyle w:val="aff7"/>
            </w:pPr>
            <w:r w:rsidRPr="008D3716">
              <w:t>2202948,75</w:t>
            </w:r>
          </w:p>
        </w:tc>
        <w:tc>
          <w:tcPr>
            <w:tcW w:w="987" w:type="pct"/>
            <w:tcBorders>
              <w:top w:val="nil"/>
              <w:left w:val="nil"/>
              <w:bottom w:val="single" w:sz="4" w:space="0" w:color="auto"/>
              <w:right w:val="single" w:sz="4" w:space="0" w:color="auto"/>
            </w:tcBorders>
            <w:shd w:val="clear" w:color="auto" w:fill="auto"/>
            <w:vAlign w:val="center"/>
            <w:hideMark/>
          </w:tcPr>
          <w:p w14:paraId="222F8AD6"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14EDFCBA"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09051BE7" w14:textId="77777777" w:rsidR="00943C43" w:rsidRPr="00D4220A" w:rsidRDefault="00943C43" w:rsidP="00943C43">
            <w:pPr>
              <w:pStyle w:val="aff7"/>
            </w:pPr>
            <w:r w:rsidRPr="00D4220A">
              <w:t>-</w:t>
            </w:r>
          </w:p>
        </w:tc>
      </w:tr>
      <w:tr w:rsidR="00943C43" w:rsidRPr="00CB7134" w14:paraId="1DC90389"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012C69E4" w14:textId="77777777" w:rsidR="00943C43" w:rsidRPr="008D3716" w:rsidRDefault="00943C43" w:rsidP="00943C43">
            <w:pPr>
              <w:pStyle w:val="aff7"/>
            </w:pPr>
            <w:r w:rsidRPr="008D3716">
              <w:t>77</w:t>
            </w:r>
          </w:p>
        </w:tc>
        <w:tc>
          <w:tcPr>
            <w:tcW w:w="724" w:type="pct"/>
            <w:tcBorders>
              <w:top w:val="nil"/>
              <w:left w:val="nil"/>
              <w:bottom w:val="single" w:sz="4" w:space="0" w:color="auto"/>
              <w:right w:val="single" w:sz="4" w:space="0" w:color="auto"/>
            </w:tcBorders>
            <w:shd w:val="clear" w:color="auto" w:fill="auto"/>
            <w:hideMark/>
          </w:tcPr>
          <w:p w14:paraId="1FE70E52" w14:textId="77777777" w:rsidR="00943C43" w:rsidRPr="008D3716" w:rsidRDefault="00943C43" w:rsidP="00943C43">
            <w:pPr>
              <w:pStyle w:val="aff7"/>
            </w:pPr>
            <w:r w:rsidRPr="008D3716">
              <w:t>663490,57</w:t>
            </w:r>
          </w:p>
        </w:tc>
        <w:tc>
          <w:tcPr>
            <w:tcW w:w="896" w:type="pct"/>
            <w:tcBorders>
              <w:top w:val="nil"/>
              <w:left w:val="nil"/>
              <w:bottom w:val="single" w:sz="4" w:space="0" w:color="auto"/>
              <w:right w:val="single" w:sz="4" w:space="0" w:color="auto"/>
            </w:tcBorders>
            <w:shd w:val="clear" w:color="auto" w:fill="auto"/>
            <w:hideMark/>
          </w:tcPr>
          <w:p w14:paraId="7E1D25FF" w14:textId="77777777" w:rsidR="00943C43" w:rsidRPr="008D3716" w:rsidRDefault="00943C43" w:rsidP="00943C43">
            <w:pPr>
              <w:pStyle w:val="aff7"/>
            </w:pPr>
            <w:r w:rsidRPr="008D3716">
              <w:t>2202938,26</w:t>
            </w:r>
          </w:p>
        </w:tc>
        <w:tc>
          <w:tcPr>
            <w:tcW w:w="987" w:type="pct"/>
            <w:tcBorders>
              <w:top w:val="nil"/>
              <w:left w:val="nil"/>
              <w:bottom w:val="single" w:sz="4" w:space="0" w:color="auto"/>
              <w:right w:val="single" w:sz="4" w:space="0" w:color="auto"/>
            </w:tcBorders>
            <w:shd w:val="clear" w:color="auto" w:fill="auto"/>
            <w:vAlign w:val="center"/>
            <w:hideMark/>
          </w:tcPr>
          <w:p w14:paraId="3F47948C"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381A861E"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6C97FCC5" w14:textId="77777777" w:rsidR="00943C43" w:rsidRPr="00D4220A" w:rsidRDefault="00943C43" w:rsidP="00943C43">
            <w:pPr>
              <w:pStyle w:val="aff7"/>
            </w:pPr>
            <w:r w:rsidRPr="00D4220A">
              <w:t>-</w:t>
            </w:r>
          </w:p>
        </w:tc>
      </w:tr>
      <w:tr w:rsidR="00943C43" w:rsidRPr="00CB7134" w14:paraId="10293D8A"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43995CE3" w14:textId="77777777" w:rsidR="00943C43" w:rsidRPr="008D3716" w:rsidRDefault="00943C43" w:rsidP="00943C43">
            <w:pPr>
              <w:pStyle w:val="aff7"/>
            </w:pPr>
            <w:r w:rsidRPr="008D3716">
              <w:t>78</w:t>
            </w:r>
          </w:p>
        </w:tc>
        <w:tc>
          <w:tcPr>
            <w:tcW w:w="724" w:type="pct"/>
            <w:tcBorders>
              <w:top w:val="nil"/>
              <w:left w:val="nil"/>
              <w:bottom w:val="single" w:sz="4" w:space="0" w:color="auto"/>
              <w:right w:val="single" w:sz="4" w:space="0" w:color="auto"/>
            </w:tcBorders>
            <w:shd w:val="clear" w:color="auto" w:fill="auto"/>
            <w:hideMark/>
          </w:tcPr>
          <w:p w14:paraId="6D8D3A31" w14:textId="77777777" w:rsidR="00943C43" w:rsidRPr="008D3716" w:rsidRDefault="00943C43" w:rsidP="00943C43">
            <w:pPr>
              <w:pStyle w:val="aff7"/>
            </w:pPr>
            <w:r w:rsidRPr="008D3716">
              <w:t>663483,68</w:t>
            </w:r>
          </w:p>
        </w:tc>
        <w:tc>
          <w:tcPr>
            <w:tcW w:w="896" w:type="pct"/>
            <w:tcBorders>
              <w:top w:val="nil"/>
              <w:left w:val="nil"/>
              <w:bottom w:val="single" w:sz="4" w:space="0" w:color="auto"/>
              <w:right w:val="single" w:sz="4" w:space="0" w:color="auto"/>
            </w:tcBorders>
            <w:shd w:val="clear" w:color="auto" w:fill="auto"/>
            <w:hideMark/>
          </w:tcPr>
          <w:p w14:paraId="5DFE5FD0" w14:textId="77777777" w:rsidR="00943C43" w:rsidRPr="008D3716" w:rsidRDefault="00943C43" w:rsidP="00943C43">
            <w:pPr>
              <w:pStyle w:val="aff7"/>
            </w:pPr>
            <w:r w:rsidRPr="008D3716">
              <w:t>2202914,80</w:t>
            </w:r>
          </w:p>
        </w:tc>
        <w:tc>
          <w:tcPr>
            <w:tcW w:w="987" w:type="pct"/>
            <w:tcBorders>
              <w:top w:val="nil"/>
              <w:left w:val="nil"/>
              <w:bottom w:val="single" w:sz="4" w:space="0" w:color="auto"/>
              <w:right w:val="single" w:sz="4" w:space="0" w:color="auto"/>
            </w:tcBorders>
            <w:shd w:val="clear" w:color="auto" w:fill="auto"/>
            <w:vAlign w:val="center"/>
            <w:hideMark/>
          </w:tcPr>
          <w:p w14:paraId="02AE8BB4"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7D322365"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0784E3F1" w14:textId="77777777" w:rsidR="00943C43" w:rsidRPr="00D4220A" w:rsidRDefault="00943C43" w:rsidP="00943C43">
            <w:pPr>
              <w:pStyle w:val="aff7"/>
            </w:pPr>
            <w:r w:rsidRPr="00D4220A">
              <w:t>-</w:t>
            </w:r>
          </w:p>
        </w:tc>
      </w:tr>
      <w:tr w:rsidR="00943C43" w:rsidRPr="00CB7134" w14:paraId="00806D7E"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192A9853" w14:textId="77777777" w:rsidR="00943C43" w:rsidRPr="008D3716" w:rsidRDefault="00943C43" w:rsidP="00943C43">
            <w:pPr>
              <w:pStyle w:val="aff7"/>
            </w:pPr>
            <w:r w:rsidRPr="008D3716">
              <w:t>79</w:t>
            </w:r>
          </w:p>
        </w:tc>
        <w:tc>
          <w:tcPr>
            <w:tcW w:w="724" w:type="pct"/>
            <w:tcBorders>
              <w:top w:val="nil"/>
              <w:left w:val="nil"/>
              <w:bottom w:val="single" w:sz="4" w:space="0" w:color="auto"/>
              <w:right w:val="single" w:sz="4" w:space="0" w:color="auto"/>
            </w:tcBorders>
            <w:shd w:val="clear" w:color="auto" w:fill="auto"/>
            <w:hideMark/>
          </w:tcPr>
          <w:p w14:paraId="12225CAE" w14:textId="77777777" w:rsidR="00943C43" w:rsidRPr="008D3716" w:rsidRDefault="00943C43" w:rsidP="00943C43">
            <w:pPr>
              <w:pStyle w:val="aff7"/>
            </w:pPr>
            <w:r w:rsidRPr="008D3716">
              <w:t>663476,66</w:t>
            </w:r>
          </w:p>
        </w:tc>
        <w:tc>
          <w:tcPr>
            <w:tcW w:w="896" w:type="pct"/>
            <w:tcBorders>
              <w:top w:val="nil"/>
              <w:left w:val="nil"/>
              <w:bottom w:val="single" w:sz="4" w:space="0" w:color="auto"/>
              <w:right w:val="single" w:sz="4" w:space="0" w:color="auto"/>
            </w:tcBorders>
            <w:shd w:val="clear" w:color="auto" w:fill="auto"/>
            <w:hideMark/>
          </w:tcPr>
          <w:p w14:paraId="4B4A3F59" w14:textId="77777777" w:rsidR="00943C43" w:rsidRPr="008D3716" w:rsidRDefault="00943C43" w:rsidP="00943C43">
            <w:pPr>
              <w:pStyle w:val="aff7"/>
            </w:pPr>
            <w:r w:rsidRPr="008D3716">
              <w:t>2202890,89</w:t>
            </w:r>
          </w:p>
        </w:tc>
        <w:tc>
          <w:tcPr>
            <w:tcW w:w="987" w:type="pct"/>
            <w:tcBorders>
              <w:top w:val="nil"/>
              <w:left w:val="nil"/>
              <w:bottom w:val="single" w:sz="4" w:space="0" w:color="auto"/>
              <w:right w:val="single" w:sz="4" w:space="0" w:color="auto"/>
            </w:tcBorders>
            <w:shd w:val="clear" w:color="auto" w:fill="auto"/>
            <w:vAlign w:val="center"/>
            <w:hideMark/>
          </w:tcPr>
          <w:p w14:paraId="7A6D25C0"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484E3095"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7AAAAB74" w14:textId="77777777" w:rsidR="00943C43" w:rsidRPr="00D4220A" w:rsidRDefault="00943C43" w:rsidP="00943C43">
            <w:pPr>
              <w:pStyle w:val="aff7"/>
            </w:pPr>
            <w:r w:rsidRPr="00D4220A">
              <w:t>-</w:t>
            </w:r>
          </w:p>
        </w:tc>
      </w:tr>
      <w:tr w:rsidR="00943C43" w:rsidRPr="00CB7134" w14:paraId="77BBA071"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59F5210F" w14:textId="77777777" w:rsidR="00943C43" w:rsidRPr="008D3716" w:rsidRDefault="00943C43" w:rsidP="00943C43">
            <w:pPr>
              <w:pStyle w:val="aff7"/>
            </w:pPr>
            <w:r w:rsidRPr="008D3716">
              <w:t>80</w:t>
            </w:r>
          </w:p>
        </w:tc>
        <w:tc>
          <w:tcPr>
            <w:tcW w:w="724" w:type="pct"/>
            <w:tcBorders>
              <w:top w:val="nil"/>
              <w:left w:val="nil"/>
              <w:bottom w:val="single" w:sz="4" w:space="0" w:color="auto"/>
              <w:right w:val="single" w:sz="4" w:space="0" w:color="auto"/>
            </w:tcBorders>
            <w:shd w:val="clear" w:color="auto" w:fill="auto"/>
            <w:hideMark/>
          </w:tcPr>
          <w:p w14:paraId="2C0235B0" w14:textId="77777777" w:rsidR="00943C43" w:rsidRPr="008D3716" w:rsidRDefault="00943C43" w:rsidP="00943C43">
            <w:pPr>
              <w:pStyle w:val="aff7"/>
            </w:pPr>
            <w:r w:rsidRPr="008D3716">
              <w:t>663465,82</w:t>
            </w:r>
          </w:p>
        </w:tc>
        <w:tc>
          <w:tcPr>
            <w:tcW w:w="896" w:type="pct"/>
            <w:tcBorders>
              <w:top w:val="nil"/>
              <w:left w:val="nil"/>
              <w:bottom w:val="single" w:sz="4" w:space="0" w:color="auto"/>
              <w:right w:val="single" w:sz="4" w:space="0" w:color="auto"/>
            </w:tcBorders>
            <w:shd w:val="clear" w:color="auto" w:fill="auto"/>
            <w:hideMark/>
          </w:tcPr>
          <w:p w14:paraId="6BD25BD4" w14:textId="77777777" w:rsidR="00943C43" w:rsidRPr="008D3716" w:rsidRDefault="00943C43" w:rsidP="00943C43">
            <w:pPr>
              <w:pStyle w:val="aff7"/>
            </w:pPr>
            <w:r w:rsidRPr="008D3716">
              <w:t>2202854,02</w:t>
            </w:r>
          </w:p>
        </w:tc>
        <w:tc>
          <w:tcPr>
            <w:tcW w:w="987" w:type="pct"/>
            <w:tcBorders>
              <w:top w:val="nil"/>
              <w:left w:val="nil"/>
              <w:bottom w:val="single" w:sz="4" w:space="0" w:color="auto"/>
              <w:right w:val="single" w:sz="4" w:space="0" w:color="auto"/>
            </w:tcBorders>
            <w:shd w:val="clear" w:color="auto" w:fill="auto"/>
            <w:vAlign w:val="center"/>
            <w:hideMark/>
          </w:tcPr>
          <w:p w14:paraId="0019CB61"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789C0959"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151F959F" w14:textId="77777777" w:rsidR="00943C43" w:rsidRPr="00D4220A" w:rsidRDefault="00943C43" w:rsidP="00943C43">
            <w:pPr>
              <w:pStyle w:val="aff7"/>
            </w:pPr>
            <w:r w:rsidRPr="00D4220A">
              <w:t>-</w:t>
            </w:r>
          </w:p>
        </w:tc>
      </w:tr>
      <w:tr w:rsidR="00943C43" w:rsidRPr="00CB7134" w14:paraId="6E5BBE5E"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74070B47" w14:textId="77777777" w:rsidR="00943C43" w:rsidRPr="008D3716" w:rsidRDefault="00943C43" w:rsidP="00943C43">
            <w:pPr>
              <w:pStyle w:val="aff7"/>
            </w:pPr>
            <w:r w:rsidRPr="008D3716">
              <w:t>81</w:t>
            </w:r>
          </w:p>
        </w:tc>
        <w:tc>
          <w:tcPr>
            <w:tcW w:w="724" w:type="pct"/>
            <w:tcBorders>
              <w:top w:val="nil"/>
              <w:left w:val="nil"/>
              <w:bottom w:val="single" w:sz="4" w:space="0" w:color="auto"/>
              <w:right w:val="single" w:sz="4" w:space="0" w:color="auto"/>
            </w:tcBorders>
            <w:shd w:val="clear" w:color="auto" w:fill="auto"/>
            <w:hideMark/>
          </w:tcPr>
          <w:p w14:paraId="4D48A94A" w14:textId="77777777" w:rsidR="00943C43" w:rsidRPr="008D3716" w:rsidRDefault="00943C43" w:rsidP="00943C43">
            <w:pPr>
              <w:pStyle w:val="aff7"/>
            </w:pPr>
            <w:r w:rsidRPr="008D3716">
              <w:t>663460,34</w:t>
            </w:r>
          </w:p>
        </w:tc>
        <w:tc>
          <w:tcPr>
            <w:tcW w:w="896" w:type="pct"/>
            <w:tcBorders>
              <w:top w:val="nil"/>
              <w:left w:val="nil"/>
              <w:bottom w:val="single" w:sz="4" w:space="0" w:color="auto"/>
              <w:right w:val="single" w:sz="4" w:space="0" w:color="auto"/>
            </w:tcBorders>
            <w:shd w:val="clear" w:color="auto" w:fill="auto"/>
            <w:hideMark/>
          </w:tcPr>
          <w:p w14:paraId="77935784" w14:textId="77777777" w:rsidR="00943C43" w:rsidRPr="008D3716" w:rsidRDefault="00943C43" w:rsidP="00943C43">
            <w:pPr>
              <w:pStyle w:val="aff7"/>
            </w:pPr>
            <w:r w:rsidRPr="008D3716">
              <w:t>2202835,35</w:t>
            </w:r>
          </w:p>
        </w:tc>
        <w:tc>
          <w:tcPr>
            <w:tcW w:w="987" w:type="pct"/>
            <w:tcBorders>
              <w:top w:val="nil"/>
              <w:left w:val="nil"/>
              <w:bottom w:val="single" w:sz="4" w:space="0" w:color="auto"/>
              <w:right w:val="single" w:sz="4" w:space="0" w:color="auto"/>
            </w:tcBorders>
            <w:shd w:val="clear" w:color="auto" w:fill="auto"/>
            <w:vAlign w:val="center"/>
            <w:hideMark/>
          </w:tcPr>
          <w:p w14:paraId="6A9168C6"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676D5DA7"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69AEB4D2" w14:textId="77777777" w:rsidR="00943C43" w:rsidRPr="00D4220A" w:rsidRDefault="00943C43" w:rsidP="00943C43">
            <w:pPr>
              <w:pStyle w:val="aff7"/>
            </w:pPr>
            <w:r w:rsidRPr="00D4220A">
              <w:t>-</w:t>
            </w:r>
          </w:p>
        </w:tc>
      </w:tr>
      <w:tr w:rsidR="00943C43" w:rsidRPr="00CB7134" w14:paraId="4EE69AA7"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50A3136F" w14:textId="77777777" w:rsidR="00943C43" w:rsidRPr="008D3716" w:rsidRDefault="00943C43" w:rsidP="00943C43">
            <w:pPr>
              <w:pStyle w:val="aff7"/>
            </w:pPr>
            <w:r w:rsidRPr="008D3716">
              <w:t>82</w:t>
            </w:r>
          </w:p>
        </w:tc>
        <w:tc>
          <w:tcPr>
            <w:tcW w:w="724" w:type="pct"/>
            <w:tcBorders>
              <w:top w:val="nil"/>
              <w:left w:val="nil"/>
              <w:bottom w:val="single" w:sz="4" w:space="0" w:color="auto"/>
              <w:right w:val="single" w:sz="4" w:space="0" w:color="auto"/>
            </w:tcBorders>
            <w:shd w:val="clear" w:color="auto" w:fill="auto"/>
            <w:hideMark/>
          </w:tcPr>
          <w:p w14:paraId="1B2D69C2" w14:textId="77777777" w:rsidR="00943C43" w:rsidRPr="008D3716" w:rsidRDefault="00943C43" w:rsidP="00943C43">
            <w:pPr>
              <w:pStyle w:val="aff7"/>
            </w:pPr>
            <w:r w:rsidRPr="008D3716">
              <w:t>663476,06</w:t>
            </w:r>
          </w:p>
        </w:tc>
        <w:tc>
          <w:tcPr>
            <w:tcW w:w="896" w:type="pct"/>
            <w:tcBorders>
              <w:top w:val="nil"/>
              <w:left w:val="nil"/>
              <w:bottom w:val="single" w:sz="4" w:space="0" w:color="auto"/>
              <w:right w:val="single" w:sz="4" w:space="0" w:color="auto"/>
            </w:tcBorders>
            <w:shd w:val="clear" w:color="auto" w:fill="auto"/>
            <w:hideMark/>
          </w:tcPr>
          <w:p w14:paraId="383F088D" w14:textId="77777777" w:rsidR="00943C43" w:rsidRPr="008D3716" w:rsidRDefault="00943C43" w:rsidP="00943C43">
            <w:pPr>
              <w:pStyle w:val="aff7"/>
            </w:pPr>
            <w:r w:rsidRPr="008D3716">
              <w:t>2202822,43</w:t>
            </w:r>
          </w:p>
        </w:tc>
        <w:tc>
          <w:tcPr>
            <w:tcW w:w="987" w:type="pct"/>
            <w:tcBorders>
              <w:top w:val="nil"/>
              <w:left w:val="nil"/>
              <w:bottom w:val="single" w:sz="4" w:space="0" w:color="auto"/>
              <w:right w:val="single" w:sz="4" w:space="0" w:color="auto"/>
            </w:tcBorders>
            <w:shd w:val="clear" w:color="auto" w:fill="auto"/>
            <w:vAlign w:val="center"/>
            <w:hideMark/>
          </w:tcPr>
          <w:p w14:paraId="6537D13A"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29628D44"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44D23275" w14:textId="77777777" w:rsidR="00943C43" w:rsidRPr="00D4220A" w:rsidRDefault="00943C43" w:rsidP="00943C43">
            <w:pPr>
              <w:pStyle w:val="aff7"/>
            </w:pPr>
            <w:r w:rsidRPr="00D4220A">
              <w:t>-</w:t>
            </w:r>
          </w:p>
        </w:tc>
      </w:tr>
      <w:tr w:rsidR="00943C43" w:rsidRPr="00CB7134" w14:paraId="3CDADCF0"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7FC7E4F0" w14:textId="77777777" w:rsidR="00943C43" w:rsidRPr="008D3716" w:rsidRDefault="00943C43" w:rsidP="00943C43">
            <w:pPr>
              <w:pStyle w:val="aff7"/>
            </w:pPr>
            <w:r w:rsidRPr="008D3716">
              <w:t>83</w:t>
            </w:r>
          </w:p>
        </w:tc>
        <w:tc>
          <w:tcPr>
            <w:tcW w:w="724" w:type="pct"/>
            <w:tcBorders>
              <w:top w:val="nil"/>
              <w:left w:val="nil"/>
              <w:bottom w:val="single" w:sz="4" w:space="0" w:color="auto"/>
              <w:right w:val="single" w:sz="4" w:space="0" w:color="auto"/>
            </w:tcBorders>
            <w:shd w:val="clear" w:color="auto" w:fill="auto"/>
            <w:hideMark/>
          </w:tcPr>
          <w:p w14:paraId="32A6B716" w14:textId="77777777" w:rsidR="00943C43" w:rsidRPr="008D3716" w:rsidRDefault="00943C43" w:rsidP="00943C43">
            <w:pPr>
              <w:pStyle w:val="aff7"/>
            </w:pPr>
            <w:r w:rsidRPr="008D3716">
              <w:t>663478,49</w:t>
            </w:r>
          </w:p>
        </w:tc>
        <w:tc>
          <w:tcPr>
            <w:tcW w:w="896" w:type="pct"/>
            <w:tcBorders>
              <w:top w:val="nil"/>
              <w:left w:val="nil"/>
              <w:bottom w:val="single" w:sz="4" w:space="0" w:color="auto"/>
              <w:right w:val="single" w:sz="4" w:space="0" w:color="auto"/>
            </w:tcBorders>
            <w:shd w:val="clear" w:color="auto" w:fill="auto"/>
            <w:hideMark/>
          </w:tcPr>
          <w:p w14:paraId="40CA900C" w14:textId="77777777" w:rsidR="00943C43" w:rsidRPr="008D3716" w:rsidRDefault="00943C43" w:rsidP="00943C43">
            <w:pPr>
              <w:pStyle w:val="aff7"/>
            </w:pPr>
            <w:r w:rsidRPr="008D3716">
              <w:t>2202820,43</w:t>
            </w:r>
          </w:p>
        </w:tc>
        <w:tc>
          <w:tcPr>
            <w:tcW w:w="987" w:type="pct"/>
            <w:tcBorders>
              <w:top w:val="nil"/>
              <w:left w:val="nil"/>
              <w:bottom w:val="single" w:sz="4" w:space="0" w:color="auto"/>
              <w:right w:val="single" w:sz="4" w:space="0" w:color="auto"/>
            </w:tcBorders>
            <w:shd w:val="clear" w:color="auto" w:fill="auto"/>
            <w:vAlign w:val="center"/>
            <w:hideMark/>
          </w:tcPr>
          <w:p w14:paraId="3604FA05"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77F86D9A"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10919A58" w14:textId="77777777" w:rsidR="00943C43" w:rsidRPr="00D4220A" w:rsidRDefault="00943C43" w:rsidP="00943C43">
            <w:pPr>
              <w:pStyle w:val="aff7"/>
            </w:pPr>
            <w:r w:rsidRPr="00D4220A">
              <w:t>-</w:t>
            </w:r>
          </w:p>
        </w:tc>
      </w:tr>
      <w:tr w:rsidR="00943C43" w:rsidRPr="00CB7134" w14:paraId="2CE16A12"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335ABB28" w14:textId="77777777" w:rsidR="00943C43" w:rsidRPr="008D3716" w:rsidRDefault="00943C43" w:rsidP="00943C43">
            <w:pPr>
              <w:pStyle w:val="aff7"/>
            </w:pPr>
            <w:r w:rsidRPr="008D3716">
              <w:t>84</w:t>
            </w:r>
          </w:p>
        </w:tc>
        <w:tc>
          <w:tcPr>
            <w:tcW w:w="724" w:type="pct"/>
            <w:tcBorders>
              <w:top w:val="nil"/>
              <w:left w:val="nil"/>
              <w:bottom w:val="single" w:sz="4" w:space="0" w:color="auto"/>
              <w:right w:val="single" w:sz="4" w:space="0" w:color="auto"/>
            </w:tcBorders>
            <w:shd w:val="clear" w:color="auto" w:fill="auto"/>
            <w:hideMark/>
          </w:tcPr>
          <w:p w14:paraId="3ACAAA73" w14:textId="77777777" w:rsidR="00943C43" w:rsidRPr="008D3716" w:rsidRDefault="00943C43" w:rsidP="00943C43">
            <w:pPr>
              <w:pStyle w:val="aff7"/>
            </w:pPr>
            <w:r w:rsidRPr="008D3716">
              <w:t>663490,74</w:t>
            </w:r>
          </w:p>
        </w:tc>
        <w:tc>
          <w:tcPr>
            <w:tcW w:w="896" w:type="pct"/>
            <w:tcBorders>
              <w:top w:val="nil"/>
              <w:left w:val="nil"/>
              <w:bottom w:val="single" w:sz="4" w:space="0" w:color="auto"/>
              <w:right w:val="single" w:sz="4" w:space="0" w:color="auto"/>
            </w:tcBorders>
            <w:shd w:val="clear" w:color="auto" w:fill="auto"/>
            <w:hideMark/>
          </w:tcPr>
          <w:p w14:paraId="0BF9CB1B" w14:textId="77777777" w:rsidR="00943C43" w:rsidRPr="008D3716" w:rsidRDefault="00943C43" w:rsidP="00943C43">
            <w:pPr>
              <w:pStyle w:val="aff7"/>
            </w:pPr>
            <w:r w:rsidRPr="008D3716">
              <w:t>2202801,51</w:t>
            </w:r>
          </w:p>
        </w:tc>
        <w:tc>
          <w:tcPr>
            <w:tcW w:w="987" w:type="pct"/>
            <w:tcBorders>
              <w:top w:val="nil"/>
              <w:left w:val="nil"/>
              <w:bottom w:val="single" w:sz="4" w:space="0" w:color="auto"/>
              <w:right w:val="single" w:sz="4" w:space="0" w:color="auto"/>
            </w:tcBorders>
            <w:shd w:val="clear" w:color="auto" w:fill="auto"/>
            <w:vAlign w:val="center"/>
            <w:hideMark/>
          </w:tcPr>
          <w:p w14:paraId="08F18FAC"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36216A30"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3AF38FD3" w14:textId="77777777" w:rsidR="00943C43" w:rsidRPr="00D4220A" w:rsidRDefault="00943C43" w:rsidP="00943C43">
            <w:pPr>
              <w:pStyle w:val="aff7"/>
            </w:pPr>
            <w:r w:rsidRPr="00D4220A">
              <w:t>-</w:t>
            </w:r>
          </w:p>
        </w:tc>
      </w:tr>
      <w:tr w:rsidR="00943C43" w:rsidRPr="00CB7134" w14:paraId="76BC5B67"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5EAEF4E7" w14:textId="77777777" w:rsidR="00943C43" w:rsidRPr="008D3716" w:rsidRDefault="00943C43" w:rsidP="00943C43">
            <w:pPr>
              <w:pStyle w:val="aff7"/>
            </w:pPr>
            <w:r w:rsidRPr="008D3716">
              <w:t>85</w:t>
            </w:r>
          </w:p>
        </w:tc>
        <w:tc>
          <w:tcPr>
            <w:tcW w:w="724" w:type="pct"/>
            <w:tcBorders>
              <w:top w:val="nil"/>
              <w:left w:val="nil"/>
              <w:bottom w:val="single" w:sz="4" w:space="0" w:color="auto"/>
              <w:right w:val="single" w:sz="4" w:space="0" w:color="auto"/>
            </w:tcBorders>
            <w:shd w:val="clear" w:color="auto" w:fill="auto"/>
            <w:hideMark/>
          </w:tcPr>
          <w:p w14:paraId="78F61CE1" w14:textId="77777777" w:rsidR="00943C43" w:rsidRPr="008D3716" w:rsidRDefault="00943C43" w:rsidP="00943C43">
            <w:pPr>
              <w:pStyle w:val="aff7"/>
            </w:pPr>
            <w:r w:rsidRPr="008D3716">
              <w:t>663490,92</w:t>
            </w:r>
          </w:p>
        </w:tc>
        <w:tc>
          <w:tcPr>
            <w:tcW w:w="896" w:type="pct"/>
            <w:tcBorders>
              <w:top w:val="nil"/>
              <w:left w:val="nil"/>
              <w:bottom w:val="single" w:sz="4" w:space="0" w:color="auto"/>
              <w:right w:val="single" w:sz="4" w:space="0" w:color="auto"/>
            </w:tcBorders>
            <w:shd w:val="clear" w:color="auto" w:fill="auto"/>
            <w:hideMark/>
          </w:tcPr>
          <w:p w14:paraId="14BED136" w14:textId="77777777" w:rsidR="00943C43" w:rsidRPr="008D3716" w:rsidRDefault="00943C43" w:rsidP="00943C43">
            <w:pPr>
              <w:pStyle w:val="aff7"/>
            </w:pPr>
            <w:r w:rsidRPr="008D3716">
              <w:t>2202775,92</w:t>
            </w:r>
          </w:p>
        </w:tc>
        <w:tc>
          <w:tcPr>
            <w:tcW w:w="987" w:type="pct"/>
            <w:tcBorders>
              <w:top w:val="nil"/>
              <w:left w:val="nil"/>
              <w:bottom w:val="single" w:sz="4" w:space="0" w:color="auto"/>
              <w:right w:val="single" w:sz="4" w:space="0" w:color="auto"/>
            </w:tcBorders>
            <w:shd w:val="clear" w:color="auto" w:fill="auto"/>
            <w:vAlign w:val="center"/>
            <w:hideMark/>
          </w:tcPr>
          <w:p w14:paraId="776CC6A0"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230CE94E"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415F0E82" w14:textId="77777777" w:rsidR="00943C43" w:rsidRPr="00D4220A" w:rsidRDefault="00943C43" w:rsidP="00943C43">
            <w:pPr>
              <w:pStyle w:val="aff7"/>
            </w:pPr>
            <w:r w:rsidRPr="00D4220A">
              <w:t>-</w:t>
            </w:r>
          </w:p>
        </w:tc>
      </w:tr>
      <w:tr w:rsidR="00943C43" w:rsidRPr="00CB7134" w14:paraId="7E894AC6"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330B77E1" w14:textId="77777777" w:rsidR="00943C43" w:rsidRPr="008D3716" w:rsidRDefault="00943C43" w:rsidP="00943C43">
            <w:pPr>
              <w:pStyle w:val="aff7"/>
            </w:pPr>
            <w:r w:rsidRPr="008D3716">
              <w:t>86</w:t>
            </w:r>
          </w:p>
        </w:tc>
        <w:tc>
          <w:tcPr>
            <w:tcW w:w="724" w:type="pct"/>
            <w:tcBorders>
              <w:top w:val="nil"/>
              <w:left w:val="nil"/>
              <w:bottom w:val="single" w:sz="4" w:space="0" w:color="auto"/>
              <w:right w:val="single" w:sz="4" w:space="0" w:color="auto"/>
            </w:tcBorders>
            <w:shd w:val="clear" w:color="auto" w:fill="auto"/>
            <w:hideMark/>
          </w:tcPr>
          <w:p w14:paraId="5A02B726" w14:textId="77777777" w:rsidR="00943C43" w:rsidRPr="008D3716" w:rsidRDefault="00943C43" w:rsidP="00943C43">
            <w:pPr>
              <w:pStyle w:val="aff7"/>
            </w:pPr>
            <w:r w:rsidRPr="008D3716">
              <w:t>663509,95</w:t>
            </w:r>
          </w:p>
        </w:tc>
        <w:tc>
          <w:tcPr>
            <w:tcW w:w="896" w:type="pct"/>
            <w:tcBorders>
              <w:top w:val="nil"/>
              <w:left w:val="nil"/>
              <w:bottom w:val="single" w:sz="4" w:space="0" w:color="auto"/>
              <w:right w:val="single" w:sz="4" w:space="0" w:color="auto"/>
            </w:tcBorders>
            <w:shd w:val="clear" w:color="auto" w:fill="auto"/>
            <w:hideMark/>
          </w:tcPr>
          <w:p w14:paraId="3539006D" w14:textId="77777777" w:rsidR="00943C43" w:rsidRPr="008D3716" w:rsidRDefault="00943C43" w:rsidP="00943C43">
            <w:pPr>
              <w:pStyle w:val="aff7"/>
            </w:pPr>
            <w:r w:rsidRPr="008D3716">
              <w:t>2202769,28</w:t>
            </w:r>
          </w:p>
        </w:tc>
        <w:tc>
          <w:tcPr>
            <w:tcW w:w="987" w:type="pct"/>
            <w:tcBorders>
              <w:top w:val="nil"/>
              <w:left w:val="nil"/>
              <w:bottom w:val="single" w:sz="4" w:space="0" w:color="auto"/>
              <w:right w:val="single" w:sz="4" w:space="0" w:color="auto"/>
            </w:tcBorders>
            <w:shd w:val="clear" w:color="auto" w:fill="auto"/>
            <w:vAlign w:val="center"/>
            <w:hideMark/>
          </w:tcPr>
          <w:p w14:paraId="66D22458"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26C94080"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11BC43FF" w14:textId="77777777" w:rsidR="00943C43" w:rsidRPr="00D4220A" w:rsidRDefault="00943C43" w:rsidP="00943C43">
            <w:pPr>
              <w:pStyle w:val="aff7"/>
            </w:pPr>
            <w:r w:rsidRPr="00D4220A">
              <w:t>-</w:t>
            </w:r>
          </w:p>
        </w:tc>
      </w:tr>
      <w:tr w:rsidR="00943C43" w:rsidRPr="00CB7134" w14:paraId="6BB7B523"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74069685" w14:textId="77777777" w:rsidR="00943C43" w:rsidRPr="008D3716" w:rsidRDefault="00943C43" w:rsidP="00943C43">
            <w:pPr>
              <w:pStyle w:val="aff7"/>
            </w:pPr>
            <w:r w:rsidRPr="008D3716">
              <w:t>87</w:t>
            </w:r>
          </w:p>
        </w:tc>
        <w:tc>
          <w:tcPr>
            <w:tcW w:w="724" w:type="pct"/>
            <w:tcBorders>
              <w:top w:val="nil"/>
              <w:left w:val="nil"/>
              <w:bottom w:val="single" w:sz="4" w:space="0" w:color="auto"/>
              <w:right w:val="single" w:sz="4" w:space="0" w:color="auto"/>
            </w:tcBorders>
            <w:shd w:val="clear" w:color="auto" w:fill="auto"/>
            <w:hideMark/>
          </w:tcPr>
          <w:p w14:paraId="3BC9719D" w14:textId="77777777" w:rsidR="00943C43" w:rsidRPr="008D3716" w:rsidRDefault="00943C43" w:rsidP="00943C43">
            <w:pPr>
              <w:pStyle w:val="aff7"/>
            </w:pPr>
            <w:r w:rsidRPr="008D3716">
              <w:t>663510,65</w:t>
            </w:r>
          </w:p>
        </w:tc>
        <w:tc>
          <w:tcPr>
            <w:tcW w:w="896" w:type="pct"/>
            <w:tcBorders>
              <w:top w:val="nil"/>
              <w:left w:val="nil"/>
              <w:bottom w:val="single" w:sz="4" w:space="0" w:color="auto"/>
              <w:right w:val="single" w:sz="4" w:space="0" w:color="auto"/>
            </w:tcBorders>
            <w:shd w:val="clear" w:color="auto" w:fill="auto"/>
            <w:hideMark/>
          </w:tcPr>
          <w:p w14:paraId="3A187345" w14:textId="77777777" w:rsidR="00943C43" w:rsidRPr="008D3716" w:rsidRDefault="00943C43" w:rsidP="00943C43">
            <w:pPr>
              <w:pStyle w:val="aff7"/>
            </w:pPr>
            <w:r w:rsidRPr="008D3716">
              <w:t>2202757,23</w:t>
            </w:r>
          </w:p>
        </w:tc>
        <w:tc>
          <w:tcPr>
            <w:tcW w:w="987" w:type="pct"/>
            <w:tcBorders>
              <w:top w:val="nil"/>
              <w:left w:val="nil"/>
              <w:bottom w:val="single" w:sz="4" w:space="0" w:color="auto"/>
              <w:right w:val="single" w:sz="4" w:space="0" w:color="auto"/>
            </w:tcBorders>
            <w:shd w:val="clear" w:color="auto" w:fill="auto"/>
            <w:vAlign w:val="center"/>
            <w:hideMark/>
          </w:tcPr>
          <w:p w14:paraId="570AF2BC"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5A0EF9E0"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0B94EF94" w14:textId="77777777" w:rsidR="00943C43" w:rsidRPr="00D4220A" w:rsidRDefault="00943C43" w:rsidP="00943C43">
            <w:pPr>
              <w:pStyle w:val="aff7"/>
            </w:pPr>
            <w:r w:rsidRPr="00D4220A">
              <w:t>-</w:t>
            </w:r>
          </w:p>
        </w:tc>
      </w:tr>
      <w:tr w:rsidR="00943C43" w:rsidRPr="00CB7134" w14:paraId="77ADE7A1"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01ACFEA6" w14:textId="77777777" w:rsidR="00943C43" w:rsidRPr="008D3716" w:rsidRDefault="00943C43" w:rsidP="00943C43">
            <w:pPr>
              <w:pStyle w:val="aff7"/>
            </w:pPr>
            <w:r w:rsidRPr="008D3716">
              <w:t>88</w:t>
            </w:r>
          </w:p>
        </w:tc>
        <w:tc>
          <w:tcPr>
            <w:tcW w:w="724" w:type="pct"/>
            <w:tcBorders>
              <w:top w:val="nil"/>
              <w:left w:val="nil"/>
              <w:bottom w:val="single" w:sz="4" w:space="0" w:color="auto"/>
              <w:right w:val="single" w:sz="4" w:space="0" w:color="auto"/>
            </w:tcBorders>
            <w:shd w:val="clear" w:color="auto" w:fill="auto"/>
            <w:hideMark/>
          </w:tcPr>
          <w:p w14:paraId="64B1CE64" w14:textId="77777777" w:rsidR="00943C43" w:rsidRPr="008D3716" w:rsidRDefault="00943C43" w:rsidP="00943C43">
            <w:pPr>
              <w:pStyle w:val="aff7"/>
            </w:pPr>
            <w:r w:rsidRPr="008D3716">
              <w:t>663514,47</w:t>
            </w:r>
          </w:p>
        </w:tc>
        <w:tc>
          <w:tcPr>
            <w:tcW w:w="896" w:type="pct"/>
            <w:tcBorders>
              <w:top w:val="nil"/>
              <w:left w:val="nil"/>
              <w:bottom w:val="single" w:sz="4" w:space="0" w:color="auto"/>
              <w:right w:val="single" w:sz="4" w:space="0" w:color="auto"/>
            </w:tcBorders>
            <w:shd w:val="clear" w:color="auto" w:fill="auto"/>
            <w:hideMark/>
          </w:tcPr>
          <w:p w14:paraId="1447B2FE" w14:textId="77777777" w:rsidR="00943C43" w:rsidRPr="008D3716" w:rsidRDefault="00943C43" w:rsidP="00943C43">
            <w:pPr>
              <w:pStyle w:val="aff7"/>
            </w:pPr>
            <w:r w:rsidRPr="008D3716">
              <w:t>2202694,54</w:t>
            </w:r>
          </w:p>
        </w:tc>
        <w:tc>
          <w:tcPr>
            <w:tcW w:w="987" w:type="pct"/>
            <w:tcBorders>
              <w:top w:val="nil"/>
              <w:left w:val="nil"/>
              <w:bottom w:val="single" w:sz="4" w:space="0" w:color="auto"/>
              <w:right w:val="single" w:sz="4" w:space="0" w:color="auto"/>
            </w:tcBorders>
            <w:shd w:val="clear" w:color="auto" w:fill="auto"/>
            <w:vAlign w:val="center"/>
            <w:hideMark/>
          </w:tcPr>
          <w:p w14:paraId="1DAA6A88"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2DC595FC"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1017AF54" w14:textId="77777777" w:rsidR="00943C43" w:rsidRPr="00D4220A" w:rsidRDefault="00943C43" w:rsidP="00943C43">
            <w:pPr>
              <w:pStyle w:val="aff7"/>
            </w:pPr>
            <w:r w:rsidRPr="00D4220A">
              <w:t>-</w:t>
            </w:r>
          </w:p>
        </w:tc>
      </w:tr>
      <w:tr w:rsidR="00943C43" w:rsidRPr="00CB7134" w14:paraId="22179B53"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659BFB94" w14:textId="77777777" w:rsidR="00943C43" w:rsidRPr="008D3716" w:rsidRDefault="00943C43" w:rsidP="00943C43">
            <w:pPr>
              <w:pStyle w:val="aff7"/>
            </w:pPr>
            <w:r w:rsidRPr="008D3716">
              <w:t>89</w:t>
            </w:r>
          </w:p>
        </w:tc>
        <w:tc>
          <w:tcPr>
            <w:tcW w:w="724" w:type="pct"/>
            <w:tcBorders>
              <w:top w:val="nil"/>
              <w:left w:val="nil"/>
              <w:bottom w:val="single" w:sz="4" w:space="0" w:color="auto"/>
              <w:right w:val="single" w:sz="4" w:space="0" w:color="auto"/>
            </w:tcBorders>
            <w:shd w:val="clear" w:color="auto" w:fill="auto"/>
            <w:hideMark/>
          </w:tcPr>
          <w:p w14:paraId="2C0F52C7" w14:textId="77777777" w:rsidR="00943C43" w:rsidRPr="008D3716" w:rsidRDefault="00943C43" w:rsidP="00943C43">
            <w:pPr>
              <w:pStyle w:val="aff7"/>
            </w:pPr>
            <w:r w:rsidRPr="008D3716">
              <w:t>663475,09</w:t>
            </w:r>
          </w:p>
        </w:tc>
        <w:tc>
          <w:tcPr>
            <w:tcW w:w="896" w:type="pct"/>
            <w:tcBorders>
              <w:top w:val="nil"/>
              <w:left w:val="nil"/>
              <w:bottom w:val="single" w:sz="4" w:space="0" w:color="auto"/>
              <w:right w:val="single" w:sz="4" w:space="0" w:color="auto"/>
            </w:tcBorders>
            <w:shd w:val="clear" w:color="auto" w:fill="auto"/>
            <w:hideMark/>
          </w:tcPr>
          <w:p w14:paraId="62E7795A" w14:textId="77777777" w:rsidR="00943C43" w:rsidRPr="008D3716" w:rsidRDefault="00943C43" w:rsidP="00943C43">
            <w:pPr>
              <w:pStyle w:val="aff7"/>
            </w:pPr>
            <w:r w:rsidRPr="008D3716">
              <w:t>2202607,22</w:t>
            </w:r>
          </w:p>
        </w:tc>
        <w:tc>
          <w:tcPr>
            <w:tcW w:w="987" w:type="pct"/>
            <w:tcBorders>
              <w:top w:val="nil"/>
              <w:left w:val="nil"/>
              <w:bottom w:val="single" w:sz="4" w:space="0" w:color="auto"/>
              <w:right w:val="single" w:sz="4" w:space="0" w:color="auto"/>
            </w:tcBorders>
            <w:shd w:val="clear" w:color="auto" w:fill="auto"/>
            <w:vAlign w:val="center"/>
            <w:hideMark/>
          </w:tcPr>
          <w:p w14:paraId="65276276"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32F930DE"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1CD492FC" w14:textId="77777777" w:rsidR="00943C43" w:rsidRPr="00D4220A" w:rsidRDefault="00943C43" w:rsidP="00943C43">
            <w:pPr>
              <w:pStyle w:val="aff7"/>
            </w:pPr>
            <w:r w:rsidRPr="00D4220A">
              <w:t>-</w:t>
            </w:r>
          </w:p>
        </w:tc>
      </w:tr>
      <w:tr w:rsidR="00943C43" w:rsidRPr="00CB7134" w14:paraId="4D9F2D34"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7EAE8774" w14:textId="77777777" w:rsidR="00943C43" w:rsidRPr="008D3716" w:rsidRDefault="00943C43" w:rsidP="00943C43">
            <w:pPr>
              <w:pStyle w:val="aff7"/>
            </w:pPr>
            <w:r w:rsidRPr="008D3716">
              <w:t>90</w:t>
            </w:r>
          </w:p>
        </w:tc>
        <w:tc>
          <w:tcPr>
            <w:tcW w:w="724" w:type="pct"/>
            <w:tcBorders>
              <w:top w:val="nil"/>
              <w:left w:val="nil"/>
              <w:bottom w:val="single" w:sz="4" w:space="0" w:color="auto"/>
              <w:right w:val="single" w:sz="4" w:space="0" w:color="auto"/>
            </w:tcBorders>
            <w:shd w:val="clear" w:color="auto" w:fill="auto"/>
            <w:hideMark/>
          </w:tcPr>
          <w:p w14:paraId="088F7836" w14:textId="77777777" w:rsidR="00943C43" w:rsidRPr="008D3716" w:rsidRDefault="00943C43" w:rsidP="00943C43">
            <w:pPr>
              <w:pStyle w:val="aff7"/>
            </w:pPr>
            <w:r w:rsidRPr="008D3716">
              <w:t>663465,03</w:t>
            </w:r>
          </w:p>
        </w:tc>
        <w:tc>
          <w:tcPr>
            <w:tcW w:w="896" w:type="pct"/>
            <w:tcBorders>
              <w:top w:val="nil"/>
              <w:left w:val="nil"/>
              <w:bottom w:val="single" w:sz="4" w:space="0" w:color="auto"/>
              <w:right w:val="single" w:sz="4" w:space="0" w:color="auto"/>
            </w:tcBorders>
            <w:shd w:val="clear" w:color="auto" w:fill="auto"/>
            <w:hideMark/>
          </w:tcPr>
          <w:p w14:paraId="030367E4" w14:textId="77777777" w:rsidR="00943C43" w:rsidRPr="008D3716" w:rsidRDefault="00943C43" w:rsidP="00943C43">
            <w:pPr>
              <w:pStyle w:val="aff7"/>
            </w:pPr>
            <w:r w:rsidRPr="008D3716">
              <w:t>2202612,41</w:t>
            </w:r>
          </w:p>
        </w:tc>
        <w:tc>
          <w:tcPr>
            <w:tcW w:w="987" w:type="pct"/>
            <w:tcBorders>
              <w:top w:val="nil"/>
              <w:left w:val="nil"/>
              <w:bottom w:val="single" w:sz="4" w:space="0" w:color="auto"/>
              <w:right w:val="single" w:sz="4" w:space="0" w:color="auto"/>
            </w:tcBorders>
            <w:shd w:val="clear" w:color="auto" w:fill="auto"/>
            <w:vAlign w:val="center"/>
            <w:hideMark/>
          </w:tcPr>
          <w:p w14:paraId="34B5591D"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2C288BB9"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2A850F0D" w14:textId="77777777" w:rsidR="00943C43" w:rsidRPr="00D4220A" w:rsidRDefault="00943C43" w:rsidP="00943C43">
            <w:pPr>
              <w:pStyle w:val="aff7"/>
            </w:pPr>
            <w:r w:rsidRPr="00D4220A">
              <w:t>-</w:t>
            </w:r>
          </w:p>
        </w:tc>
      </w:tr>
      <w:tr w:rsidR="00943C43" w:rsidRPr="00CB7134" w14:paraId="5EA035ED"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6E9608AB" w14:textId="77777777" w:rsidR="00943C43" w:rsidRPr="008D3716" w:rsidRDefault="00943C43" w:rsidP="00943C43">
            <w:pPr>
              <w:pStyle w:val="aff7"/>
            </w:pPr>
            <w:r w:rsidRPr="008D3716">
              <w:t>91</w:t>
            </w:r>
          </w:p>
        </w:tc>
        <w:tc>
          <w:tcPr>
            <w:tcW w:w="724" w:type="pct"/>
            <w:tcBorders>
              <w:top w:val="nil"/>
              <w:left w:val="nil"/>
              <w:bottom w:val="single" w:sz="4" w:space="0" w:color="auto"/>
              <w:right w:val="single" w:sz="4" w:space="0" w:color="auto"/>
            </w:tcBorders>
            <w:shd w:val="clear" w:color="auto" w:fill="auto"/>
            <w:hideMark/>
          </w:tcPr>
          <w:p w14:paraId="0CD76DBA" w14:textId="77777777" w:rsidR="00943C43" w:rsidRPr="008D3716" w:rsidRDefault="00943C43" w:rsidP="00943C43">
            <w:pPr>
              <w:pStyle w:val="aff7"/>
            </w:pPr>
            <w:r w:rsidRPr="008D3716">
              <w:t>663442,67</w:t>
            </w:r>
          </w:p>
        </w:tc>
        <w:tc>
          <w:tcPr>
            <w:tcW w:w="896" w:type="pct"/>
            <w:tcBorders>
              <w:top w:val="nil"/>
              <w:left w:val="nil"/>
              <w:bottom w:val="single" w:sz="4" w:space="0" w:color="auto"/>
              <w:right w:val="single" w:sz="4" w:space="0" w:color="auto"/>
            </w:tcBorders>
            <w:shd w:val="clear" w:color="auto" w:fill="auto"/>
            <w:hideMark/>
          </w:tcPr>
          <w:p w14:paraId="3F9937BC" w14:textId="77777777" w:rsidR="00943C43" w:rsidRPr="008D3716" w:rsidRDefault="00943C43" w:rsidP="00943C43">
            <w:pPr>
              <w:pStyle w:val="aff7"/>
            </w:pPr>
            <w:r w:rsidRPr="008D3716">
              <w:t>2202571,26</w:t>
            </w:r>
          </w:p>
        </w:tc>
        <w:tc>
          <w:tcPr>
            <w:tcW w:w="987" w:type="pct"/>
            <w:tcBorders>
              <w:top w:val="nil"/>
              <w:left w:val="nil"/>
              <w:bottom w:val="single" w:sz="4" w:space="0" w:color="auto"/>
              <w:right w:val="single" w:sz="4" w:space="0" w:color="auto"/>
            </w:tcBorders>
            <w:shd w:val="clear" w:color="auto" w:fill="auto"/>
            <w:vAlign w:val="center"/>
            <w:hideMark/>
          </w:tcPr>
          <w:p w14:paraId="73FC05DB"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2679853E"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1EF9578B" w14:textId="77777777" w:rsidR="00943C43" w:rsidRPr="00D4220A" w:rsidRDefault="00943C43" w:rsidP="00943C43">
            <w:pPr>
              <w:pStyle w:val="aff7"/>
            </w:pPr>
            <w:r w:rsidRPr="00D4220A">
              <w:t>-</w:t>
            </w:r>
          </w:p>
        </w:tc>
      </w:tr>
      <w:tr w:rsidR="00943C43" w:rsidRPr="00CB7134" w14:paraId="13DBC861"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4341BB69" w14:textId="77777777" w:rsidR="00943C43" w:rsidRPr="008D3716" w:rsidRDefault="00943C43" w:rsidP="00943C43">
            <w:pPr>
              <w:pStyle w:val="aff7"/>
            </w:pPr>
            <w:r w:rsidRPr="008D3716">
              <w:t>92</w:t>
            </w:r>
          </w:p>
        </w:tc>
        <w:tc>
          <w:tcPr>
            <w:tcW w:w="724" w:type="pct"/>
            <w:tcBorders>
              <w:top w:val="nil"/>
              <w:left w:val="nil"/>
              <w:bottom w:val="single" w:sz="4" w:space="0" w:color="auto"/>
              <w:right w:val="single" w:sz="4" w:space="0" w:color="auto"/>
            </w:tcBorders>
            <w:shd w:val="clear" w:color="auto" w:fill="auto"/>
            <w:hideMark/>
          </w:tcPr>
          <w:p w14:paraId="4BBF7DB7" w14:textId="77777777" w:rsidR="00943C43" w:rsidRPr="008D3716" w:rsidRDefault="00943C43" w:rsidP="00943C43">
            <w:pPr>
              <w:pStyle w:val="aff7"/>
            </w:pPr>
            <w:r w:rsidRPr="008D3716">
              <w:t>663378,46</w:t>
            </w:r>
          </w:p>
        </w:tc>
        <w:tc>
          <w:tcPr>
            <w:tcW w:w="896" w:type="pct"/>
            <w:tcBorders>
              <w:top w:val="nil"/>
              <w:left w:val="nil"/>
              <w:bottom w:val="single" w:sz="4" w:space="0" w:color="auto"/>
              <w:right w:val="single" w:sz="4" w:space="0" w:color="auto"/>
            </w:tcBorders>
            <w:shd w:val="clear" w:color="auto" w:fill="auto"/>
            <w:hideMark/>
          </w:tcPr>
          <w:p w14:paraId="0C46B5C4" w14:textId="77777777" w:rsidR="00943C43" w:rsidRPr="008D3716" w:rsidRDefault="00943C43" w:rsidP="00943C43">
            <w:pPr>
              <w:pStyle w:val="aff7"/>
            </w:pPr>
            <w:r w:rsidRPr="008D3716">
              <w:t>2202585,78</w:t>
            </w:r>
          </w:p>
        </w:tc>
        <w:tc>
          <w:tcPr>
            <w:tcW w:w="987" w:type="pct"/>
            <w:tcBorders>
              <w:top w:val="nil"/>
              <w:left w:val="nil"/>
              <w:bottom w:val="single" w:sz="4" w:space="0" w:color="auto"/>
              <w:right w:val="single" w:sz="4" w:space="0" w:color="auto"/>
            </w:tcBorders>
            <w:shd w:val="clear" w:color="auto" w:fill="auto"/>
            <w:vAlign w:val="center"/>
            <w:hideMark/>
          </w:tcPr>
          <w:p w14:paraId="0FB7E358"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1C9950DB"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40BFA9A4" w14:textId="77777777" w:rsidR="00943C43" w:rsidRPr="00D4220A" w:rsidRDefault="00943C43" w:rsidP="00943C43">
            <w:pPr>
              <w:pStyle w:val="aff7"/>
            </w:pPr>
            <w:r w:rsidRPr="00D4220A">
              <w:t>-</w:t>
            </w:r>
          </w:p>
        </w:tc>
      </w:tr>
      <w:tr w:rsidR="00943C43" w:rsidRPr="00CB7134" w14:paraId="65D3C8DB"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71A2F5DF" w14:textId="77777777" w:rsidR="00943C43" w:rsidRPr="008D3716" w:rsidRDefault="00943C43" w:rsidP="00943C43">
            <w:pPr>
              <w:pStyle w:val="aff7"/>
            </w:pPr>
            <w:r w:rsidRPr="008D3716">
              <w:t>93</w:t>
            </w:r>
          </w:p>
        </w:tc>
        <w:tc>
          <w:tcPr>
            <w:tcW w:w="724" w:type="pct"/>
            <w:tcBorders>
              <w:top w:val="nil"/>
              <w:left w:val="nil"/>
              <w:bottom w:val="single" w:sz="4" w:space="0" w:color="auto"/>
              <w:right w:val="single" w:sz="4" w:space="0" w:color="auto"/>
            </w:tcBorders>
            <w:shd w:val="clear" w:color="auto" w:fill="auto"/>
            <w:hideMark/>
          </w:tcPr>
          <w:p w14:paraId="13BF548A" w14:textId="77777777" w:rsidR="00943C43" w:rsidRPr="008D3716" w:rsidRDefault="00943C43" w:rsidP="00943C43">
            <w:pPr>
              <w:pStyle w:val="aff7"/>
            </w:pPr>
            <w:r w:rsidRPr="008D3716">
              <w:t>663339,94</w:t>
            </w:r>
          </w:p>
        </w:tc>
        <w:tc>
          <w:tcPr>
            <w:tcW w:w="896" w:type="pct"/>
            <w:tcBorders>
              <w:top w:val="nil"/>
              <w:left w:val="nil"/>
              <w:bottom w:val="single" w:sz="4" w:space="0" w:color="auto"/>
              <w:right w:val="single" w:sz="4" w:space="0" w:color="auto"/>
            </w:tcBorders>
            <w:shd w:val="clear" w:color="auto" w:fill="auto"/>
            <w:hideMark/>
          </w:tcPr>
          <w:p w14:paraId="2E1AF498" w14:textId="77777777" w:rsidR="00943C43" w:rsidRPr="008D3716" w:rsidRDefault="00943C43" w:rsidP="00943C43">
            <w:pPr>
              <w:pStyle w:val="aff7"/>
            </w:pPr>
            <w:r w:rsidRPr="008D3716">
              <w:t>2202595,29</w:t>
            </w:r>
          </w:p>
        </w:tc>
        <w:tc>
          <w:tcPr>
            <w:tcW w:w="987" w:type="pct"/>
            <w:tcBorders>
              <w:top w:val="nil"/>
              <w:left w:val="nil"/>
              <w:bottom w:val="single" w:sz="4" w:space="0" w:color="auto"/>
              <w:right w:val="single" w:sz="4" w:space="0" w:color="auto"/>
            </w:tcBorders>
            <w:shd w:val="clear" w:color="auto" w:fill="auto"/>
            <w:vAlign w:val="center"/>
            <w:hideMark/>
          </w:tcPr>
          <w:p w14:paraId="5B26497A"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66DDBA7D"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63484033" w14:textId="77777777" w:rsidR="00943C43" w:rsidRPr="00D4220A" w:rsidRDefault="00943C43" w:rsidP="00943C43">
            <w:pPr>
              <w:pStyle w:val="aff7"/>
            </w:pPr>
            <w:r w:rsidRPr="00D4220A">
              <w:t>-</w:t>
            </w:r>
          </w:p>
        </w:tc>
      </w:tr>
      <w:tr w:rsidR="00943C43" w:rsidRPr="00CB7134" w14:paraId="55A05E6D"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08CD5BB8" w14:textId="77777777" w:rsidR="00943C43" w:rsidRPr="008D3716" w:rsidRDefault="00943C43" w:rsidP="00943C43">
            <w:pPr>
              <w:pStyle w:val="aff7"/>
            </w:pPr>
            <w:r w:rsidRPr="008D3716">
              <w:t>94</w:t>
            </w:r>
          </w:p>
        </w:tc>
        <w:tc>
          <w:tcPr>
            <w:tcW w:w="724" w:type="pct"/>
            <w:tcBorders>
              <w:top w:val="nil"/>
              <w:left w:val="nil"/>
              <w:bottom w:val="single" w:sz="4" w:space="0" w:color="auto"/>
              <w:right w:val="single" w:sz="4" w:space="0" w:color="auto"/>
            </w:tcBorders>
            <w:shd w:val="clear" w:color="auto" w:fill="auto"/>
            <w:hideMark/>
          </w:tcPr>
          <w:p w14:paraId="4944535F" w14:textId="77777777" w:rsidR="00943C43" w:rsidRPr="008D3716" w:rsidRDefault="00943C43" w:rsidP="00943C43">
            <w:pPr>
              <w:pStyle w:val="aff7"/>
            </w:pPr>
            <w:r w:rsidRPr="008D3716">
              <w:t>663328,70</w:t>
            </w:r>
          </w:p>
        </w:tc>
        <w:tc>
          <w:tcPr>
            <w:tcW w:w="896" w:type="pct"/>
            <w:tcBorders>
              <w:top w:val="nil"/>
              <w:left w:val="nil"/>
              <w:bottom w:val="single" w:sz="4" w:space="0" w:color="auto"/>
              <w:right w:val="single" w:sz="4" w:space="0" w:color="auto"/>
            </w:tcBorders>
            <w:shd w:val="clear" w:color="auto" w:fill="auto"/>
            <w:hideMark/>
          </w:tcPr>
          <w:p w14:paraId="5D3F3FD2" w14:textId="77777777" w:rsidR="00943C43" w:rsidRPr="008D3716" w:rsidRDefault="00943C43" w:rsidP="00943C43">
            <w:pPr>
              <w:pStyle w:val="aff7"/>
            </w:pPr>
            <w:r w:rsidRPr="008D3716">
              <w:t>2202594,78</w:t>
            </w:r>
          </w:p>
        </w:tc>
        <w:tc>
          <w:tcPr>
            <w:tcW w:w="987" w:type="pct"/>
            <w:tcBorders>
              <w:top w:val="nil"/>
              <w:left w:val="nil"/>
              <w:bottom w:val="single" w:sz="4" w:space="0" w:color="auto"/>
              <w:right w:val="single" w:sz="4" w:space="0" w:color="auto"/>
            </w:tcBorders>
            <w:shd w:val="clear" w:color="auto" w:fill="auto"/>
            <w:vAlign w:val="center"/>
            <w:hideMark/>
          </w:tcPr>
          <w:p w14:paraId="5E805319"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7C00D0ED"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465C150D" w14:textId="77777777" w:rsidR="00943C43" w:rsidRPr="00D4220A" w:rsidRDefault="00943C43" w:rsidP="00943C43">
            <w:pPr>
              <w:pStyle w:val="aff7"/>
            </w:pPr>
            <w:r w:rsidRPr="00D4220A">
              <w:t>-</w:t>
            </w:r>
          </w:p>
        </w:tc>
      </w:tr>
      <w:tr w:rsidR="00943C43" w:rsidRPr="00CB7134" w14:paraId="7F8A27BF"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0453591D" w14:textId="77777777" w:rsidR="00943C43" w:rsidRPr="008D3716" w:rsidRDefault="00943C43" w:rsidP="00943C43">
            <w:pPr>
              <w:pStyle w:val="aff7"/>
            </w:pPr>
            <w:r w:rsidRPr="008D3716">
              <w:t>95</w:t>
            </w:r>
          </w:p>
        </w:tc>
        <w:tc>
          <w:tcPr>
            <w:tcW w:w="724" w:type="pct"/>
            <w:tcBorders>
              <w:top w:val="nil"/>
              <w:left w:val="nil"/>
              <w:bottom w:val="single" w:sz="4" w:space="0" w:color="auto"/>
              <w:right w:val="single" w:sz="4" w:space="0" w:color="auto"/>
            </w:tcBorders>
            <w:shd w:val="clear" w:color="auto" w:fill="auto"/>
            <w:hideMark/>
          </w:tcPr>
          <w:p w14:paraId="0C8E5507" w14:textId="77777777" w:rsidR="00943C43" w:rsidRPr="008D3716" w:rsidRDefault="00943C43" w:rsidP="00943C43">
            <w:pPr>
              <w:pStyle w:val="aff7"/>
            </w:pPr>
            <w:r w:rsidRPr="008D3716">
              <w:t>663323,08</w:t>
            </w:r>
          </w:p>
        </w:tc>
        <w:tc>
          <w:tcPr>
            <w:tcW w:w="896" w:type="pct"/>
            <w:tcBorders>
              <w:top w:val="nil"/>
              <w:left w:val="nil"/>
              <w:bottom w:val="single" w:sz="4" w:space="0" w:color="auto"/>
              <w:right w:val="single" w:sz="4" w:space="0" w:color="auto"/>
            </w:tcBorders>
            <w:shd w:val="clear" w:color="auto" w:fill="auto"/>
            <w:hideMark/>
          </w:tcPr>
          <w:p w14:paraId="4B609674" w14:textId="77777777" w:rsidR="00943C43" w:rsidRPr="008D3716" w:rsidRDefault="00943C43" w:rsidP="00943C43">
            <w:pPr>
              <w:pStyle w:val="aff7"/>
            </w:pPr>
            <w:r w:rsidRPr="008D3716">
              <w:t>2202592,23</w:t>
            </w:r>
          </w:p>
        </w:tc>
        <w:tc>
          <w:tcPr>
            <w:tcW w:w="987" w:type="pct"/>
            <w:tcBorders>
              <w:top w:val="nil"/>
              <w:left w:val="nil"/>
              <w:bottom w:val="single" w:sz="4" w:space="0" w:color="auto"/>
              <w:right w:val="single" w:sz="4" w:space="0" w:color="auto"/>
            </w:tcBorders>
            <w:shd w:val="clear" w:color="auto" w:fill="auto"/>
            <w:vAlign w:val="center"/>
            <w:hideMark/>
          </w:tcPr>
          <w:p w14:paraId="5378C0B9"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5A865837"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6EF31C1B" w14:textId="77777777" w:rsidR="00943C43" w:rsidRPr="00D4220A" w:rsidRDefault="00943C43" w:rsidP="00943C43">
            <w:pPr>
              <w:pStyle w:val="aff7"/>
            </w:pPr>
            <w:r w:rsidRPr="00D4220A">
              <w:t>-</w:t>
            </w:r>
          </w:p>
        </w:tc>
      </w:tr>
      <w:tr w:rsidR="00943C43" w:rsidRPr="00CB7134" w14:paraId="18F998CC"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7223D8F9" w14:textId="77777777" w:rsidR="00943C43" w:rsidRPr="008D3716" w:rsidRDefault="00943C43" w:rsidP="00943C43">
            <w:pPr>
              <w:pStyle w:val="aff7"/>
            </w:pPr>
            <w:r w:rsidRPr="008D3716">
              <w:t>96</w:t>
            </w:r>
          </w:p>
        </w:tc>
        <w:tc>
          <w:tcPr>
            <w:tcW w:w="724" w:type="pct"/>
            <w:tcBorders>
              <w:top w:val="nil"/>
              <w:left w:val="nil"/>
              <w:bottom w:val="single" w:sz="4" w:space="0" w:color="auto"/>
              <w:right w:val="single" w:sz="4" w:space="0" w:color="auto"/>
            </w:tcBorders>
            <w:shd w:val="clear" w:color="auto" w:fill="auto"/>
            <w:hideMark/>
          </w:tcPr>
          <w:p w14:paraId="6447BBC5" w14:textId="77777777" w:rsidR="00943C43" w:rsidRPr="008D3716" w:rsidRDefault="00943C43" w:rsidP="00943C43">
            <w:pPr>
              <w:pStyle w:val="aff7"/>
            </w:pPr>
            <w:r w:rsidRPr="008D3716">
              <w:t>663321,03</w:t>
            </w:r>
          </w:p>
        </w:tc>
        <w:tc>
          <w:tcPr>
            <w:tcW w:w="896" w:type="pct"/>
            <w:tcBorders>
              <w:top w:val="nil"/>
              <w:left w:val="nil"/>
              <w:bottom w:val="single" w:sz="4" w:space="0" w:color="auto"/>
              <w:right w:val="single" w:sz="4" w:space="0" w:color="auto"/>
            </w:tcBorders>
            <w:shd w:val="clear" w:color="auto" w:fill="auto"/>
            <w:hideMark/>
          </w:tcPr>
          <w:p w14:paraId="2EFB6363" w14:textId="77777777" w:rsidR="00943C43" w:rsidRPr="008D3716" w:rsidRDefault="00943C43" w:rsidP="00943C43">
            <w:pPr>
              <w:pStyle w:val="aff7"/>
            </w:pPr>
            <w:r w:rsidRPr="008D3716">
              <w:t>2202586,60</w:t>
            </w:r>
          </w:p>
        </w:tc>
        <w:tc>
          <w:tcPr>
            <w:tcW w:w="987" w:type="pct"/>
            <w:tcBorders>
              <w:top w:val="nil"/>
              <w:left w:val="nil"/>
              <w:bottom w:val="single" w:sz="4" w:space="0" w:color="auto"/>
              <w:right w:val="single" w:sz="4" w:space="0" w:color="auto"/>
            </w:tcBorders>
            <w:shd w:val="clear" w:color="auto" w:fill="auto"/>
            <w:vAlign w:val="center"/>
            <w:hideMark/>
          </w:tcPr>
          <w:p w14:paraId="7D20993D"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66A3B5EA"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3186BC7B" w14:textId="77777777" w:rsidR="00943C43" w:rsidRPr="00D4220A" w:rsidRDefault="00943C43" w:rsidP="00943C43">
            <w:pPr>
              <w:pStyle w:val="aff7"/>
            </w:pPr>
            <w:r w:rsidRPr="00D4220A">
              <w:t>-</w:t>
            </w:r>
          </w:p>
        </w:tc>
      </w:tr>
      <w:tr w:rsidR="00943C43" w:rsidRPr="00CB7134" w14:paraId="5ABC3703"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3A6782FB" w14:textId="77777777" w:rsidR="00943C43" w:rsidRPr="008D3716" w:rsidRDefault="00943C43" w:rsidP="00943C43">
            <w:pPr>
              <w:pStyle w:val="aff7"/>
            </w:pPr>
            <w:r w:rsidRPr="008D3716">
              <w:t>97</w:t>
            </w:r>
          </w:p>
        </w:tc>
        <w:tc>
          <w:tcPr>
            <w:tcW w:w="724" w:type="pct"/>
            <w:tcBorders>
              <w:top w:val="nil"/>
              <w:left w:val="nil"/>
              <w:bottom w:val="single" w:sz="4" w:space="0" w:color="auto"/>
              <w:right w:val="single" w:sz="4" w:space="0" w:color="auto"/>
            </w:tcBorders>
            <w:shd w:val="clear" w:color="auto" w:fill="auto"/>
            <w:hideMark/>
          </w:tcPr>
          <w:p w14:paraId="3018ABDB" w14:textId="77777777" w:rsidR="00943C43" w:rsidRPr="008D3716" w:rsidRDefault="00943C43" w:rsidP="00943C43">
            <w:pPr>
              <w:pStyle w:val="aff7"/>
            </w:pPr>
            <w:r w:rsidRPr="008D3716">
              <w:t>663324,61</w:t>
            </w:r>
          </w:p>
        </w:tc>
        <w:tc>
          <w:tcPr>
            <w:tcW w:w="896" w:type="pct"/>
            <w:tcBorders>
              <w:top w:val="nil"/>
              <w:left w:val="nil"/>
              <w:bottom w:val="single" w:sz="4" w:space="0" w:color="auto"/>
              <w:right w:val="single" w:sz="4" w:space="0" w:color="auto"/>
            </w:tcBorders>
            <w:shd w:val="clear" w:color="auto" w:fill="auto"/>
            <w:hideMark/>
          </w:tcPr>
          <w:p w14:paraId="3D85ADC7" w14:textId="77777777" w:rsidR="00943C43" w:rsidRPr="008D3716" w:rsidRDefault="00943C43" w:rsidP="00943C43">
            <w:pPr>
              <w:pStyle w:val="aff7"/>
            </w:pPr>
            <w:r w:rsidRPr="008D3716">
              <w:t>2202579,45</w:t>
            </w:r>
          </w:p>
        </w:tc>
        <w:tc>
          <w:tcPr>
            <w:tcW w:w="987" w:type="pct"/>
            <w:tcBorders>
              <w:top w:val="nil"/>
              <w:left w:val="nil"/>
              <w:bottom w:val="single" w:sz="4" w:space="0" w:color="auto"/>
              <w:right w:val="single" w:sz="4" w:space="0" w:color="auto"/>
            </w:tcBorders>
            <w:shd w:val="clear" w:color="auto" w:fill="auto"/>
            <w:vAlign w:val="center"/>
            <w:hideMark/>
          </w:tcPr>
          <w:p w14:paraId="4C686E21"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5D55C2BA"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3E1C3223" w14:textId="77777777" w:rsidR="00943C43" w:rsidRPr="00D4220A" w:rsidRDefault="00943C43" w:rsidP="00943C43">
            <w:pPr>
              <w:pStyle w:val="aff7"/>
            </w:pPr>
            <w:r w:rsidRPr="00D4220A">
              <w:t>-</w:t>
            </w:r>
          </w:p>
        </w:tc>
      </w:tr>
      <w:tr w:rsidR="00943C43" w:rsidRPr="00CB7134" w14:paraId="32E2BAF8"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0197672E" w14:textId="77777777" w:rsidR="00943C43" w:rsidRPr="008D3716" w:rsidRDefault="00943C43" w:rsidP="00943C43">
            <w:pPr>
              <w:pStyle w:val="aff7"/>
            </w:pPr>
            <w:r w:rsidRPr="008D3716">
              <w:t>98</w:t>
            </w:r>
          </w:p>
        </w:tc>
        <w:tc>
          <w:tcPr>
            <w:tcW w:w="724" w:type="pct"/>
            <w:tcBorders>
              <w:top w:val="nil"/>
              <w:left w:val="nil"/>
              <w:bottom w:val="single" w:sz="4" w:space="0" w:color="auto"/>
              <w:right w:val="single" w:sz="4" w:space="0" w:color="auto"/>
            </w:tcBorders>
            <w:shd w:val="clear" w:color="auto" w:fill="auto"/>
            <w:hideMark/>
          </w:tcPr>
          <w:p w14:paraId="285DF135" w14:textId="77777777" w:rsidR="00943C43" w:rsidRPr="008D3716" w:rsidRDefault="00943C43" w:rsidP="00943C43">
            <w:pPr>
              <w:pStyle w:val="aff7"/>
            </w:pPr>
            <w:r w:rsidRPr="008D3716">
              <w:t>663327,16</w:t>
            </w:r>
          </w:p>
        </w:tc>
        <w:tc>
          <w:tcPr>
            <w:tcW w:w="896" w:type="pct"/>
            <w:tcBorders>
              <w:top w:val="nil"/>
              <w:left w:val="nil"/>
              <w:bottom w:val="single" w:sz="4" w:space="0" w:color="auto"/>
              <w:right w:val="single" w:sz="4" w:space="0" w:color="auto"/>
            </w:tcBorders>
            <w:shd w:val="clear" w:color="auto" w:fill="auto"/>
            <w:hideMark/>
          </w:tcPr>
          <w:p w14:paraId="36FB3926" w14:textId="77777777" w:rsidR="00943C43" w:rsidRPr="008D3716" w:rsidRDefault="00943C43" w:rsidP="00943C43">
            <w:pPr>
              <w:pStyle w:val="aff7"/>
            </w:pPr>
            <w:r w:rsidRPr="008D3716">
              <w:t>2202570,25</w:t>
            </w:r>
          </w:p>
        </w:tc>
        <w:tc>
          <w:tcPr>
            <w:tcW w:w="987" w:type="pct"/>
            <w:tcBorders>
              <w:top w:val="nil"/>
              <w:left w:val="nil"/>
              <w:bottom w:val="single" w:sz="4" w:space="0" w:color="auto"/>
              <w:right w:val="single" w:sz="4" w:space="0" w:color="auto"/>
            </w:tcBorders>
            <w:shd w:val="clear" w:color="auto" w:fill="auto"/>
            <w:vAlign w:val="center"/>
            <w:hideMark/>
          </w:tcPr>
          <w:p w14:paraId="5ECC434D"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5D3ED70F"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4ECD3E7A" w14:textId="77777777" w:rsidR="00943C43" w:rsidRPr="00D4220A" w:rsidRDefault="00943C43" w:rsidP="00943C43">
            <w:pPr>
              <w:pStyle w:val="aff7"/>
            </w:pPr>
            <w:r w:rsidRPr="00D4220A">
              <w:t>-</w:t>
            </w:r>
          </w:p>
        </w:tc>
      </w:tr>
      <w:tr w:rsidR="00943C43" w:rsidRPr="00CB7134" w14:paraId="74BC27E6"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3F2B7E1B" w14:textId="77777777" w:rsidR="00943C43" w:rsidRPr="008D3716" w:rsidRDefault="00943C43" w:rsidP="00943C43">
            <w:pPr>
              <w:pStyle w:val="aff7"/>
            </w:pPr>
            <w:r w:rsidRPr="008D3716">
              <w:t>99</w:t>
            </w:r>
          </w:p>
        </w:tc>
        <w:tc>
          <w:tcPr>
            <w:tcW w:w="724" w:type="pct"/>
            <w:tcBorders>
              <w:top w:val="nil"/>
              <w:left w:val="nil"/>
              <w:bottom w:val="single" w:sz="4" w:space="0" w:color="auto"/>
              <w:right w:val="single" w:sz="4" w:space="0" w:color="auto"/>
            </w:tcBorders>
            <w:shd w:val="clear" w:color="auto" w:fill="auto"/>
            <w:hideMark/>
          </w:tcPr>
          <w:p w14:paraId="0291ACA0" w14:textId="77777777" w:rsidR="00943C43" w:rsidRPr="008D3716" w:rsidRDefault="00943C43" w:rsidP="00943C43">
            <w:pPr>
              <w:pStyle w:val="aff7"/>
            </w:pPr>
            <w:r w:rsidRPr="008D3716">
              <w:t>663325,41</w:t>
            </w:r>
          </w:p>
        </w:tc>
        <w:tc>
          <w:tcPr>
            <w:tcW w:w="896" w:type="pct"/>
            <w:tcBorders>
              <w:top w:val="nil"/>
              <w:left w:val="nil"/>
              <w:bottom w:val="single" w:sz="4" w:space="0" w:color="auto"/>
              <w:right w:val="single" w:sz="4" w:space="0" w:color="auto"/>
            </w:tcBorders>
            <w:shd w:val="clear" w:color="auto" w:fill="auto"/>
            <w:hideMark/>
          </w:tcPr>
          <w:p w14:paraId="29982F4C" w14:textId="77777777" w:rsidR="00943C43" w:rsidRPr="008D3716" w:rsidRDefault="00943C43" w:rsidP="00943C43">
            <w:pPr>
              <w:pStyle w:val="aff7"/>
            </w:pPr>
            <w:r w:rsidRPr="008D3716">
              <w:t>2202566,33</w:t>
            </w:r>
          </w:p>
        </w:tc>
        <w:tc>
          <w:tcPr>
            <w:tcW w:w="987" w:type="pct"/>
            <w:tcBorders>
              <w:top w:val="nil"/>
              <w:left w:val="nil"/>
              <w:bottom w:val="single" w:sz="4" w:space="0" w:color="auto"/>
              <w:right w:val="single" w:sz="4" w:space="0" w:color="auto"/>
            </w:tcBorders>
            <w:shd w:val="clear" w:color="auto" w:fill="auto"/>
            <w:vAlign w:val="center"/>
            <w:hideMark/>
          </w:tcPr>
          <w:p w14:paraId="4E5B40CA"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1DD16F7C"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06AEA352" w14:textId="77777777" w:rsidR="00943C43" w:rsidRPr="00D4220A" w:rsidRDefault="00943C43" w:rsidP="00943C43">
            <w:pPr>
              <w:pStyle w:val="aff7"/>
            </w:pPr>
            <w:r w:rsidRPr="00D4220A">
              <w:t>-</w:t>
            </w:r>
          </w:p>
        </w:tc>
      </w:tr>
      <w:tr w:rsidR="00943C43" w:rsidRPr="00CB7134" w14:paraId="756E18F2"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71539BB6" w14:textId="77777777" w:rsidR="00943C43" w:rsidRPr="008D3716" w:rsidRDefault="00943C43" w:rsidP="00943C43">
            <w:pPr>
              <w:pStyle w:val="aff7"/>
            </w:pPr>
            <w:r w:rsidRPr="008D3716">
              <w:t>100</w:t>
            </w:r>
          </w:p>
        </w:tc>
        <w:tc>
          <w:tcPr>
            <w:tcW w:w="724" w:type="pct"/>
            <w:tcBorders>
              <w:top w:val="nil"/>
              <w:left w:val="nil"/>
              <w:bottom w:val="single" w:sz="4" w:space="0" w:color="auto"/>
              <w:right w:val="single" w:sz="4" w:space="0" w:color="auto"/>
            </w:tcBorders>
            <w:shd w:val="clear" w:color="auto" w:fill="auto"/>
            <w:hideMark/>
          </w:tcPr>
          <w:p w14:paraId="2F898A62" w14:textId="77777777" w:rsidR="00943C43" w:rsidRPr="008D3716" w:rsidRDefault="00943C43" w:rsidP="00943C43">
            <w:pPr>
              <w:pStyle w:val="aff7"/>
            </w:pPr>
            <w:r w:rsidRPr="008D3716">
              <w:t>663291,39</w:t>
            </w:r>
          </w:p>
        </w:tc>
        <w:tc>
          <w:tcPr>
            <w:tcW w:w="896" w:type="pct"/>
            <w:tcBorders>
              <w:top w:val="nil"/>
              <w:left w:val="nil"/>
              <w:bottom w:val="single" w:sz="4" w:space="0" w:color="auto"/>
              <w:right w:val="single" w:sz="4" w:space="0" w:color="auto"/>
            </w:tcBorders>
            <w:shd w:val="clear" w:color="auto" w:fill="auto"/>
            <w:hideMark/>
          </w:tcPr>
          <w:p w14:paraId="4A8E8F6B" w14:textId="77777777" w:rsidR="00943C43" w:rsidRPr="008D3716" w:rsidRDefault="00943C43" w:rsidP="00943C43">
            <w:pPr>
              <w:pStyle w:val="aff7"/>
            </w:pPr>
            <w:r w:rsidRPr="008D3716">
              <w:t>2202556,96</w:t>
            </w:r>
          </w:p>
        </w:tc>
        <w:tc>
          <w:tcPr>
            <w:tcW w:w="987" w:type="pct"/>
            <w:tcBorders>
              <w:top w:val="nil"/>
              <w:left w:val="nil"/>
              <w:bottom w:val="single" w:sz="4" w:space="0" w:color="auto"/>
              <w:right w:val="single" w:sz="4" w:space="0" w:color="auto"/>
            </w:tcBorders>
            <w:shd w:val="clear" w:color="auto" w:fill="auto"/>
            <w:vAlign w:val="center"/>
            <w:hideMark/>
          </w:tcPr>
          <w:p w14:paraId="5A20D017"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37DBE27D"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098CB0FA" w14:textId="77777777" w:rsidR="00943C43" w:rsidRPr="00D4220A" w:rsidRDefault="00943C43" w:rsidP="00943C43">
            <w:pPr>
              <w:pStyle w:val="aff7"/>
            </w:pPr>
            <w:r w:rsidRPr="00D4220A">
              <w:t>-</w:t>
            </w:r>
          </w:p>
        </w:tc>
      </w:tr>
      <w:tr w:rsidR="00943C43" w:rsidRPr="00CB7134" w14:paraId="00FBA107"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1BBFE99D" w14:textId="77777777" w:rsidR="00943C43" w:rsidRPr="008D3716" w:rsidRDefault="00943C43" w:rsidP="00943C43">
            <w:pPr>
              <w:pStyle w:val="aff7"/>
            </w:pPr>
            <w:r w:rsidRPr="008D3716">
              <w:t>101</w:t>
            </w:r>
          </w:p>
        </w:tc>
        <w:tc>
          <w:tcPr>
            <w:tcW w:w="724" w:type="pct"/>
            <w:tcBorders>
              <w:top w:val="nil"/>
              <w:left w:val="nil"/>
              <w:bottom w:val="single" w:sz="4" w:space="0" w:color="auto"/>
              <w:right w:val="single" w:sz="4" w:space="0" w:color="auto"/>
            </w:tcBorders>
            <w:shd w:val="clear" w:color="auto" w:fill="auto"/>
            <w:hideMark/>
          </w:tcPr>
          <w:p w14:paraId="2C71DC84" w14:textId="77777777" w:rsidR="00943C43" w:rsidRPr="008D3716" w:rsidRDefault="00943C43" w:rsidP="00943C43">
            <w:pPr>
              <w:pStyle w:val="aff7"/>
            </w:pPr>
            <w:r w:rsidRPr="008D3716">
              <w:t>663265,83</w:t>
            </w:r>
          </w:p>
        </w:tc>
        <w:tc>
          <w:tcPr>
            <w:tcW w:w="896" w:type="pct"/>
            <w:tcBorders>
              <w:top w:val="nil"/>
              <w:left w:val="nil"/>
              <w:bottom w:val="single" w:sz="4" w:space="0" w:color="auto"/>
              <w:right w:val="single" w:sz="4" w:space="0" w:color="auto"/>
            </w:tcBorders>
            <w:shd w:val="clear" w:color="auto" w:fill="auto"/>
            <w:hideMark/>
          </w:tcPr>
          <w:p w14:paraId="27257B70" w14:textId="77777777" w:rsidR="00943C43" w:rsidRPr="008D3716" w:rsidRDefault="00943C43" w:rsidP="00943C43">
            <w:pPr>
              <w:pStyle w:val="aff7"/>
            </w:pPr>
            <w:r w:rsidRPr="008D3716">
              <w:t>2202552,87</w:t>
            </w:r>
          </w:p>
        </w:tc>
        <w:tc>
          <w:tcPr>
            <w:tcW w:w="987" w:type="pct"/>
            <w:tcBorders>
              <w:top w:val="nil"/>
              <w:left w:val="nil"/>
              <w:bottom w:val="single" w:sz="4" w:space="0" w:color="auto"/>
              <w:right w:val="single" w:sz="4" w:space="0" w:color="auto"/>
            </w:tcBorders>
            <w:shd w:val="clear" w:color="auto" w:fill="auto"/>
            <w:vAlign w:val="center"/>
            <w:hideMark/>
          </w:tcPr>
          <w:p w14:paraId="63FD361A"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0411690D"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2AF7D6E4" w14:textId="77777777" w:rsidR="00943C43" w:rsidRPr="00D4220A" w:rsidRDefault="00943C43" w:rsidP="00943C43">
            <w:pPr>
              <w:pStyle w:val="aff7"/>
            </w:pPr>
            <w:r w:rsidRPr="00D4220A">
              <w:t>-</w:t>
            </w:r>
          </w:p>
        </w:tc>
      </w:tr>
      <w:tr w:rsidR="00943C43" w:rsidRPr="00CB7134" w14:paraId="27CC576B"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505D45DC" w14:textId="77777777" w:rsidR="00943C43" w:rsidRPr="008D3716" w:rsidRDefault="00943C43" w:rsidP="00943C43">
            <w:pPr>
              <w:pStyle w:val="aff7"/>
            </w:pPr>
            <w:r w:rsidRPr="008D3716">
              <w:t>102</w:t>
            </w:r>
          </w:p>
        </w:tc>
        <w:tc>
          <w:tcPr>
            <w:tcW w:w="724" w:type="pct"/>
            <w:tcBorders>
              <w:top w:val="nil"/>
              <w:left w:val="nil"/>
              <w:bottom w:val="single" w:sz="4" w:space="0" w:color="auto"/>
              <w:right w:val="single" w:sz="4" w:space="0" w:color="auto"/>
            </w:tcBorders>
            <w:shd w:val="clear" w:color="auto" w:fill="auto"/>
            <w:hideMark/>
          </w:tcPr>
          <w:p w14:paraId="254DEB3B" w14:textId="77777777" w:rsidR="00943C43" w:rsidRPr="008D3716" w:rsidRDefault="00943C43" w:rsidP="00943C43">
            <w:pPr>
              <w:pStyle w:val="aff7"/>
            </w:pPr>
            <w:r w:rsidRPr="008D3716">
              <w:t>663244,37</w:t>
            </w:r>
          </w:p>
        </w:tc>
        <w:tc>
          <w:tcPr>
            <w:tcW w:w="896" w:type="pct"/>
            <w:tcBorders>
              <w:top w:val="nil"/>
              <w:left w:val="nil"/>
              <w:bottom w:val="single" w:sz="4" w:space="0" w:color="auto"/>
              <w:right w:val="single" w:sz="4" w:space="0" w:color="auto"/>
            </w:tcBorders>
            <w:shd w:val="clear" w:color="auto" w:fill="auto"/>
            <w:hideMark/>
          </w:tcPr>
          <w:p w14:paraId="3946015D" w14:textId="77777777" w:rsidR="00943C43" w:rsidRPr="008D3716" w:rsidRDefault="00943C43" w:rsidP="00943C43">
            <w:pPr>
              <w:pStyle w:val="aff7"/>
            </w:pPr>
            <w:r w:rsidRPr="008D3716">
              <w:t>2202545,21</w:t>
            </w:r>
          </w:p>
        </w:tc>
        <w:tc>
          <w:tcPr>
            <w:tcW w:w="987" w:type="pct"/>
            <w:tcBorders>
              <w:top w:val="nil"/>
              <w:left w:val="nil"/>
              <w:bottom w:val="single" w:sz="4" w:space="0" w:color="auto"/>
              <w:right w:val="single" w:sz="4" w:space="0" w:color="auto"/>
            </w:tcBorders>
            <w:shd w:val="clear" w:color="auto" w:fill="auto"/>
            <w:vAlign w:val="center"/>
            <w:hideMark/>
          </w:tcPr>
          <w:p w14:paraId="4DAF18D6"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5158B198"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52A1E49E" w14:textId="77777777" w:rsidR="00943C43" w:rsidRPr="00D4220A" w:rsidRDefault="00943C43" w:rsidP="00943C43">
            <w:pPr>
              <w:pStyle w:val="aff7"/>
            </w:pPr>
            <w:r w:rsidRPr="00D4220A">
              <w:t>-</w:t>
            </w:r>
          </w:p>
        </w:tc>
      </w:tr>
      <w:tr w:rsidR="00943C43" w:rsidRPr="00CB7134" w14:paraId="1D3C0955"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65426B6D" w14:textId="77777777" w:rsidR="00943C43" w:rsidRPr="008D3716" w:rsidRDefault="00943C43" w:rsidP="00943C43">
            <w:pPr>
              <w:pStyle w:val="aff7"/>
            </w:pPr>
            <w:r w:rsidRPr="008D3716">
              <w:t>103</w:t>
            </w:r>
          </w:p>
        </w:tc>
        <w:tc>
          <w:tcPr>
            <w:tcW w:w="724" w:type="pct"/>
            <w:tcBorders>
              <w:top w:val="nil"/>
              <w:left w:val="nil"/>
              <w:bottom w:val="single" w:sz="4" w:space="0" w:color="auto"/>
              <w:right w:val="single" w:sz="4" w:space="0" w:color="auto"/>
            </w:tcBorders>
            <w:shd w:val="clear" w:color="auto" w:fill="auto"/>
            <w:hideMark/>
          </w:tcPr>
          <w:p w14:paraId="40202058" w14:textId="77777777" w:rsidR="00943C43" w:rsidRPr="008D3716" w:rsidRDefault="00943C43" w:rsidP="00943C43">
            <w:pPr>
              <w:pStyle w:val="aff7"/>
            </w:pPr>
            <w:r w:rsidRPr="008D3716">
              <w:t>663231,59</w:t>
            </w:r>
          </w:p>
        </w:tc>
        <w:tc>
          <w:tcPr>
            <w:tcW w:w="896" w:type="pct"/>
            <w:tcBorders>
              <w:top w:val="nil"/>
              <w:left w:val="nil"/>
              <w:bottom w:val="single" w:sz="4" w:space="0" w:color="auto"/>
              <w:right w:val="single" w:sz="4" w:space="0" w:color="auto"/>
            </w:tcBorders>
            <w:shd w:val="clear" w:color="auto" w:fill="auto"/>
            <w:hideMark/>
          </w:tcPr>
          <w:p w14:paraId="2B85B174" w14:textId="77777777" w:rsidR="00943C43" w:rsidRPr="008D3716" w:rsidRDefault="00943C43" w:rsidP="00943C43">
            <w:pPr>
              <w:pStyle w:val="aff7"/>
            </w:pPr>
            <w:r w:rsidRPr="008D3716">
              <w:t>2202536,52</w:t>
            </w:r>
          </w:p>
        </w:tc>
        <w:tc>
          <w:tcPr>
            <w:tcW w:w="987" w:type="pct"/>
            <w:tcBorders>
              <w:top w:val="nil"/>
              <w:left w:val="nil"/>
              <w:bottom w:val="single" w:sz="4" w:space="0" w:color="auto"/>
              <w:right w:val="single" w:sz="4" w:space="0" w:color="auto"/>
            </w:tcBorders>
            <w:shd w:val="clear" w:color="auto" w:fill="auto"/>
            <w:vAlign w:val="center"/>
            <w:hideMark/>
          </w:tcPr>
          <w:p w14:paraId="42F56EAE"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5CA3E43F"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16783954" w14:textId="77777777" w:rsidR="00943C43" w:rsidRPr="00D4220A" w:rsidRDefault="00943C43" w:rsidP="00943C43">
            <w:pPr>
              <w:pStyle w:val="aff7"/>
            </w:pPr>
            <w:r w:rsidRPr="00D4220A">
              <w:t>-</w:t>
            </w:r>
          </w:p>
        </w:tc>
      </w:tr>
      <w:tr w:rsidR="00943C43" w:rsidRPr="00CB7134" w14:paraId="66FFB1A1"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233ED61A" w14:textId="77777777" w:rsidR="00943C43" w:rsidRPr="008D3716" w:rsidRDefault="00943C43" w:rsidP="00943C43">
            <w:pPr>
              <w:pStyle w:val="aff7"/>
            </w:pPr>
            <w:r w:rsidRPr="008D3716">
              <w:t>104</w:t>
            </w:r>
          </w:p>
        </w:tc>
        <w:tc>
          <w:tcPr>
            <w:tcW w:w="724" w:type="pct"/>
            <w:tcBorders>
              <w:top w:val="nil"/>
              <w:left w:val="nil"/>
              <w:bottom w:val="single" w:sz="4" w:space="0" w:color="auto"/>
              <w:right w:val="single" w:sz="4" w:space="0" w:color="auto"/>
            </w:tcBorders>
            <w:shd w:val="clear" w:color="auto" w:fill="auto"/>
            <w:hideMark/>
          </w:tcPr>
          <w:p w14:paraId="3CA85D37" w14:textId="77777777" w:rsidR="00943C43" w:rsidRPr="008D3716" w:rsidRDefault="00943C43" w:rsidP="00943C43">
            <w:pPr>
              <w:pStyle w:val="aff7"/>
            </w:pPr>
            <w:r w:rsidRPr="008D3716">
              <w:t>663223,92</w:t>
            </w:r>
          </w:p>
        </w:tc>
        <w:tc>
          <w:tcPr>
            <w:tcW w:w="896" w:type="pct"/>
            <w:tcBorders>
              <w:top w:val="nil"/>
              <w:left w:val="nil"/>
              <w:bottom w:val="single" w:sz="4" w:space="0" w:color="auto"/>
              <w:right w:val="single" w:sz="4" w:space="0" w:color="auto"/>
            </w:tcBorders>
            <w:shd w:val="clear" w:color="auto" w:fill="auto"/>
            <w:hideMark/>
          </w:tcPr>
          <w:p w14:paraId="220CE28C" w14:textId="77777777" w:rsidR="00943C43" w:rsidRPr="008D3716" w:rsidRDefault="00943C43" w:rsidP="00943C43">
            <w:pPr>
              <w:pStyle w:val="aff7"/>
            </w:pPr>
            <w:r w:rsidRPr="008D3716">
              <w:t>2202526,81</w:t>
            </w:r>
          </w:p>
        </w:tc>
        <w:tc>
          <w:tcPr>
            <w:tcW w:w="987" w:type="pct"/>
            <w:tcBorders>
              <w:top w:val="nil"/>
              <w:left w:val="nil"/>
              <w:bottom w:val="single" w:sz="4" w:space="0" w:color="auto"/>
              <w:right w:val="single" w:sz="4" w:space="0" w:color="auto"/>
            </w:tcBorders>
            <w:shd w:val="clear" w:color="auto" w:fill="auto"/>
            <w:vAlign w:val="center"/>
            <w:hideMark/>
          </w:tcPr>
          <w:p w14:paraId="635BC6FC"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52ED9F3E"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0102E45F" w14:textId="77777777" w:rsidR="00943C43" w:rsidRPr="00D4220A" w:rsidRDefault="00943C43" w:rsidP="00943C43">
            <w:pPr>
              <w:pStyle w:val="aff7"/>
            </w:pPr>
            <w:r w:rsidRPr="00D4220A">
              <w:t>-</w:t>
            </w:r>
          </w:p>
        </w:tc>
      </w:tr>
      <w:tr w:rsidR="00943C43" w:rsidRPr="00CB7134" w14:paraId="33A4AA0E"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7A4E5244" w14:textId="77777777" w:rsidR="00943C43" w:rsidRPr="008D3716" w:rsidRDefault="00943C43" w:rsidP="00943C43">
            <w:pPr>
              <w:pStyle w:val="aff7"/>
            </w:pPr>
            <w:r w:rsidRPr="008D3716">
              <w:t>105</w:t>
            </w:r>
          </w:p>
        </w:tc>
        <w:tc>
          <w:tcPr>
            <w:tcW w:w="724" w:type="pct"/>
            <w:tcBorders>
              <w:top w:val="nil"/>
              <w:left w:val="nil"/>
              <w:bottom w:val="single" w:sz="4" w:space="0" w:color="auto"/>
              <w:right w:val="single" w:sz="4" w:space="0" w:color="auto"/>
            </w:tcBorders>
            <w:shd w:val="clear" w:color="auto" w:fill="auto"/>
            <w:hideMark/>
          </w:tcPr>
          <w:p w14:paraId="29B6EBC6" w14:textId="77777777" w:rsidR="00943C43" w:rsidRPr="008D3716" w:rsidRDefault="00943C43" w:rsidP="00943C43">
            <w:pPr>
              <w:pStyle w:val="aff7"/>
            </w:pPr>
            <w:r w:rsidRPr="008D3716">
              <w:t>663217,28</w:t>
            </w:r>
          </w:p>
        </w:tc>
        <w:tc>
          <w:tcPr>
            <w:tcW w:w="896" w:type="pct"/>
            <w:tcBorders>
              <w:top w:val="nil"/>
              <w:left w:val="nil"/>
              <w:bottom w:val="single" w:sz="4" w:space="0" w:color="auto"/>
              <w:right w:val="single" w:sz="4" w:space="0" w:color="auto"/>
            </w:tcBorders>
            <w:shd w:val="clear" w:color="auto" w:fill="auto"/>
            <w:hideMark/>
          </w:tcPr>
          <w:p w14:paraId="697FC226" w14:textId="77777777" w:rsidR="00943C43" w:rsidRPr="008D3716" w:rsidRDefault="00943C43" w:rsidP="00943C43">
            <w:pPr>
              <w:pStyle w:val="aff7"/>
            </w:pPr>
            <w:r w:rsidRPr="008D3716">
              <w:t>2202523,74</w:t>
            </w:r>
          </w:p>
        </w:tc>
        <w:tc>
          <w:tcPr>
            <w:tcW w:w="987" w:type="pct"/>
            <w:tcBorders>
              <w:top w:val="nil"/>
              <w:left w:val="nil"/>
              <w:bottom w:val="single" w:sz="4" w:space="0" w:color="auto"/>
              <w:right w:val="single" w:sz="4" w:space="0" w:color="auto"/>
            </w:tcBorders>
            <w:shd w:val="clear" w:color="auto" w:fill="auto"/>
            <w:vAlign w:val="center"/>
            <w:hideMark/>
          </w:tcPr>
          <w:p w14:paraId="654826FC"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1C0C8311"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270CDDC6" w14:textId="77777777" w:rsidR="00943C43" w:rsidRPr="00D4220A" w:rsidRDefault="00943C43" w:rsidP="00943C43">
            <w:pPr>
              <w:pStyle w:val="aff7"/>
            </w:pPr>
            <w:r w:rsidRPr="00D4220A">
              <w:t>-</w:t>
            </w:r>
          </w:p>
        </w:tc>
      </w:tr>
      <w:tr w:rsidR="00943C43" w:rsidRPr="00CB7134" w14:paraId="24095C23"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4F1CAC9B" w14:textId="77777777" w:rsidR="00943C43" w:rsidRPr="008D3716" w:rsidRDefault="00943C43" w:rsidP="00943C43">
            <w:pPr>
              <w:pStyle w:val="aff7"/>
            </w:pPr>
            <w:r w:rsidRPr="008D3716">
              <w:t>106</w:t>
            </w:r>
          </w:p>
        </w:tc>
        <w:tc>
          <w:tcPr>
            <w:tcW w:w="724" w:type="pct"/>
            <w:tcBorders>
              <w:top w:val="nil"/>
              <w:left w:val="nil"/>
              <w:bottom w:val="single" w:sz="4" w:space="0" w:color="auto"/>
              <w:right w:val="single" w:sz="4" w:space="0" w:color="auto"/>
            </w:tcBorders>
            <w:shd w:val="clear" w:color="auto" w:fill="auto"/>
            <w:hideMark/>
          </w:tcPr>
          <w:p w14:paraId="1A16A821" w14:textId="77777777" w:rsidR="00943C43" w:rsidRPr="008D3716" w:rsidRDefault="00943C43" w:rsidP="00943C43">
            <w:pPr>
              <w:pStyle w:val="aff7"/>
            </w:pPr>
            <w:r w:rsidRPr="008D3716">
              <w:t>663206,03</w:t>
            </w:r>
          </w:p>
        </w:tc>
        <w:tc>
          <w:tcPr>
            <w:tcW w:w="896" w:type="pct"/>
            <w:tcBorders>
              <w:top w:val="nil"/>
              <w:left w:val="nil"/>
              <w:bottom w:val="single" w:sz="4" w:space="0" w:color="auto"/>
              <w:right w:val="single" w:sz="4" w:space="0" w:color="auto"/>
            </w:tcBorders>
            <w:shd w:val="clear" w:color="auto" w:fill="auto"/>
            <w:hideMark/>
          </w:tcPr>
          <w:p w14:paraId="723CAA17" w14:textId="77777777" w:rsidR="00943C43" w:rsidRPr="008D3716" w:rsidRDefault="00943C43" w:rsidP="00943C43">
            <w:pPr>
              <w:pStyle w:val="aff7"/>
            </w:pPr>
            <w:r w:rsidRPr="008D3716">
              <w:t>2202526,81</w:t>
            </w:r>
          </w:p>
        </w:tc>
        <w:tc>
          <w:tcPr>
            <w:tcW w:w="987" w:type="pct"/>
            <w:tcBorders>
              <w:top w:val="nil"/>
              <w:left w:val="nil"/>
              <w:bottom w:val="single" w:sz="4" w:space="0" w:color="auto"/>
              <w:right w:val="single" w:sz="4" w:space="0" w:color="auto"/>
            </w:tcBorders>
            <w:shd w:val="clear" w:color="auto" w:fill="auto"/>
            <w:vAlign w:val="center"/>
            <w:hideMark/>
          </w:tcPr>
          <w:p w14:paraId="1C5625B9"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2FF1FD4E"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718F5DAB" w14:textId="77777777" w:rsidR="00943C43" w:rsidRPr="00D4220A" w:rsidRDefault="00943C43" w:rsidP="00943C43">
            <w:pPr>
              <w:pStyle w:val="aff7"/>
            </w:pPr>
            <w:r w:rsidRPr="00D4220A">
              <w:t>-</w:t>
            </w:r>
          </w:p>
        </w:tc>
      </w:tr>
      <w:tr w:rsidR="00943C43" w:rsidRPr="00CB7134" w14:paraId="0E509C1C"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16207DAA" w14:textId="77777777" w:rsidR="00943C43" w:rsidRPr="008D3716" w:rsidRDefault="00943C43" w:rsidP="00943C43">
            <w:pPr>
              <w:pStyle w:val="aff7"/>
            </w:pPr>
            <w:r w:rsidRPr="008D3716">
              <w:t>107</w:t>
            </w:r>
          </w:p>
        </w:tc>
        <w:tc>
          <w:tcPr>
            <w:tcW w:w="724" w:type="pct"/>
            <w:tcBorders>
              <w:top w:val="nil"/>
              <w:left w:val="nil"/>
              <w:bottom w:val="single" w:sz="4" w:space="0" w:color="auto"/>
              <w:right w:val="single" w:sz="4" w:space="0" w:color="auto"/>
            </w:tcBorders>
            <w:shd w:val="clear" w:color="auto" w:fill="auto"/>
            <w:hideMark/>
          </w:tcPr>
          <w:p w14:paraId="77819927" w14:textId="77777777" w:rsidR="00943C43" w:rsidRPr="008D3716" w:rsidRDefault="00943C43" w:rsidP="00943C43">
            <w:pPr>
              <w:pStyle w:val="aff7"/>
            </w:pPr>
            <w:r w:rsidRPr="008D3716">
              <w:t>663177,92</w:t>
            </w:r>
          </w:p>
        </w:tc>
        <w:tc>
          <w:tcPr>
            <w:tcW w:w="896" w:type="pct"/>
            <w:tcBorders>
              <w:top w:val="nil"/>
              <w:left w:val="nil"/>
              <w:bottom w:val="single" w:sz="4" w:space="0" w:color="auto"/>
              <w:right w:val="single" w:sz="4" w:space="0" w:color="auto"/>
            </w:tcBorders>
            <w:shd w:val="clear" w:color="auto" w:fill="auto"/>
            <w:hideMark/>
          </w:tcPr>
          <w:p w14:paraId="41DD686D" w14:textId="77777777" w:rsidR="00943C43" w:rsidRPr="008D3716" w:rsidRDefault="00943C43" w:rsidP="00943C43">
            <w:pPr>
              <w:pStyle w:val="aff7"/>
            </w:pPr>
            <w:r w:rsidRPr="008D3716">
              <w:t>2202550,83</w:t>
            </w:r>
          </w:p>
        </w:tc>
        <w:tc>
          <w:tcPr>
            <w:tcW w:w="987" w:type="pct"/>
            <w:tcBorders>
              <w:top w:val="nil"/>
              <w:left w:val="nil"/>
              <w:bottom w:val="single" w:sz="4" w:space="0" w:color="auto"/>
              <w:right w:val="single" w:sz="4" w:space="0" w:color="auto"/>
            </w:tcBorders>
            <w:shd w:val="clear" w:color="auto" w:fill="auto"/>
            <w:vAlign w:val="center"/>
            <w:hideMark/>
          </w:tcPr>
          <w:p w14:paraId="65FBEFCB"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0D2B228E"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4AD952F7" w14:textId="77777777" w:rsidR="00943C43" w:rsidRPr="00D4220A" w:rsidRDefault="00943C43" w:rsidP="00943C43">
            <w:pPr>
              <w:pStyle w:val="aff7"/>
            </w:pPr>
            <w:r w:rsidRPr="00D4220A">
              <w:t>-</w:t>
            </w:r>
          </w:p>
        </w:tc>
      </w:tr>
      <w:tr w:rsidR="00943C43" w:rsidRPr="00CB7134" w14:paraId="38E5A126"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4581917F" w14:textId="77777777" w:rsidR="00943C43" w:rsidRPr="008D3716" w:rsidRDefault="00943C43" w:rsidP="00943C43">
            <w:pPr>
              <w:pStyle w:val="aff7"/>
            </w:pPr>
            <w:r w:rsidRPr="008D3716">
              <w:t>108</w:t>
            </w:r>
          </w:p>
        </w:tc>
        <w:tc>
          <w:tcPr>
            <w:tcW w:w="724" w:type="pct"/>
            <w:tcBorders>
              <w:top w:val="nil"/>
              <w:left w:val="nil"/>
              <w:bottom w:val="single" w:sz="4" w:space="0" w:color="auto"/>
              <w:right w:val="single" w:sz="4" w:space="0" w:color="auto"/>
            </w:tcBorders>
            <w:shd w:val="clear" w:color="auto" w:fill="auto"/>
            <w:hideMark/>
          </w:tcPr>
          <w:p w14:paraId="16B79F3D" w14:textId="77777777" w:rsidR="00943C43" w:rsidRPr="008D3716" w:rsidRDefault="00943C43" w:rsidP="00943C43">
            <w:pPr>
              <w:pStyle w:val="aff7"/>
            </w:pPr>
            <w:r w:rsidRPr="008D3716">
              <w:t>663169,24</w:t>
            </w:r>
          </w:p>
        </w:tc>
        <w:tc>
          <w:tcPr>
            <w:tcW w:w="896" w:type="pct"/>
            <w:tcBorders>
              <w:top w:val="nil"/>
              <w:left w:val="nil"/>
              <w:bottom w:val="single" w:sz="4" w:space="0" w:color="auto"/>
              <w:right w:val="single" w:sz="4" w:space="0" w:color="auto"/>
            </w:tcBorders>
            <w:shd w:val="clear" w:color="auto" w:fill="auto"/>
            <w:hideMark/>
          </w:tcPr>
          <w:p w14:paraId="1D64A26E" w14:textId="77777777" w:rsidR="00943C43" w:rsidRPr="008D3716" w:rsidRDefault="00943C43" w:rsidP="00943C43">
            <w:pPr>
              <w:pStyle w:val="aff7"/>
            </w:pPr>
            <w:r w:rsidRPr="008D3716">
              <w:t>2202556,45</w:t>
            </w:r>
          </w:p>
        </w:tc>
        <w:tc>
          <w:tcPr>
            <w:tcW w:w="987" w:type="pct"/>
            <w:tcBorders>
              <w:top w:val="nil"/>
              <w:left w:val="nil"/>
              <w:bottom w:val="single" w:sz="4" w:space="0" w:color="auto"/>
              <w:right w:val="single" w:sz="4" w:space="0" w:color="auto"/>
            </w:tcBorders>
            <w:shd w:val="clear" w:color="auto" w:fill="auto"/>
            <w:vAlign w:val="center"/>
            <w:hideMark/>
          </w:tcPr>
          <w:p w14:paraId="38B82370"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0B34527D"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714D2DDE" w14:textId="77777777" w:rsidR="00943C43" w:rsidRPr="00D4220A" w:rsidRDefault="00943C43" w:rsidP="00943C43">
            <w:pPr>
              <w:pStyle w:val="aff7"/>
            </w:pPr>
            <w:r w:rsidRPr="00D4220A">
              <w:t>-</w:t>
            </w:r>
          </w:p>
        </w:tc>
      </w:tr>
      <w:tr w:rsidR="00943C43" w:rsidRPr="00CB7134" w14:paraId="1942DF10"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5C640040" w14:textId="77777777" w:rsidR="00943C43" w:rsidRPr="008D3716" w:rsidRDefault="00943C43" w:rsidP="00943C43">
            <w:pPr>
              <w:pStyle w:val="aff7"/>
            </w:pPr>
            <w:r w:rsidRPr="008D3716">
              <w:t>109</w:t>
            </w:r>
          </w:p>
        </w:tc>
        <w:tc>
          <w:tcPr>
            <w:tcW w:w="724" w:type="pct"/>
            <w:tcBorders>
              <w:top w:val="nil"/>
              <w:left w:val="nil"/>
              <w:bottom w:val="single" w:sz="4" w:space="0" w:color="auto"/>
              <w:right w:val="single" w:sz="4" w:space="0" w:color="auto"/>
            </w:tcBorders>
            <w:shd w:val="clear" w:color="auto" w:fill="auto"/>
            <w:hideMark/>
          </w:tcPr>
          <w:p w14:paraId="036A821A" w14:textId="77777777" w:rsidR="00943C43" w:rsidRPr="008D3716" w:rsidRDefault="00943C43" w:rsidP="00943C43">
            <w:pPr>
              <w:pStyle w:val="aff7"/>
            </w:pPr>
            <w:r w:rsidRPr="008D3716">
              <w:t>663149,30</w:t>
            </w:r>
          </w:p>
        </w:tc>
        <w:tc>
          <w:tcPr>
            <w:tcW w:w="896" w:type="pct"/>
            <w:tcBorders>
              <w:top w:val="nil"/>
              <w:left w:val="nil"/>
              <w:bottom w:val="single" w:sz="4" w:space="0" w:color="auto"/>
              <w:right w:val="single" w:sz="4" w:space="0" w:color="auto"/>
            </w:tcBorders>
            <w:shd w:val="clear" w:color="auto" w:fill="auto"/>
            <w:hideMark/>
          </w:tcPr>
          <w:p w14:paraId="280DD3AC" w14:textId="77777777" w:rsidR="00943C43" w:rsidRPr="008D3716" w:rsidRDefault="00943C43" w:rsidP="00943C43">
            <w:pPr>
              <w:pStyle w:val="aff7"/>
            </w:pPr>
            <w:r w:rsidRPr="008D3716">
              <w:t>2202561,05</w:t>
            </w:r>
          </w:p>
        </w:tc>
        <w:tc>
          <w:tcPr>
            <w:tcW w:w="987" w:type="pct"/>
            <w:tcBorders>
              <w:top w:val="nil"/>
              <w:left w:val="nil"/>
              <w:bottom w:val="single" w:sz="4" w:space="0" w:color="auto"/>
              <w:right w:val="single" w:sz="4" w:space="0" w:color="auto"/>
            </w:tcBorders>
            <w:shd w:val="clear" w:color="auto" w:fill="auto"/>
            <w:vAlign w:val="center"/>
            <w:hideMark/>
          </w:tcPr>
          <w:p w14:paraId="357E381D"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463B8714"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74B9DC3C" w14:textId="77777777" w:rsidR="00943C43" w:rsidRPr="00D4220A" w:rsidRDefault="00943C43" w:rsidP="00943C43">
            <w:pPr>
              <w:pStyle w:val="aff7"/>
            </w:pPr>
            <w:r w:rsidRPr="00D4220A">
              <w:t>-</w:t>
            </w:r>
          </w:p>
        </w:tc>
      </w:tr>
      <w:tr w:rsidR="00943C43" w:rsidRPr="00CB7134" w14:paraId="3EC780CA"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357426A1" w14:textId="77777777" w:rsidR="00943C43" w:rsidRPr="008D3716" w:rsidRDefault="00943C43" w:rsidP="00943C43">
            <w:pPr>
              <w:pStyle w:val="aff7"/>
            </w:pPr>
            <w:r w:rsidRPr="008D3716">
              <w:t>110</w:t>
            </w:r>
          </w:p>
        </w:tc>
        <w:tc>
          <w:tcPr>
            <w:tcW w:w="724" w:type="pct"/>
            <w:tcBorders>
              <w:top w:val="nil"/>
              <w:left w:val="nil"/>
              <w:bottom w:val="single" w:sz="4" w:space="0" w:color="auto"/>
              <w:right w:val="single" w:sz="4" w:space="0" w:color="auto"/>
            </w:tcBorders>
            <w:shd w:val="clear" w:color="auto" w:fill="auto"/>
            <w:hideMark/>
          </w:tcPr>
          <w:p w14:paraId="43FAC2B5" w14:textId="77777777" w:rsidR="00943C43" w:rsidRPr="008D3716" w:rsidRDefault="00943C43" w:rsidP="00943C43">
            <w:pPr>
              <w:pStyle w:val="aff7"/>
            </w:pPr>
            <w:r w:rsidRPr="008D3716">
              <w:t>663100,75</w:t>
            </w:r>
          </w:p>
        </w:tc>
        <w:tc>
          <w:tcPr>
            <w:tcW w:w="896" w:type="pct"/>
            <w:tcBorders>
              <w:top w:val="nil"/>
              <w:left w:val="nil"/>
              <w:bottom w:val="single" w:sz="4" w:space="0" w:color="auto"/>
              <w:right w:val="single" w:sz="4" w:space="0" w:color="auto"/>
            </w:tcBorders>
            <w:shd w:val="clear" w:color="auto" w:fill="auto"/>
            <w:hideMark/>
          </w:tcPr>
          <w:p w14:paraId="060C79E4" w14:textId="77777777" w:rsidR="00943C43" w:rsidRPr="008D3716" w:rsidRDefault="00943C43" w:rsidP="00943C43">
            <w:pPr>
              <w:pStyle w:val="aff7"/>
            </w:pPr>
            <w:r w:rsidRPr="008D3716">
              <w:t>2202564,12</w:t>
            </w:r>
          </w:p>
        </w:tc>
        <w:tc>
          <w:tcPr>
            <w:tcW w:w="987" w:type="pct"/>
            <w:tcBorders>
              <w:top w:val="nil"/>
              <w:left w:val="nil"/>
              <w:bottom w:val="single" w:sz="4" w:space="0" w:color="auto"/>
              <w:right w:val="single" w:sz="4" w:space="0" w:color="auto"/>
            </w:tcBorders>
            <w:shd w:val="clear" w:color="auto" w:fill="auto"/>
            <w:vAlign w:val="center"/>
            <w:hideMark/>
          </w:tcPr>
          <w:p w14:paraId="27ACD507"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2C754609"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2A0C8E9A" w14:textId="77777777" w:rsidR="00943C43" w:rsidRPr="00D4220A" w:rsidRDefault="00943C43" w:rsidP="00943C43">
            <w:pPr>
              <w:pStyle w:val="aff7"/>
            </w:pPr>
            <w:r w:rsidRPr="00D4220A">
              <w:t>-</w:t>
            </w:r>
          </w:p>
        </w:tc>
      </w:tr>
      <w:tr w:rsidR="00943C43" w:rsidRPr="00CB7134" w14:paraId="5B4C68DC"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06A48CDE" w14:textId="77777777" w:rsidR="00943C43" w:rsidRPr="008D3716" w:rsidRDefault="00943C43" w:rsidP="00943C43">
            <w:pPr>
              <w:pStyle w:val="aff7"/>
            </w:pPr>
            <w:r w:rsidRPr="008D3716">
              <w:t>111</w:t>
            </w:r>
          </w:p>
        </w:tc>
        <w:tc>
          <w:tcPr>
            <w:tcW w:w="724" w:type="pct"/>
            <w:tcBorders>
              <w:top w:val="nil"/>
              <w:left w:val="nil"/>
              <w:bottom w:val="single" w:sz="4" w:space="0" w:color="auto"/>
              <w:right w:val="single" w:sz="4" w:space="0" w:color="auto"/>
            </w:tcBorders>
            <w:shd w:val="clear" w:color="auto" w:fill="auto"/>
            <w:hideMark/>
          </w:tcPr>
          <w:p w14:paraId="71BCDF10" w14:textId="77777777" w:rsidR="00943C43" w:rsidRPr="008D3716" w:rsidRDefault="00943C43" w:rsidP="00943C43">
            <w:pPr>
              <w:pStyle w:val="aff7"/>
            </w:pPr>
            <w:r w:rsidRPr="008D3716">
              <w:t>663082,35</w:t>
            </w:r>
          </w:p>
        </w:tc>
        <w:tc>
          <w:tcPr>
            <w:tcW w:w="896" w:type="pct"/>
            <w:tcBorders>
              <w:top w:val="nil"/>
              <w:left w:val="nil"/>
              <w:bottom w:val="single" w:sz="4" w:space="0" w:color="auto"/>
              <w:right w:val="single" w:sz="4" w:space="0" w:color="auto"/>
            </w:tcBorders>
            <w:shd w:val="clear" w:color="auto" w:fill="auto"/>
            <w:hideMark/>
          </w:tcPr>
          <w:p w14:paraId="75C64E6A" w14:textId="77777777" w:rsidR="00943C43" w:rsidRPr="008D3716" w:rsidRDefault="00943C43" w:rsidP="00943C43">
            <w:pPr>
              <w:pStyle w:val="aff7"/>
            </w:pPr>
            <w:r w:rsidRPr="008D3716">
              <w:t>2202564,63</w:t>
            </w:r>
          </w:p>
        </w:tc>
        <w:tc>
          <w:tcPr>
            <w:tcW w:w="987" w:type="pct"/>
            <w:tcBorders>
              <w:top w:val="nil"/>
              <w:left w:val="nil"/>
              <w:bottom w:val="single" w:sz="4" w:space="0" w:color="auto"/>
              <w:right w:val="single" w:sz="4" w:space="0" w:color="auto"/>
            </w:tcBorders>
            <w:shd w:val="clear" w:color="auto" w:fill="auto"/>
            <w:vAlign w:val="center"/>
            <w:hideMark/>
          </w:tcPr>
          <w:p w14:paraId="53BB1E09"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4C7C1DE7"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50941091" w14:textId="77777777" w:rsidR="00943C43" w:rsidRPr="00D4220A" w:rsidRDefault="00943C43" w:rsidP="00943C43">
            <w:pPr>
              <w:pStyle w:val="aff7"/>
            </w:pPr>
            <w:r w:rsidRPr="00D4220A">
              <w:t>-</w:t>
            </w:r>
          </w:p>
        </w:tc>
      </w:tr>
      <w:tr w:rsidR="00943C43" w:rsidRPr="00CB7134" w14:paraId="585EF62E"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1D5FA620" w14:textId="77777777" w:rsidR="00943C43" w:rsidRPr="008D3716" w:rsidRDefault="00943C43" w:rsidP="00943C43">
            <w:pPr>
              <w:pStyle w:val="aff7"/>
            </w:pPr>
            <w:r w:rsidRPr="008D3716">
              <w:t>112</w:t>
            </w:r>
          </w:p>
        </w:tc>
        <w:tc>
          <w:tcPr>
            <w:tcW w:w="724" w:type="pct"/>
            <w:tcBorders>
              <w:top w:val="nil"/>
              <w:left w:val="nil"/>
              <w:bottom w:val="single" w:sz="4" w:space="0" w:color="auto"/>
              <w:right w:val="single" w:sz="4" w:space="0" w:color="auto"/>
            </w:tcBorders>
            <w:shd w:val="clear" w:color="auto" w:fill="auto"/>
            <w:hideMark/>
          </w:tcPr>
          <w:p w14:paraId="7974EA2B" w14:textId="77777777" w:rsidR="00943C43" w:rsidRPr="008D3716" w:rsidRDefault="00943C43" w:rsidP="00943C43">
            <w:pPr>
              <w:pStyle w:val="aff7"/>
            </w:pPr>
            <w:r w:rsidRPr="008D3716">
              <w:t>663070,59</w:t>
            </w:r>
          </w:p>
        </w:tc>
        <w:tc>
          <w:tcPr>
            <w:tcW w:w="896" w:type="pct"/>
            <w:tcBorders>
              <w:top w:val="nil"/>
              <w:left w:val="nil"/>
              <w:bottom w:val="single" w:sz="4" w:space="0" w:color="auto"/>
              <w:right w:val="single" w:sz="4" w:space="0" w:color="auto"/>
            </w:tcBorders>
            <w:shd w:val="clear" w:color="auto" w:fill="auto"/>
            <w:hideMark/>
          </w:tcPr>
          <w:p w14:paraId="15487DF1" w14:textId="77777777" w:rsidR="00943C43" w:rsidRPr="008D3716" w:rsidRDefault="00943C43" w:rsidP="00943C43">
            <w:pPr>
              <w:pStyle w:val="aff7"/>
            </w:pPr>
            <w:r w:rsidRPr="008D3716">
              <w:t>2202559,52</w:t>
            </w:r>
          </w:p>
        </w:tc>
        <w:tc>
          <w:tcPr>
            <w:tcW w:w="987" w:type="pct"/>
            <w:tcBorders>
              <w:top w:val="nil"/>
              <w:left w:val="nil"/>
              <w:bottom w:val="single" w:sz="4" w:space="0" w:color="auto"/>
              <w:right w:val="single" w:sz="4" w:space="0" w:color="auto"/>
            </w:tcBorders>
            <w:shd w:val="clear" w:color="auto" w:fill="auto"/>
            <w:vAlign w:val="center"/>
            <w:hideMark/>
          </w:tcPr>
          <w:p w14:paraId="19144605"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39CEDB86"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4FC875E0" w14:textId="77777777" w:rsidR="00943C43" w:rsidRPr="00D4220A" w:rsidRDefault="00943C43" w:rsidP="00943C43">
            <w:pPr>
              <w:pStyle w:val="aff7"/>
            </w:pPr>
            <w:r w:rsidRPr="00D4220A">
              <w:t>-</w:t>
            </w:r>
          </w:p>
        </w:tc>
      </w:tr>
      <w:tr w:rsidR="00943C43" w:rsidRPr="00CB7134" w14:paraId="4E435DB1"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4E171A74" w14:textId="77777777" w:rsidR="00943C43" w:rsidRPr="008D3716" w:rsidRDefault="00943C43" w:rsidP="00943C43">
            <w:pPr>
              <w:pStyle w:val="aff7"/>
            </w:pPr>
            <w:r w:rsidRPr="008D3716">
              <w:t>113</w:t>
            </w:r>
          </w:p>
        </w:tc>
        <w:tc>
          <w:tcPr>
            <w:tcW w:w="724" w:type="pct"/>
            <w:tcBorders>
              <w:top w:val="nil"/>
              <w:left w:val="nil"/>
              <w:bottom w:val="single" w:sz="4" w:space="0" w:color="auto"/>
              <w:right w:val="single" w:sz="4" w:space="0" w:color="auto"/>
            </w:tcBorders>
            <w:shd w:val="clear" w:color="auto" w:fill="auto"/>
            <w:hideMark/>
          </w:tcPr>
          <w:p w14:paraId="675EA283" w14:textId="77777777" w:rsidR="00943C43" w:rsidRPr="008D3716" w:rsidRDefault="00943C43" w:rsidP="00943C43">
            <w:pPr>
              <w:pStyle w:val="aff7"/>
            </w:pPr>
            <w:r w:rsidRPr="008D3716">
              <w:t>663058,32</w:t>
            </w:r>
          </w:p>
        </w:tc>
        <w:tc>
          <w:tcPr>
            <w:tcW w:w="896" w:type="pct"/>
            <w:tcBorders>
              <w:top w:val="nil"/>
              <w:left w:val="nil"/>
              <w:bottom w:val="single" w:sz="4" w:space="0" w:color="auto"/>
              <w:right w:val="single" w:sz="4" w:space="0" w:color="auto"/>
            </w:tcBorders>
            <w:shd w:val="clear" w:color="auto" w:fill="auto"/>
            <w:hideMark/>
          </w:tcPr>
          <w:p w14:paraId="348D7BA5" w14:textId="77777777" w:rsidR="00943C43" w:rsidRPr="008D3716" w:rsidRDefault="00943C43" w:rsidP="00943C43">
            <w:pPr>
              <w:pStyle w:val="aff7"/>
            </w:pPr>
            <w:r w:rsidRPr="008D3716">
              <w:t>2202542,65</w:t>
            </w:r>
          </w:p>
        </w:tc>
        <w:tc>
          <w:tcPr>
            <w:tcW w:w="987" w:type="pct"/>
            <w:tcBorders>
              <w:top w:val="nil"/>
              <w:left w:val="nil"/>
              <w:bottom w:val="single" w:sz="4" w:space="0" w:color="auto"/>
              <w:right w:val="single" w:sz="4" w:space="0" w:color="auto"/>
            </w:tcBorders>
            <w:shd w:val="clear" w:color="auto" w:fill="auto"/>
            <w:vAlign w:val="center"/>
            <w:hideMark/>
          </w:tcPr>
          <w:p w14:paraId="32CD2CAD"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0437CA7C"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6B5F9E28" w14:textId="77777777" w:rsidR="00943C43" w:rsidRPr="00D4220A" w:rsidRDefault="00943C43" w:rsidP="00943C43">
            <w:pPr>
              <w:pStyle w:val="aff7"/>
            </w:pPr>
            <w:r w:rsidRPr="00D4220A">
              <w:t>-</w:t>
            </w:r>
          </w:p>
        </w:tc>
      </w:tr>
      <w:tr w:rsidR="00943C43" w:rsidRPr="00CB7134" w14:paraId="76E0B635"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096E1E34" w14:textId="77777777" w:rsidR="00943C43" w:rsidRPr="008D3716" w:rsidRDefault="00943C43" w:rsidP="00943C43">
            <w:pPr>
              <w:pStyle w:val="aff7"/>
            </w:pPr>
            <w:r w:rsidRPr="008D3716">
              <w:t>114</w:t>
            </w:r>
          </w:p>
        </w:tc>
        <w:tc>
          <w:tcPr>
            <w:tcW w:w="724" w:type="pct"/>
            <w:tcBorders>
              <w:top w:val="nil"/>
              <w:left w:val="nil"/>
              <w:bottom w:val="single" w:sz="4" w:space="0" w:color="auto"/>
              <w:right w:val="single" w:sz="4" w:space="0" w:color="auto"/>
            </w:tcBorders>
            <w:shd w:val="clear" w:color="auto" w:fill="auto"/>
            <w:hideMark/>
          </w:tcPr>
          <w:p w14:paraId="60896EA1" w14:textId="77777777" w:rsidR="00943C43" w:rsidRPr="008D3716" w:rsidRDefault="00943C43" w:rsidP="00943C43">
            <w:pPr>
              <w:pStyle w:val="aff7"/>
            </w:pPr>
            <w:r w:rsidRPr="008D3716">
              <w:t>663047,68</w:t>
            </w:r>
          </w:p>
        </w:tc>
        <w:tc>
          <w:tcPr>
            <w:tcW w:w="896" w:type="pct"/>
            <w:tcBorders>
              <w:top w:val="nil"/>
              <w:left w:val="nil"/>
              <w:bottom w:val="single" w:sz="4" w:space="0" w:color="auto"/>
              <w:right w:val="single" w:sz="4" w:space="0" w:color="auto"/>
            </w:tcBorders>
            <w:shd w:val="clear" w:color="auto" w:fill="auto"/>
            <w:hideMark/>
          </w:tcPr>
          <w:p w14:paraId="13660A1B" w14:textId="77777777" w:rsidR="00943C43" w:rsidRPr="008D3716" w:rsidRDefault="00943C43" w:rsidP="00943C43">
            <w:pPr>
              <w:pStyle w:val="aff7"/>
            </w:pPr>
            <w:r w:rsidRPr="008D3716">
              <w:t>2202569,79</w:t>
            </w:r>
          </w:p>
        </w:tc>
        <w:tc>
          <w:tcPr>
            <w:tcW w:w="987" w:type="pct"/>
            <w:tcBorders>
              <w:top w:val="nil"/>
              <w:left w:val="nil"/>
              <w:bottom w:val="single" w:sz="4" w:space="0" w:color="auto"/>
              <w:right w:val="single" w:sz="4" w:space="0" w:color="auto"/>
            </w:tcBorders>
            <w:shd w:val="clear" w:color="auto" w:fill="auto"/>
            <w:vAlign w:val="center"/>
            <w:hideMark/>
          </w:tcPr>
          <w:p w14:paraId="4C9E6BB3"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74968D36"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4EB452FE" w14:textId="77777777" w:rsidR="00943C43" w:rsidRPr="00D4220A" w:rsidRDefault="00943C43" w:rsidP="00943C43">
            <w:pPr>
              <w:pStyle w:val="aff7"/>
            </w:pPr>
            <w:r w:rsidRPr="00D4220A">
              <w:t>-</w:t>
            </w:r>
          </w:p>
        </w:tc>
      </w:tr>
      <w:tr w:rsidR="00943C43" w:rsidRPr="00CB7134" w14:paraId="6BF75671" w14:textId="77777777" w:rsidTr="006B5748">
        <w:trPr>
          <w:trHeight w:val="300"/>
        </w:trPr>
        <w:tc>
          <w:tcPr>
            <w:tcW w:w="784" w:type="pct"/>
            <w:tcBorders>
              <w:top w:val="nil"/>
              <w:left w:val="single" w:sz="4" w:space="0" w:color="auto"/>
              <w:bottom w:val="single" w:sz="4" w:space="0" w:color="auto"/>
              <w:right w:val="single" w:sz="4" w:space="0" w:color="auto"/>
            </w:tcBorders>
            <w:shd w:val="clear" w:color="auto" w:fill="auto"/>
            <w:hideMark/>
          </w:tcPr>
          <w:p w14:paraId="25BB0A96" w14:textId="77777777" w:rsidR="00943C43" w:rsidRPr="008D3716" w:rsidRDefault="00943C43" w:rsidP="00943C43">
            <w:pPr>
              <w:pStyle w:val="aff7"/>
            </w:pPr>
            <w:r w:rsidRPr="008D3716">
              <w:t>115</w:t>
            </w:r>
          </w:p>
        </w:tc>
        <w:tc>
          <w:tcPr>
            <w:tcW w:w="724" w:type="pct"/>
            <w:tcBorders>
              <w:top w:val="nil"/>
              <w:left w:val="nil"/>
              <w:bottom w:val="single" w:sz="4" w:space="0" w:color="auto"/>
              <w:right w:val="single" w:sz="4" w:space="0" w:color="auto"/>
            </w:tcBorders>
            <w:shd w:val="clear" w:color="auto" w:fill="auto"/>
            <w:hideMark/>
          </w:tcPr>
          <w:p w14:paraId="1391F5BC" w14:textId="77777777" w:rsidR="00943C43" w:rsidRPr="008D3716" w:rsidRDefault="00943C43" w:rsidP="00943C43">
            <w:pPr>
              <w:pStyle w:val="aff7"/>
            </w:pPr>
            <w:r w:rsidRPr="008D3716">
              <w:t>662944,66</w:t>
            </w:r>
          </w:p>
        </w:tc>
        <w:tc>
          <w:tcPr>
            <w:tcW w:w="896" w:type="pct"/>
            <w:tcBorders>
              <w:top w:val="nil"/>
              <w:left w:val="nil"/>
              <w:bottom w:val="single" w:sz="4" w:space="0" w:color="auto"/>
              <w:right w:val="single" w:sz="4" w:space="0" w:color="auto"/>
            </w:tcBorders>
            <w:shd w:val="clear" w:color="auto" w:fill="auto"/>
            <w:hideMark/>
          </w:tcPr>
          <w:p w14:paraId="618CED95" w14:textId="77777777" w:rsidR="00943C43" w:rsidRPr="008D3716" w:rsidRDefault="00943C43" w:rsidP="00943C43">
            <w:pPr>
              <w:pStyle w:val="aff7"/>
            </w:pPr>
            <w:r w:rsidRPr="008D3716">
              <w:t>2202597,28</w:t>
            </w:r>
          </w:p>
        </w:tc>
        <w:tc>
          <w:tcPr>
            <w:tcW w:w="987" w:type="pct"/>
            <w:tcBorders>
              <w:top w:val="nil"/>
              <w:left w:val="nil"/>
              <w:bottom w:val="single" w:sz="4" w:space="0" w:color="auto"/>
              <w:right w:val="single" w:sz="4" w:space="0" w:color="auto"/>
            </w:tcBorders>
            <w:shd w:val="clear" w:color="auto" w:fill="auto"/>
            <w:vAlign w:val="center"/>
            <w:hideMark/>
          </w:tcPr>
          <w:p w14:paraId="7683677C" w14:textId="77777777" w:rsidR="00943C43" w:rsidRPr="00D4220A" w:rsidRDefault="00943C43" w:rsidP="00943C43">
            <w:pPr>
              <w:pStyle w:val="aff7"/>
            </w:pPr>
            <w:r w:rsidRPr="00D4220A">
              <w:t>картометрический</w:t>
            </w:r>
          </w:p>
        </w:tc>
        <w:tc>
          <w:tcPr>
            <w:tcW w:w="774" w:type="pct"/>
            <w:tcBorders>
              <w:top w:val="nil"/>
              <w:left w:val="nil"/>
              <w:bottom w:val="single" w:sz="4" w:space="0" w:color="auto"/>
              <w:right w:val="single" w:sz="4" w:space="0" w:color="auto"/>
            </w:tcBorders>
            <w:shd w:val="clear" w:color="auto" w:fill="auto"/>
            <w:vAlign w:val="center"/>
            <w:hideMark/>
          </w:tcPr>
          <w:p w14:paraId="2A25F1A4" w14:textId="77777777" w:rsidR="00943C43" w:rsidRPr="00D4220A" w:rsidRDefault="00943C43" w:rsidP="00943C43">
            <w:pPr>
              <w:pStyle w:val="aff7"/>
            </w:pPr>
            <w:r w:rsidRPr="00D4220A">
              <w:t>-</w:t>
            </w:r>
          </w:p>
        </w:tc>
        <w:tc>
          <w:tcPr>
            <w:tcW w:w="835" w:type="pct"/>
            <w:tcBorders>
              <w:top w:val="nil"/>
              <w:left w:val="nil"/>
              <w:bottom w:val="single" w:sz="4" w:space="0" w:color="auto"/>
              <w:right w:val="single" w:sz="4" w:space="0" w:color="auto"/>
            </w:tcBorders>
            <w:shd w:val="clear" w:color="auto" w:fill="auto"/>
            <w:vAlign w:val="center"/>
            <w:hideMark/>
          </w:tcPr>
          <w:p w14:paraId="0CB3E225" w14:textId="77777777" w:rsidR="00943C43" w:rsidRPr="00D4220A" w:rsidRDefault="00943C43" w:rsidP="00943C43">
            <w:pPr>
              <w:pStyle w:val="aff7"/>
            </w:pPr>
            <w:r w:rsidRPr="00D4220A">
              <w:t>-</w:t>
            </w:r>
          </w:p>
        </w:tc>
      </w:tr>
    </w:tbl>
    <w:p w14:paraId="3E2D2B3D" w14:textId="77777777" w:rsidR="00B45296" w:rsidRDefault="00B45296" w:rsidP="003D4EF3">
      <w:pPr>
        <w:pStyle w:val="af4"/>
      </w:pPr>
    </w:p>
    <w:tbl>
      <w:tblPr>
        <w:tblW w:w="5000" w:type="pct"/>
        <w:tblLook w:val="04A0" w:firstRow="1" w:lastRow="0" w:firstColumn="1" w:lastColumn="0" w:noHBand="0" w:noVBand="1"/>
      </w:tblPr>
      <w:tblGrid>
        <w:gridCol w:w="9070"/>
      </w:tblGrid>
      <w:tr w:rsidR="00943C43" w:rsidRPr="0085177C" w14:paraId="4862556E" w14:textId="77777777" w:rsidTr="00FE4EF3">
        <w:tc>
          <w:tcPr>
            <w:tcW w:w="0" w:type="auto"/>
            <w:tcMar>
              <w:top w:w="15" w:type="dxa"/>
              <w:left w:w="15" w:type="dxa"/>
              <w:bottom w:w="15" w:type="dxa"/>
              <w:right w:w="15" w:type="dxa"/>
            </w:tcMar>
            <w:vAlign w:val="center"/>
            <w:hideMark/>
          </w:tcPr>
          <w:p w14:paraId="7AAA53CB" w14:textId="77777777" w:rsidR="003D4EF3" w:rsidRDefault="00943C43" w:rsidP="00943C43">
            <w:pPr>
              <w:pStyle w:val="aff"/>
            </w:pPr>
            <w:r w:rsidRPr="00943C43">
              <w:br w:type="page"/>
            </w:r>
          </w:p>
          <w:p w14:paraId="125A748D" w14:textId="735D9831" w:rsidR="00943C43" w:rsidRPr="00943C43" w:rsidRDefault="00943C43" w:rsidP="00943C43">
            <w:pPr>
              <w:pStyle w:val="aff"/>
            </w:pPr>
            <w:r w:rsidRPr="00943C43">
              <w:lastRenderedPageBreak/>
              <w:t xml:space="preserve">ОПИСАНИЕ МЕСТОПОЛОЖЕНИЯ ГРАНИЦ </w:t>
            </w:r>
          </w:p>
          <w:p w14:paraId="333610AD" w14:textId="77777777" w:rsidR="00943C43" w:rsidRPr="00943C43" w:rsidRDefault="00943C43" w:rsidP="00943C43">
            <w:pPr>
              <w:pStyle w:val="aff"/>
            </w:pPr>
            <w:r w:rsidRPr="00943C43">
              <w:t xml:space="preserve">населенного пункта д. Ленинское Балтийского сельсовета </w:t>
            </w:r>
            <w:r w:rsidRPr="00943C43">
              <w:br/>
            </w:r>
            <w:proofErr w:type="spellStart"/>
            <w:r w:rsidRPr="00943C43">
              <w:t>Иглинского</w:t>
            </w:r>
            <w:proofErr w:type="spellEnd"/>
            <w:r w:rsidRPr="00943C43">
              <w:t xml:space="preserve"> района Республики Башкортостан</w:t>
            </w:r>
          </w:p>
          <w:p w14:paraId="3C2A9351" w14:textId="77777777" w:rsidR="00943C43" w:rsidRPr="00943C43" w:rsidRDefault="00943C43" w:rsidP="00943C43">
            <w:pPr>
              <w:pStyle w:val="aff"/>
            </w:pPr>
          </w:p>
        </w:tc>
      </w:tr>
      <w:tr w:rsidR="00943C43" w:rsidRPr="0085177C" w14:paraId="276193EA" w14:textId="77777777" w:rsidTr="00FE4EF3">
        <w:tc>
          <w:tcPr>
            <w:tcW w:w="0" w:type="auto"/>
            <w:tcMar>
              <w:top w:w="15" w:type="dxa"/>
              <w:left w:w="15" w:type="dxa"/>
              <w:bottom w:w="15" w:type="dxa"/>
              <w:right w:w="15" w:type="dxa"/>
            </w:tcMar>
            <w:vAlign w:val="center"/>
            <w:hideMark/>
          </w:tcPr>
          <w:p w14:paraId="7F742FFA" w14:textId="77777777" w:rsidR="00943C43" w:rsidRPr="00943C43" w:rsidRDefault="00943C43" w:rsidP="00943C43">
            <w:pPr>
              <w:pStyle w:val="aff"/>
            </w:pPr>
            <w:r w:rsidRPr="00943C43">
              <w:lastRenderedPageBreak/>
              <w:t xml:space="preserve">План границ объекта  </w:t>
            </w:r>
          </w:p>
        </w:tc>
      </w:tr>
    </w:tbl>
    <w:p w14:paraId="65E0864B" w14:textId="77777777" w:rsidR="00B45296" w:rsidRDefault="00B45296" w:rsidP="003D4EF3">
      <w:pPr>
        <w:pStyle w:val="af4"/>
      </w:pPr>
    </w:p>
    <w:p w14:paraId="718CE1DB" w14:textId="22E56861" w:rsidR="00B45296" w:rsidRDefault="00943C43" w:rsidP="003D4EF3">
      <w:pPr>
        <w:pStyle w:val="aff"/>
      </w:pPr>
      <w:r w:rsidRPr="0037546C">
        <w:rPr>
          <w:noProof/>
        </w:rPr>
        <w:drawing>
          <wp:inline distT="0" distB="0" distL="0" distR="0" wp14:anchorId="25747B95" wp14:editId="3B72695B">
            <wp:extent cx="4680000" cy="4413600"/>
            <wp:effectExtent l="0" t="0" r="635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80000" cy="4413600"/>
                    </a:xfrm>
                    <a:prstGeom prst="rect">
                      <a:avLst/>
                    </a:prstGeom>
                    <a:noFill/>
                    <a:ln>
                      <a:noFill/>
                    </a:ln>
                  </pic:spPr>
                </pic:pic>
              </a:graphicData>
            </a:graphic>
          </wp:inline>
        </w:drawing>
      </w:r>
    </w:p>
    <w:p w14:paraId="44C17D01" w14:textId="77777777" w:rsidR="00B45296" w:rsidRDefault="00B45296" w:rsidP="003D4EF3">
      <w:pPr>
        <w:pStyle w:val="aff"/>
      </w:pPr>
    </w:p>
    <w:p w14:paraId="4DE55F50" w14:textId="77777777" w:rsidR="00B45296" w:rsidRDefault="00B45296" w:rsidP="003D4EF3">
      <w:pPr>
        <w:pStyle w:val="aff"/>
      </w:pPr>
    </w:p>
    <w:p w14:paraId="738652A1" w14:textId="77777777" w:rsidR="00B45296" w:rsidRDefault="00B45296" w:rsidP="003D4EF3">
      <w:pPr>
        <w:pStyle w:val="aff"/>
      </w:pPr>
    </w:p>
    <w:p w14:paraId="031CF123" w14:textId="77777777" w:rsidR="00B45296" w:rsidRDefault="00B45296" w:rsidP="003D4EF3">
      <w:pPr>
        <w:pStyle w:val="aff"/>
      </w:pPr>
    </w:p>
    <w:p w14:paraId="085B8EEE" w14:textId="77777777" w:rsidR="00B45296" w:rsidRDefault="00B45296" w:rsidP="003D4EF3">
      <w:pPr>
        <w:pStyle w:val="aff"/>
      </w:pPr>
    </w:p>
    <w:p w14:paraId="3B86F151" w14:textId="77777777" w:rsidR="00B45296" w:rsidRDefault="00B45296" w:rsidP="003D4EF3">
      <w:pPr>
        <w:pStyle w:val="aff"/>
      </w:pPr>
    </w:p>
    <w:tbl>
      <w:tblPr>
        <w:tblW w:w="5000" w:type="pct"/>
        <w:tblLook w:val="04A0" w:firstRow="1" w:lastRow="0" w:firstColumn="1" w:lastColumn="0" w:noHBand="0" w:noVBand="1"/>
      </w:tblPr>
      <w:tblGrid>
        <w:gridCol w:w="9070"/>
      </w:tblGrid>
      <w:tr w:rsidR="00943C43" w:rsidRPr="0085177C" w14:paraId="37948616" w14:textId="77777777" w:rsidTr="00FE4EF3">
        <w:tc>
          <w:tcPr>
            <w:tcW w:w="0" w:type="auto"/>
            <w:tcMar>
              <w:top w:w="15" w:type="dxa"/>
              <w:left w:w="15" w:type="dxa"/>
              <w:bottom w:w="15" w:type="dxa"/>
              <w:right w:w="15" w:type="dxa"/>
            </w:tcMar>
            <w:vAlign w:val="center"/>
            <w:hideMark/>
          </w:tcPr>
          <w:p w14:paraId="52CA57BB" w14:textId="77777777" w:rsidR="00943C43" w:rsidRPr="0085177C" w:rsidRDefault="00943C43" w:rsidP="00FE4EF3">
            <w:pPr>
              <w:pStyle w:val="af4"/>
            </w:pPr>
            <w:r w:rsidRPr="0085177C">
              <w:t xml:space="preserve">Используемые условные знаки и обозначения: </w:t>
            </w:r>
          </w:p>
        </w:tc>
      </w:tr>
      <w:tr w:rsidR="00943C43" w:rsidRPr="0085177C" w14:paraId="5733A015" w14:textId="77777777" w:rsidTr="00FE4EF3">
        <w:trPr>
          <w:trHeight w:val="20"/>
        </w:trPr>
        <w:tc>
          <w:tcPr>
            <w:tcW w:w="0" w:type="auto"/>
            <w:tcMar>
              <w:top w:w="15" w:type="dxa"/>
              <w:left w:w="15" w:type="dxa"/>
              <w:bottom w:w="15" w:type="dxa"/>
              <w:right w:w="15" w:type="dxa"/>
            </w:tcMar>
            <w:vAlign w:val="center"/>
            <w:hideMark/>
          </w:tcPr>
          <w:p w14:paraId="57E8DC12" w14:textId="77777777" w:rsidR="00943C43" w:rsidRDefault="00943C43" w:rsidP="00FE4EF3">
            <w:pPr>
              <w:pStyle w:val="af4"/>
            </w:pPr>
            <w:r w:rsidRPr="0085177C">
              <w:rPr>
                <w:noProof/>
                <w:lang w:eastAsia="ru-RU"/>
              </w:rPr>
              <w:drawing>
                <wp:inline distT="0" distB="0" distL="0" distR="0" wp14:anchorId="1FEB0050" wp14:editId="1577C359">
                  <wp:extent cx="584835" cy="63500"/>
                  <wp:effectExtent l="0" t="0" r="5715" b="0"/>
                  <wp:docPr id="4" name="Рисунок 4" descr="60101030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601010302_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835" cy="63500"/>
                          </a:xfrm>
                          <a:prstGeom prst="rect">
                            <a:avLst/>
                          </a:prstGeom>
                          <a:noFill/>
                          <a:ln>
                            <a:noFill/>
                          </a:ln>
                        </pic:spPr>
                      </pic:pic>
                    </a:graphicData>
                  </a:graphic>
                </wp:inline>
              </w:drawing>
            </w:r>
            <w:r>
              <w:rPr>
                <w:noProof/>
              </w:rPr>
              <w:t xml:space="preserve"> Существующая граница</w:t>
            </w:r>
            <w:r w:rsidRPr="0085177C">
              <w:t xml:space="preserve"> населенного пункта</w:t>
            </w:r>
          </w:p>
          <w:p w14:paraId="1B4F95D4" w14:textId="77777777" w:rsidR="00943C43" w:rsidRPr="0085177C" w:rsidRDefault="00943C43" w:rsidP="00FE4EF3">
            <w:pPr>
              <w:pStyle w:val="af4"/>
            </w:pPr>
          </w:p>
        </w:tc>
      </w:tr>
      <w:tr w:rsidR="00943C43" w:rsidRPr="0085177C" w14:paraId="48E07D2F" w14:textId="77777777" w:rsidTr="00FE4EF3">
        <w:trPr>
          <w:trHeight w:val="20"/>
        </w:trPr>
        <w:tc>
          <w:tcPr>
            <w:tcW w:w="0" w:type="auto"/>
            <w:tcMar>
              <w:top w:w="15" w:type="dxa"/>
              <w:left w:w="15" w:type="dxa"/>
              <w:bottom w:w="15" w:type="dxa"/>
              <w:right w:w="15" w:type="dxa"/>
            </w:tcMar>
            <w:vAlign w:val="center"/>
            <w:hideMark/>
          </w:tcPr>
          <w:p w14:paraId="72913D10" w14:textId="77777777" w:rsidR="00943C43" w:rsidRPr="0085177C" w:rsidRDefault="00943C43" w:rsidP="00FE4EF3">
            <w:pPr>
              <w:pStyle w:val="af4"/>
            </w:pPr>
          </w:p>
        </w:tc>
      </w:tr>
      <w:tr w:rsidR="00943C43" w:rsidRPr="0085177C" w14:paraId="1A4338E9" w14:textId="77777777" w:rsidTr="00FE4EF3">
        <w:trPr>
          <w:trHeight w:val="80"/>
        </w:trPr>
        <w:tc>
          <w:tcPr>
            <w:tcW w:w="0" w:type="auto"/>
            <w:tcMar>
              <w:top w:w="15" w:type="dxa"/>
              <w:left w:w="15" w:type="dxa"/>
              <w:bottom w:w="15" w:type="dxa"/>
              <w:right w:w="15" w:type="dxa"/>
            </w:tcMar>
            <w:vAlign w:val="center"/>
            <w:hideMark/>
          </w:tcPr>
          <w:p w14:paraId="672F3CFA" w14:textId="77777777" w:rsidR="00943C43" w:rsidRPr="0085177C" w:rsidRDefault="00943C43" w:rsidP="00FE4EF3">
            <w:pPr>
              <w:pStyle w:val="af4"/>
            </w:pPr>
            <w:r w:rsidRPr="0085177C">
              <w:t xml:space="preserve">Подпись ________________________ Дата "__" ___________ ____ г. </w:t>
            </w:r>
          </w:p>
        </w:tc>
      </w:tr>
    </w:tbl>
    <w:p w14:paraId="42E48B61" w14:textId="77777777" w:rsidR="00B45296" w:rsidRDefault="00B45296" w:rsidP="003D4EF3">
      <w:pPr>
        <w:pStyle w:val="aff"/>
      </w:pPr>
    </w:p>
    <w:p w14:paraId="54C3E66C" w14:textId="77777777" w:rsidR="00B45296" w:rsidRDefault="00B45296" w:rsidP="003D4EF3">
      <w:pPr>
        <w:pStyle w:val="aff"/>
      </w:pPr>
    </w:p>
    <w:p w14:paraId="7A6BA36F" w14:textId="77777777" w:rsidR="00B45296" w:rsidRDefault="00B45296" w:rsidP="003D4EF3">
      <w:pPr>
        <w:pStyle w:val="aff"/>
      </w:pPr>
    </w:p>
    <w:p w14:paraId="0E69D03D" w14:textId="77777777" w:rsidR="00B45296" w:rsidRDefault="00B45296" w:rsidP="003D4EF3">
      <w:pPr>
        <w:pStyle w:val="aff"/>
      </w:pPr>
    </w:p>
    <w:p w14:paraId="0C6671D4" w14:textId="77777777" w:rsidR="00B45296" w:rsidRDefault="00B45296" w:rsidP="003D4EF3">
      <w:pPr>
        <w:pStyle w:val="aff"/>
      </w:pPr>
    </w:p>
    <w:p w14:paraId="26DF566E" w14:textId="77777777" w:rsidR="00943C43" w:rsidRDefault="00943C43" w:rsidP="003D4EF3">
      <w:pPr>
        <w:pStyle w:val="aff"/>
      </w:pPr>
    </w:p>
    <w:p w14:paraId="60279E34" w14:textId="77777777" w:rsidR="00943C43" w:rsidRPr="0085177C" w:rsidRDefault="00943C43" w:rsidP="00943C43">
      <w:pPr>
        <w:pStyle w:val="aff"/>
      </w:pPr>
      <w:r w:rsidRPr="0085177C">
        <w:lastRenderedPageBreak/>
        <w:t>ОПИСАНИЕ МЕСТОПОЛОЖЕНИЯ ГРАНИЦ</w:t>
      </w:r>
    </w:p>
    <w:p w14:paraId="6AED2ADF" w14:textId="77777777" w:rsidR="00943C43" w:rsidRPr="0085177C" w:rsidRDefault="00943C43" w:rsidP="00943C43">
      <w:pPr>
        <w:pStyle w:val="aff"/>
      </w:pPr>
      <w:r w:rsidRPr="0085177C">
        <w:t xml:space="preserve">населенного пункта </w:t>
      </w:r>
      <w:r>
        <w:t>д. Ленинское</w:t>
      </w:r>
      <w:r w:rsidRPr="00C510C0">
        <w:t xml:space="preserve"> </w:t>
      </w:r>
      <w:r>
        <w:t xml:space="preserve">Балтийского </w:t>
      </w:r>
      <w:r w:rsidRPr="0085177C">
        <w:t xml:space="preserve">сельсовета </w:t>
      </w:r>
      <w:r>
        <w:br/>
      </w:r>
      <w:proofErr w:type="spellStart"/>
      <w:r>
        <w:t>Иглинского</w:t>
      </w:r>
      <w:proofErr w:type="spellEnd"/>
      <w:r w:rsidRPr="0085177C">
        <w:t xml:space="preserve"> района Республики Башкортостан</w:t>
      </w:r>
    </w:p>
    <w:p w14:paraId="2792A220" w14:textId="77777777" w:rsidR="00943C43" w:rsidRPr="0085177C" w:rsidRDefault="00943C43" w:rsidP="00943C43">
      <w:pPr>
        <w:pStyle w:val="aff"/>
      </w:pPr>
      <w:r w:rsidRPr="0085177C">
        <w:t xml:space="preserve"> </w:t>
      </w:r>
    </w:p>
    <w:p w14:paraId="3F627BDE" w14:textId="77777777" w:rsidR="00943C43" w:rsidRPr="0085177C" w:rsidRDefault="00943C43" w:rsidP="00943C43">
      <w:pPr>
        <w:pStyle w:val="aff"/>
        <w:rPr>
          <w:rFonts w:ascii="Liberation Serif" w:hAnsi="Liberation Serif" w:cs="Mangal"/>
        </w:rPr>
      </w:pPr>
      <w:r w:rsidRPr="0085177C">
        <w:t>Раздел 1</w:t>
      </w:r>
    </w:p>
    <w:p w14:paraId="61038C3B" w14:textId="77777777" w:rsidR="00943C43" w:rsidRDefault="00943C43" w:rsidP="003D4EF3">
      <w:pPr>
        <w:pStyle w:val="aff"/>
      </w:pPr>
    </w:p>
    <w:tbl>
      <w:tblPr>
        <w:tblW w:w="5000" w:type="pct"/>
        <w:tblCellMar>
          <w:top w:w="55" w:type="dxa"/>
          <w:left w:w="55" w:type="dxa"/>
          <w:bottom w:w="55" w:type="dxa"/>
          <w:right w:w="55" w:type="dxa"/>
        </w:tblCellMar>
        <w:tblLook w:val="04A0" w:firstRow="1" w:lastRow="0" w:firstColumn="1" w:lastColumn="0" w:noHBand="0" w:noVBand="1"/>
      </w:tblPr>
      <w:tblGrid>
        <w:gridCol w:w="803"/>
        <w:gridCol w:w="3988"/>
        <w:gridCol w:w="4273"/>
      </w:tblGrid>
      <w:tr w:rsidR="00943C43" w:rsidRPr="0085177C" w14:paraId="5FF3E1C1" w14:textId="77777777" w:rsidTr="00943C43">
        <w:tc>
          <w:tcPr>
            <w:tcW w:w="5000" w:type="pct"/>
            <w:gridSpan w:val="3"/>
            <w:tcBorders>
              <w:top w:val="single" w:sz="2" w:space="0" w:color="000000"/>
              <w:left w:val="single" w:sz="2" w:space="0" w:color="000000"/>
              <w:bottom w:val="single" w:sz="2" w:space="0" w:color="000000"/>
              <w:right w:val="single" w:sz="2" w:space="0" w:color="000000"/>
            </w:tcBorders>
            <w:hideMark/>
          </w:tcPr>
          <w:p w14:paraId="0E189409" w14:textId="77777777" w:rsidR="00943C43" w:rsidRPr="0085177C" w:rsidRDefault="00943C43" w:rsidP="00FE4EF3">
            <w:pPr>
              <w:pStyle w:val="aff7"/>
              <w:jc w:val="center"/>
              <w:rPr>
                <w:kern w:val="2"/>
                <w:lang w:eastAsia="zh-CN" w:bidi="hi-IN"/>
              </w:rPr>
            </w:pPr>
            <w:r w:rsidRPr="0085177C">
              <w:t>Сведения об объекте</w:t>
            </w:r>
          </w:p>
        </w:tc>
      </w:tr>
      <w:tr w:rsidR="00943C43" w:rsidRPr="0085177C" w14:paraId="6F515B04" w14:textId="77777777" w:rsidTr="00943C43">
        <w:tc>
          <w:tcPr>
            <w:tcW w:w="5000" w:type="pct"/>
            <w:gridSpan w:val="3"/>
            <w:tcBorders>
              <w:top w:val="nil"/>
              <w:left w:val="single" w:sz="2" w:space="0" w:color="000000"/>
              <w:bottom w:val="single" w:sz="2" w:space="0" w:color="000000"/>
              <w:right w:val="single" w:sz="2" w:space="0" w:color="000000"/>
            </w:tcBorders>
            <w:hideMark/>
          </w:tcPr>
          <w:p w14:paraId="2A2883B4" w14:textId="77777777" w:rsidR="00943C43" w:rsidRPr="0085177C" w:rsidRDefault="00943C43" w:rsidP="00FE4EF3">
            <w:pPr>
              <w:pStyle w:val="aff7"/>
              <w:jc w:val="center"/>
              <w:rPr>
                <w:kern w:val="2"/>
                <w:lang w:eastAsia="zh-CN" w:bidi="hi-IN"/>
              </w:rPr>
            </w:pPr>
            <w:r w:rsidRPr="0085177C">
              <w:t xml:space="preserve">Населенный </w:t>
            </w:r>
            <w:r>
              <w:t>д. Ленинское</w:t>
            </w:r>
            <w:r w:rsidRPr="00C510C0">
              <w:t xml:space="preserve"> </w:t>
            </w:r>
            <w:r w:rsidRPr="0085177C">
              <w:t>Республики Башкортостан</w:t>
            </w:r>
          </w:p>
        </w:tc>
      </w:tr>
      <w:tr w:rsidR="00943C43" w:rsidRPr="0085177C" w14:paraId="5D2567D9" w14:textId="77777777" w:rsidTr="00943C43">
        <w:tc>
          <w:tcPr>
            <w:tcW w:w="443" w:type="pct"/>
            <w:tcBorders>
              <w:top w:val="nil"/>
              <w:left w:val="single" w:sz="2" w:space="0" w:color="000000"/>
              <w:bottom w:val="single" w:sz="2" w:space="0" w:color="000000"/>
              <w:right w:val="nil"/>
            </w:tcBorders>
            <w:hideMark/>
          </w:tcPr>
          <w:p w14:paraId="1F1DA55C" w14:textId="77777777" w:rsidR="00943C43" w:rsidRPr="0085177C" w:rsidRDefault="00943C43" w:rsidP="00943C43">
            <w:pPr>
              <w:pStyle w:val="aff7"/>
              <w:rPr>
                <w:kern w:val="2"/>
                <w:lang w:eastAsia="zh-CN" w:bidi="hi-IN"/>
              </w:rPr>
            </w:pPr>
            <w:r w:rsidRPr="0085177C">
              <w:t>№</w:t>
            </w:r>
            <w:r w:rsidRPr="0085177C">
              <w:rPr>
                <w:rFonts w:eastAsia="Liberation Sans Narrow"/>
              </w:rPr>
              <w:t xml:space="preserve"> </w:t>
            </w:r>
            <w:r w:rsidRPr="0085177C">
              <w:t>п/п</w:t>
            </w:r>
          </w:p>
        </w:tc>
        <w:tc>
          <w:tcPr>
            <w:tcW w:w="2200" w:type="pct"/>
            <w:tcBorders>
              <w:top w:val="nil"/>
              <w:left w:val="single" w:sz="2" w:space="0" w:color="000000"/>
              <w:bottom w:val="single" w:sz="2" w:space="0" w:color="000000"/>
              <w:right w:val="nil"/>
            </w:tcBorders>
            <w:hideMark/>
          </w:tcPr>
          <w:p w14:paraId="4F5D8C78" w14:textId="77777777" w:rsidR="00943C43" w:rsidRPr="0085177C" w:rsidRDefault="00943C43" w:rsidP="00943C43">
            <w:pPr>
              <w:pStyle w:val="aff7"/>
              <w:rPr>
                <w:kern w:val="2"/>
                <w:lang w:eastAsia="zh-CN" w:bidi="hi-IN"/>
              </w:rPr>
            </w:pPr>
            <w:r w:rsidRPr="0085177C">
              <w:t>Характеристика объекта</w:t>
            </w:r>
          </w:p>
        </w:tc>
        <w:tc>
          <w:tcPr>
            <w:tcW w:w="2357" w:type="pct"/>
            <w:tcBorders>
              <w:top w:val="nil"/>
              <w:left w:val="single" w:sz="2" w:space="0" w:color="000000"/>
              <w:bottom w:val="single" w:sz="2" w:space="0" w:color="000000"/>
              <w:right w:val="single" w:sz="2" w:space="0" w:color="000000"/>
            </w:tcBorders>
            <w:hideMark/>
          </w:tcPr>
          <w:p w14:paraId="52E2AD76" w14:textId="77777777" w:rsidR="00943C43" w:rsidRPr="0085177C" w:rsidRDefault="00943C43" w:rsidP="00943C43">
            <w:pPr>
              <w:pStyle w:val="aff7"/>
              <w:rPr>
                <w:kern w:val="2"/>
                <w:lang w:eastAsia="zh-CN" w:bidi="hi-IN"/>
              </w:rPr>
            </w:pPr>
            <w:r w:rsidRPr="0085177C">
              <w:t>Описание характеристик</w:t>
            </w:r>
          </w:p>
        </w:tc>
      </w:tr>
      <w:tr w:rsidR="00943C43" w:rsidRPr="0085177C" w14:paraId="5ED0C298" w14:textId="77777777" w:rsidTr="00943C43">
        <w:tc>
          <w:tcPr>
            <w:tcW w:w="443" w:type="pct"/>
            <w:tcBorders>
              <w:top w:val="nil"/>
              <w:left w:val="single" w:sz="2" w:space="0" w:color="000000"/>
              <w:bottom w:val="single" w:sz="2" w:space="0" w:color="000000"/>
              <w:right w:val="nil"/>
            </w:tcBorders>
            <w:hideMark/>
          </w:tcPr>
          <w:p w14:paraId="7F0DE3D1" w14:textId="77777777" w:rsidR="00943C43" w:rsidRPr="0085177C" w:rsidRDefault="00943C43" w:rsidP="00943C43">
            <w:pPr>
              <w:pStyle w:val="aff7"/>
              <w:rPr>
                <w:kern w:val="2"/>
                <w:lang w:eastAsia="zh-CN" w:bidi="hi-IN"/>
              </w:rPr>
            </w:pPr>
            <w:r w:rsidRPr="0085177C">
              <w:t>1</w:t>
            </w:r>
          </w:p>
        </w:tc>
        <w:tc>
          <w:tcPr>
            <w:tcW w:w="2200" w:type="pct"/>
            <w:tcBorders>
              <w:top w:val="nil"/>
              <w:left w:val="single" w:sz="2" w:space="0" w:color="000000"/>
              <w:bottom w:val="single" w:sz="2" w:space="0" w:color="000000"/>
              <w:right w:val="nil"/>
            </w:tcBorders>
            <w:hideMark/>
          </w:tcPr>
          <w:p w14:paraId="52E9D005" w14:textId="77777777" w:rsidR="00943C43" w:rsidRPr="0085177C" w:rsidRDefault="00943C43" w:rsidP="00943C43">
            <w:pPr>
              <w:pStyle w:val="aff7"/>
              <w:rPr>
                <w:kern w:val="2"/>
                <w:lang w:eastAsia="zh-CN" w:bidi="hi-IN"/>
              </w:rPr>
            </w:pPr>
            <w:r w:rsidRPr="0085177C">
              <w:t>Местоположение объекта</w:t>
            </w:r>
          </w:p>
        </w:tc>
        <w:tc>
          <w:tcPr>
            <w:tcW w:w="2357" w:type="pct"/>
            <w:tcBorders>
              <w:top w:val="nil"/>
              <w:left w:val="single" w:sz="2" w:space="0" w:color="000000"/>
              <w:bottom w:val="single" w:sz="2" w:space="0" w:color="000000"/>
              <w:right w:val="single" w:sz="2" w:space="0" w:color="000000"/>
            </w:tcBorders>
            <w:hideMark/>
          </w:tcPr>
          <w:p w14:paraId="6EDE3CD6" w14:textId="77777777" w:rsidR="00943C43" w:rsidRPr="0085177C" w:rsidRDefault="00943C43" w:rsidP="00943C43">
            <w:pPr>
              <w:pStyle w:val="aff7"/>
              <w:rPr>
                <w:kern w:val="2"/>
                <w:lang w:eastAsia="zh-CN" w:bidi="hi-IN"/>
              </w:rPr>
            </w:pPr>
            <w:r w:rsidRPr="0085177C">
              <w:t xml:space="preserve">Республика Башкортостан, </w:t>
            </w:r>
            <w:proofErr w:type="spellStart"/>
            <w:r>
              <w:t>Иглинский</w:t>
            </w:r>
            <w:proofErr w:type="spellEnd"/>
            <w:r w:rsidRPr="0085177C">
              <w:t xml:space="preserve"> район, </w:t>
            </w:r>
            <w:r>
              <w:t>Балтийский</w:t>
            </w:r>
            <w:r w:rsidRPr="0085177C">
              <w:t xml:space="preserve"> сельсовет</w:t>
            </w:r>
          </w:p>
        </w:tc>
      </w:tr>
      <w:tr w:rsidR="00943C43" w:rsidRPr="0085177C" w14:paraId="0CAB6DFE" w14:textId="77777777" w:rsidTr="00943C43">
        <w:tc>
          <w:tcPr>
            <w:tcW w:w="443" w:type="pct"/>
            <w:tcBorders>
              <w:top w:val="nil"/>
              <w:left w:val="single" w:sz="2" w:space="0" w:color="000000"/>
              <w:bottom w:val="single" w:sz="2" w:space="0" w:color="000000"/>
              <w:right w:val="nil"/>
            </w:tcBorders>
            <w:hideMark/>
          </w:tcPr>
          <w:p w14:paraId="09C62DF1" w14:textId="77777777" w:rsidR="00943C43" w:rsidRPr="0085177C" w:rsidRDefault="00943C43" w:rsidP="00943C43">
            <w:pPr>
              <w:pStyle w:val="aff7"/>
              <w:rPr>
                <w:kern w:val="2"/>
                <w:lang w:eastAsia="zh-CN" w:bidi="hi-IN"/>
              </w:rPr>
            </w:pPr>
            <w:r w:rsidRPr="0085177C">
              <w:t>2</w:t>
            </w:r>
          </w:p>
        </w:tc>
        <w:tc>
          <w:tcPr>
            <w:tcW w:w="2200" w:type="pct"/>
            <w:tcBorders>
              <w:top w:val="nil"/>
              <w:left w:val="single" w:sz="2" w:space="0" w:color="000000"/>
              <w:bottom w:val="single" w:sz="2" w:space="0" w:color="000000"/>
              <w:right w:val="nil"/>
            </w:tcBorders>
            <w:hideMark/>
          </w:tcPr>
          <w:p w14:paraId="12DD3F89" w14:textId="77777777" w:rsidR="00943C43" w:rsidRPr="0085177C" w:rsidRDefault="00943C43" w:rsidP="00943C43">
            <w:pPr>
              <w:pStyle w:val="aff7"/>
              <w:rPr>
                <w:kern w:val="2"/>
                <w:lang w:eastAsia="zh-CN" w:bidi="hi-IN"/>
              </w:rPr>
            </w:pPr>
            <w:r w:rsidRPr="0085177C">
              <w:t>Площадь объекта (населенный пункт)</w:t>
            </w:r>
          </w:p>
        </w:tc>
        <w:tc>
          <w:tcPr>
            <w:tcW w:w="2357" w:type="pct"/>
            <w:tcBorders>
              <w:top w:val="nil"/>
              <w:left w:val="single" w:sz="2" w:space="0" w:color="000000"/>
              <w:bottom w:val="single" w:sz="2" w:space="0" w:color="000000"/>
              <w:right w:val="single" w:sz="2" w:space="0" w:color="000000"/>
            </w:tcBorders>
            <w:hideMark/>
          </w:tcPr>
          <w:p w14:paraId="4CDB1B19" w14:textId="77777777" w:rsidR="00943C43" w:rsidRPr="0085177C" w:rsidRDefault="00943C43" w:rsidP="00943C43">
            <w:pPr>
              <w:pStyle w:val="aff7"/>
              <w:rPr>
                <w:kern w:val="2"/>
                <w:lang w:eastAsia="zh-CN" w:bidi="hi-IN"/>
              </w:rPr>
            </w:pPr>
            <w:r w:rsidRPr="008D3716">
              <w:t>131,01</w:t>
            </w:r>
            <w:r w:rsidRPr="00A75D20">
              <w:t xml:space="preserve"> </w:t>
            </w:r>
            <w:r w:rsidRPr="0085177C">
              <w:t>га</w:t>
            </w:r>
          </w:p>
        </w:tc>
      </w:tr>
      <w:tr w:rsidR="00943C43" w:rsidRPr="0085177C" w14:paraId="1B783F43" w14:textId="77777777" w:rsidTr="00943C43">
        <w:tc>
          <w:tcPr>
            <w:tcW w:w="443" w:type="pct"/>
            <w:tcBorders>
              <w:top w:val="nil"/>
              <w:left w:val="single" w:sz="2" w:space="0" w:color="000000"/>
              <w:bottom w:val="single" w:sz="2" w:space="0" w:color="000000"/>
              <w:right w:val="nil"/>
            </w:tcBorders>
            <w:hideMark/>
          </w:tcPr>
          <w:p w14:paraId="27A76FEF" w14:textId="77777777" w:rsidR="00943C43" w:rsidRPr="0085177C" w:rsidRDefault="00943C43" w:rsidP="00943C43">
            <w:pPr>
              <w:pStyle w:val="aff7"/>
              <w:rPr>
                <w:kern w:val="2"/>
                <w:lang w:eastAsia="zh-CN" w:bidi="hi-IN"/>
              </w:rPr>
            </w:pPr>
            <w:r w:rsidRPr="0085177C">
              <w:t>3</w:t>
            </w:r>
          </w:p>
        </w:tc>
        <w:tc>
          <w:tcPr>
            <w:tcW w:w="2200" w:type="pct"/>
            <w:tcBorders>
              <w:top w:val="nil"/>
              <w:left w:val="single" w:sz="2" w:space="0" w:color="000000"/>
              <w:bottom w:val="single" w:sz="2" w:space="0" w:color="000000"/>
              <w:right w:val="nil"/>
            </w:tcBorders>
          </w:tcPr>
          <w:p w14:paraId="5D7DE250" w14:textId="77777777" w:rsidR="00943C43" w:rsidRPr="0085177C" w:rsidRDefault="00943C43" w:rsidP="00943C43">
            <w:pPr>
              <w:pStyle w:val="aff7"/>
              <w:rPr>
                <w:kern w:val="2"/>
                <w:lang w:eastAsia="zh-CN" w:bidi="hi-IN"/>
              </w:rPr>
            </w:pPr>
            <w:r w:rsidRPr="0085177C">
              <w:t>Иные характеристики объекта:</w:t>
            </w:r>
          </w:p>
        </w:tc>
        <w:tc>
          <w:tcPr>
            <w:tcW w:w="2357" w:type="pct"/>
            <w:tcBorders>
              <w:top w:val="nil"/>
              <w:left w:val="single" w:sz="2" w:space="0" w:color="000000"/>
              <w:bottom w:val="single" w:sz="2" w:space="0" w:color="000000"/>
              <w:right w:val="single" w:sz="2" w:space="0" w:color="000000"/>
            </w:tcBorders>
          </w:tcPr>
          <w:p w14:paraId="416003A2" w14:textId="77777777" w:rsidR="00943C43" w:rsidRPr="0085177C" w:rsidRDefault="00943C43" w:rsidP="00943C43">
            <w:pPr>
              <w:pStyle w:val="aff7"/>
              <w:rPr>
                <w:kern w:val="2"/>
                <w:lang w:eastAsia="zh-CN" w:bidi="hi-IN"/>
              </w:rPr>
            </w:pPr>
            <w:r w:rsidRPr="0085177C">
              <w:rPr>
                <w:kern w:val="2"/>
                <w:lang w:eastAsia="zh-CN" w:bidi="hi-IN"/>
              </w:rPr>
              <w:t>-</w:t>
            </w:r>
          </w:p>
        </w:tc>
      </w:tr>
    </w:tbl>
    <w:p w14:paraId="4B073EB0" w14:textId="77777777" w:rsidR="00943C43" w:rsidRDefault="00943C43" w:rsidP="00943C43">
      <w:pPr>
        <w:pStyle w:val="aff"/>
      </w:pPr>
    </w:p>
    <w:p w14:paraId="2C2CBACE" w14:textId="77777777" w:rsidR="00943C43" w:rsidRDefault="00943C43" w:rsidP="00943C43">
      <w:pPr>
        <w:pStyle w:val="aff"/>
      </w:pPr>
      <w:r w:rsidRPr="0085177C">
        <w:t>Раздел 2</w:t>
      </w:r>
    </w:p>
    <w:p w14:paraId="1F7D7748" w14:textId="77777777" w:rsidR="00943C43" w:rsidRPr="0085177C" w:rsidRDefault="00943C43" w:rsidP="00943C43">
      <w:pPr>
        <w:pStyle w:val="aff"/>
        <w:rPr>
          <w:rFonts w:ascii="Liberation Serif" w:hAnsi="Liberation Serif" w:cs="Mangal"/>
        </w:rPr>
      </w:pPr>
    </w:p>
    <w:tbl>
      <w:tblPr>
        <w:tblW w:w="5000" w:type="pct"/>
        <w:tblLook w:val="04A0" w:firstRow="1" w:lastRow="0" w:firstColumn="1" w:lastColumn="0" w:noHBand="0" w:noVBand="1"/>
      </w:tblPr>
      <w:tblGrid>
        <w:gridCol w:w="1425"/>
        <w:gridCol w:w="1319"/>
        <w:gridCol w:w="1600"/>
        <w:gridCol w:w="1789"/>
        <w:gridCol w:w="1410"/>
        <w:gridCol w:w="1517"/>
      </w:tblGrid>
      <w:tr w:rsidR="00943C43" w:rsidRPr="00CB7134" w14:paraId="0A6ECC8B" w14:textId="77777777" w:rsidTr="00943C43">
        <w:trPr>
          <w:trHeight w:val="1095"/>
        </w:trPr>
        <w:tc>
          <w:tcPr>
            <w:tcW w:w="8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592E62" w14:textId="77777777" w:rsidR="00943C43" w:rsidRPr="00CB7134" w:rsidRDefault="00943C43" w:rsidP="00943C43">
            <w:pPr>
              <w:pStyle w:val="aff7"/>
            </w:pPr>
            <w:r w:rsidRPr="00CB7134">
              <w:t>Обозначение характерных точек границ</w:t>
            </w:r>
          </w:p>
        </w:tc>
        <w:tc>
          <w:tcPr>
            <w:tcW w:w="1648" w:type="pct"/>
            <w:gridSpan w:val="2"/>
            <w:tcBorders>
              <w:top w:val="single" w:sz="4" w:space="0" w:color="auto"/>
              <w:left w:val="nil"/>
              <w:bottom w:val="single" w:sz="4" w:space="0" w:color="auto"/>
              <w:right w:val="single" w:sz="4" w:space="0" w:color="auto"/>
            </w:tcBorders>
            <w:shd w:val="clear" w:color="auto" w:fill="auto"/>
            <w:vAlign w:val="center"/>
            <w:hideMark/>
          </w:tcPr>
          <w:p w14:paraId="5C55255D" w14:textId="77777777" w:rsidR="00943C43" w:rsidRPr="00CB7134" w:rsidRDefault="00943C43" w:rsidP="00943C43">
            <w:pPr>
              <w:pStyle w:val="aff7"/>
            </w:pPr>
            <w:r w:rsidRPr="00CB7134">
              <w:t>Координаты, м</w:t>
            </w:r>
          </w:p>
        </w:tc>
        <w:tc>
          <w:tcPr>
            <w:tcW w:w="8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8750BA" w14:textId="77777777" w:rsidR="00943C43" w:rsidRPr="00CB7134" w:rsidRDefault="00943C43" w:rsidP="00943C43">
            <w:pPr>
              <w:pStyle w:val="aff7"/>
            </w:pPr>
            <w:r w:rsidRPr="00CB7134">
              <w:t xml:space="preserve">Метод определения координат характерной точки </w:t>
            </w:r>
          </w:p>
        </w:tc>
        <w:tc>
          <w:tcPr>
            <w:tcW w:w="7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30D7A5" w14:textId="77777777" w:rsidR="00943C43" w:rsidRPr="00CB7134" w:rsidRDefault="00943C43" w:rsidP="00943C43">
            <w:pPr>
              <w:pStyle w:val="aff7"/>
            </w:pPr>
            <w:r w:rsidRPr="00CB7134">
              <w:t>Средняя квадратичная погрешность положения характерной точки (</w:t>
            </w:r>
            <w:proofErr w:type="spellStart"/>
            <w:r w:rsidRPr="00CB7134">
              <w:t>Mt</w:t>
            </w:r>
            <w:proofErr w:type="spellEnd"/>
            <w:r w:rsidRPr="00CB7134">
              <w:t xml:space="preserve">), м </w:t>
            </w:r>
          </w:p>
        </w:tc>
        <w:tc>
          <w:tcPr>
            <w:tcW w:w="8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CDBA3E" w14:textId="56DAB5CE" w:rsidR="00943C43" w:rsidRPr="00CB7134" w:rsidRDefault="00943C43" w:rsidP="00943C43">
            <w:pPr>
              <w:pStyle w:val="aff7"/>
            </w:pPr>
            <w:r w:rsidRPr="00CB7134">
              <w:t xml:space="preserve">Описание обозначения точки на местности (при наличии) </w:t>
            </w:r>
          </w:p>
        </w:tc>
      </w:tr>
      <w:tr w:rsidR="00943C43" w:rsidRPr="00CB7134" w14:paraId="3CEBC746" w14:textId="77777777" w:rsidTr="00943C43">
        <w:trPr>
          <w:trHeight w:val="450"/>
        </w:trPr>
        <w:tc>
          <w:tcPr>
            <w:tcW w:w="806" w:type="pct"/>
            <w:vMerge/>
            <w:tcBorders>
              <w:top w:val="single" w:sz="4" w:space="0" w:color="auto"/>
              <w:left w:val="single" w:sz="4" w:space="0" w:color="auto"/>
              <w:bottom w:val="single" w:sz="4" w:space="0" w:color="auto"/>
              <w:right w:val="single" w:sz="4" w:space="0" w:color="auto"/>
            </w:tcBorders>
            <w:vAlign w:val="center"/>
            <w:hideMark/>
          </w:tcPr>
          <w:p w14:paraId="57A9B92D" w14:textId="77777777" w:rsidR="00943C43" w:rsidRPr="00CB7134" w:rsidRDefault="00943C43" w:rsidP="00943C43">
            <w:pPr>
              <w:pStyle w:val="aff7"/>
            </w:pPr>
          </w:p>
        </w:tc>
        <w:tc>
          <w:tcPr>
            <w:tcW w:w="747" w:type="pct"/>
            <w:tcBorders>
              <w:top w:val="nil"/>
              <w:left w:val="nil"/>
              <w:bottom w:val="single" w:sz="4" w:space="0" w:color="auto"/>
              <w:right w:val="single" w:sz="4" w:space="0" w:color="auto"/>
            </w:tcBorders>
            <w:shd w:val="clear" w:color="auto" w:fill="auto"/>
            <w:vAlign w:val="center"/>
            <w:hideMark/>
          </w:tcPr>
          <w:p w14:paraId="2531D488" w14:textId="77777777" w:rsidR="00943C43" w:rsidRPr="00CB7134" w:rsidRDefault="00943C43" w:rsidP="00943C43">
            <w:pPr>
              <w:pStyle w:val="aff7"/>
            </w:pPr>
            <w:r w:rsidRPr="00CB7134">
              <w:t>X</w:t>
            </w:r>
          </w:p>
        </w:tc>
        <w:tc>
          <w:tcPr>
            <w:tcW w:w="902" w:type="pct"/>
            <w:tcBorders>
              <w:top w:val="nil"/>
              <w:left w:val="nil"/>
              <w:bottom w:val="single" w:sz="4" w:space="0" w:color="auto"/>
              <w:right w:val="single" w:sz="4" w:space="0" w:color="auto"/>
            </w:tcBorders>
            <w:shd w:val="clear" w:color="auto" w:fill="auto"/>
            <w:vAlign w:val="center"/>
            <w:hideMark/>
          </w:tcPr>
          <w:p w14:paraId="03B32F70" w14:textId="77777777" w:rsidR="00943C43" w:rsidRPr="00CB7134" w:rsidRDefault="00943C43" w:rsidP="00943C43">
            <w:pPr>
              <w:pStyle w:val="aff7"/>
            </w:pPr>
            <w:r w:rsidRPr="00CB7134">
              <w:t>Y</w:t>
            </w:r>
          </w:p>
        </w:tc>
        <w:tc>
          <w:tcPr>
            <w:tcW w:w="892" w:type="pct"/>
            <w:vMerge/>
            <w:tcBorders>
              <w:top w:val="single" w:sz="4" w:space="0" w:color="auto"/>
              <w:left w:val="single" w:sz="4" w:space="0" w:color="auto"/>
              <w:bottom w:val="single" w:sz="4" w:space="0" w:color="auto"/>
              <w:right w:val="single" w:sz="4" w:space="0" w:color="auto"/>
            </w:tcBorders>
            <w:vAlign w:val="center"/>
            <w:hideMark/>
          </w:tcPr>
          <w:p w14:paraId="0C2FA0DA" w14:textId="77777777" w:rsidR="00943C43" w:rsidRPr="00CB7134" w:rsidRDefault="00943C43" w:rsidP="00943C43">
            <w:pPr>
              <w:pStyle w:val="aff7"/>
            </w:pPr>
          </w:p>
        </w:tc>
        <w:tc>
          <w:tcPr>
            <w:tcW w:w="797" w:type="pct"/>
            <w:vMerge/>
            <w:tcBorders>
              <w:top w:val="single" w:sz="4" w:space="0" w:color="auto"/>
              <w:left w:val="single" w:sz="4" w:space="0" w:color="auto"/>
              <w:bottom w:val="single" w:sz="4" w:space="0" w:color="auto"/>
              <w:right w:val="single" w:sz="4" w:space="0" w:color="auto"/>
            </w:tcBorders>
            <w:vAlign w:val="center"/>
            <w:hideMark/>
          </w:tcPr>
          <w:p w14:paraId="1A3A7169" w14:textId="77777777" w:rsidR="00943C43" w:rsidRPr="00CB7134" w:rsidRDefault="00943C43" w:rsidP="00943C43">
            <w:pPr>
              <w:pStyle w:val="aff7"/>
            </w:pPr>
          </w:p>
        </w:tc>
        <w:tc>
          <w:tcPr>
            <w:tcW w:w="856" w:type="pct"/>
            <w:vMerge/>
            <w:tcBorders>
              <w:top w:val="single" w:sz="4" w:space="0" w:color="auto"/>
              <w:left w:val="single" w:sz="4" w:space="0" w:color="auto"/>
              <w:bottom w:val="single" w:sz="4" w:space="0" w:color="auto"/>
              <w:right w:val="single" w:sz="4" w:space="0" w:color="auto"/>
            </w:tcBorders>
            <w:vAlign w:val="center"/>
            <w:hideMark/>
          </w:tcPr>
          <w:p w14:paraId="4F1D950C" w14:textId="77777777" w:rsidR="00943C43" w:rsidRPr="00CB7134" w:rsidRDefault="00943C43" w:rsidP="00943C43">
            <w:pPr>
              <w:pStyle w:val="aff7"/>
            </w:pPr>
          </w:p>
        </w:tc>
      </w:tr>
      <w:tr w:rsidR="00943C43" w:rsidRPr="00CB7134" w14:paraId="2B4FEE84"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3C48A112" w14:textId="77777777" w:rsidR="00943C43" w:rsidRPr="00CB7134" w:rsidRDefault="00943C43" w:rsidP="00943C43">
            <w:pPr>
              <w:pStyle w:val="aff7"/>
            </w:pPr>
            <w:r w:rsidRPr="00CB7134">
              <w:t>1</w:t>
            </w:r>
          </w:p>
        </w:tc>
        <w:tc>
          <w:tcPr>
            <w:tcW w:w="747" w:type="pct"/>
            <w:tcBorders>
              <w:top w:val="nil"/>
              <w:left w:val="nil"/>
              <w:bottom w:val="single" w:sz="4" w:space="0" w:color="auto"/>
              <w:right w:val="single" w:sz="4" w:space="0" w:color="auto"/>
            </w:tcBorders>
            <w:shd w:val="clear" w:color="auto" w:fill="auto"/>
            <w:vAlign w:val="center"/>
            <w:hideMark/>
          </w:tcPr>
          <w:p w14:paraId="495804CF" w14:textId="77777777" w:rsidR="00943C43" w:rsidRPr="00CB7134" w:rsidRDefault="00943C43" w:rsidP="00943C43">
            <w:pPr>
              <w:pStyle w:val="aff7"/>
            </w:pPr>
            <w:r w:rsidRPr="00CB7134">
              <w:t>2</w:t>
            </w:r>
          </w:p>
        </w:tc>
        <w:tc>
          <w:tcPr>
            <w:tcW w:w="902" w:type="pct"/>
            <w:tcBorders>
              <w:top w:val="nil"/>
              <w:left w:val="nil"/>
              <w:bottom w:val="single" w:sz="4" w:space="0" w:color="auto"/>
              <w:right w:val="single" w:sz="4" w:space="0" w:color="auto"/>
            </w:tcBorders>
            <w:shd w:val="clear" w:color="auto" w:fill="auto"/>
            <w:vAlign w:val="center"/>
            <w:hideMark/>
          </w:tcPr>
          <w:p w14:paraId="50BD47CC" w14:textId="77777777" w:rsidR="00943C43" w:rsidRPr="00CB7134" w:rsidRDefault="00943C43" w:rsidP="00943C43">
            <w:pPr>
              <w:pStyle w:val="aff7"/>
            </w:pPr>
            <w:r w:rsidRPr="00CB7134">
              <w:t>3</w:t>
            </w:r>
          </w:p>
        </w:tc>
        <w:tc>
          <w:tcPr>
            <w:tcW w:w="892" w:type="pct"/>
            <w:tcBorders>
              <w:top w:val="nil"/>
              <w:left w:val="nil"/>
              <w:bottom w:val="single" w:sz="4" w:space="0" w:color="auto"/>
              <w:right w:val="single" w:sz="4" w:space="0" w:color="auto"/>
            </w:tcBorders>
            <w:shd w:val="clear" w:color="auto" w:fill="auto"/>
            <w:vAlign w:val="center"/>
            <w:hideMark/>
          </w:tcPr>
          <w:p w14:paraId="08784BB5" w14:textId="77777777" w:rsidR="00943C43" w:rsidRPr="00CB7134" w:rsidRDefault="00943C43" w:rsidP="00943C43">
            <w:pPr>
              <w:pStyle w:val="aff7"/>
            </w:pPr>
            <w:r w:rsidRPr="00CB7134">
              <w:t>4</w:t>
            </w:r>
          </w:p>
        </w:tc>
        <w:tc>
          <w:tcPr>
            <w:tcW w:w="797" w:type="pct"/>
            <w:tcBorders>
              <w:top w:val="nil"/>
              <w:left w:val="nil"/>
              <w:bottom w:val="single" w:sz="4" w:space="0" w:color="auto"/>
              <w:right w:val="single" w:sz="4" w:space="0" w:color="auto"/>
            </w:tcBorders>
            <w:shd w:val="clear" w:color="auto" w:fill="auto"/>
            <w:vAlign w:val="center"/>
            <w:hideMark/>
          </w:tcPr>
          <w:p w14:paraId="09FD1621" w14:textId="77777777" w:rsidR="00943C43" w:rsidRPr="00CB7134" w:rsidRDefault="00943C43" w:rsidP="00943C43">
            <w:pPr>
              <w:pStyle w:val="aff7"/>
            </w:pPr>
            <w:r w:rsidRPr="00CB7134">
              <w:t>5</w:t>
            </w:r>
          </w:p>
        </w:tc>
        <w:tc>
          <w:tcPr>
            <w:tcW w:w="856" w:type="pct"/>
            <w:tcBorders>
              <w:top w:val="nil"/>
              <w:left w:val="nil"/>
              <w:bottom w:val="single" w:sz="4" w:space="0" w:color="auto"/>
              <w:right w:val="single" w:sz="4" w:space="0" w:color="auto"/>
            </w:tcBorders>
            <w:shd w:val="clear" w:color="auto" w:fill="auto"/>
            <w:vAlign w:val="center"/>
            <w:hideMark/>
          </w:tcPr>
          <w:p w14:paraId="4D46AC61" w14:textId="77777777" w:rsidR="00943C43" w:rsidRPr="00CB7134" w:rsidRDefault="00943C43" w:rsidP="00943C43">
            <w:pPr>
              <w:pStyle w:val="aff7"/>
            </w:pPr>
            <w:r w:rsidRPr="00CB7134">
              <w:t>6</w:t>
            </w:r>
          </w:p>
        </w:tc>
      </w:tr>
      <w:tr w:rsidR="00943C43" w:rsidRPr="00E94B45" w14:paraId="31F1CC35"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347DF94C" w14:textId="77777777" w:rsidR="00943C43" w:rsidRPr="008D3716" w:rsidRDefault="00943C43" w:rsidP="00943C43">
            <w:pPr>
              <w:pStyle w:val="aff7"/>
            </w:pPr>
            <w:r w:rsidRPr="008D3716">
              <w:t>1</w:t>
            </w:r>
          </w:p>
        </w:tc>
        <w:tc>
          <w:tcPr>
            <w:tcW w:w="747" w:type="pct"/>
            <w:tcBorders>
              <w:top w:val="nil"/>
              <w:left w:val="nil"/>
              <w:bottom w:val="single" w:sz="4" w:space="0" w:color="auto"/>
              <w:right w:val="single" w:sz="4" w:space="0" w:color="auto"/>
            </w:tcBorders>
            <w:shd w:val="clear" w:color="auto" w:fill="auto"/>
            <w:vAlign w:val="center"/>
            <w:hideMark/>
          </w:tcPr>
          <w:p w14:paraId="5FD1AD0D" w14:textId="77777777" w:rsidR="00943C43" w:rsidRPr="008D3716" w:rsidRDefault="00943C43" w:rsidP="00943C43">
            <w:pPr>
              <w:pStyle w:val="aff7"/>
            </w:pPr>
            <w:r w:rsidRPr="008D3716">
              <w:t>663233,07</w:t>
            </w:r>
          </w:p>
        </w:tc>
        <w:tc>
          <w:tcPr>
            <w:tcW w:w="902" w:type="pct"/>
            <w:tcBorders>
              <w:top w:val="nil"/>
              <w:left w:val="nil"/>
              <w:bottom w:val="single" w:sz="4" w:space="0" w:color="auto"/>
              <w:right w:val="single" w:sz="4" w:space="0" w:color="auto"/>
            </w:tcBorders>
            <w:shd w:val="clear" w:color="auto" w:fill="auto"/>
            <w:vAlign w:val="center"/>
            <w:hideMark/>
          </w:tcPr>
          <w:p w14:paraId="09E8C0C4" w14:textId="77777777" w:rsidR="00943C43" w:rsidRPr="008D3716" w:rsidRDefault="00943C43" w:rsidP="00943C43">
            <w:pPr>
              <w:pStyle w:val="aff7"/>
            </w:pPr>
            <w:r w:rsidRPr="008D3716">
              <w:t>2201473,92</w:t>
            </w:r>
          </w:p>
        </w:tc>
        <w:tc>
          <w:tcPr>
            <w:tcW w:w="892" w:type="pct"/>
            <w:tcBorders>
              <w:top w:val="nil"/>
              <w:left w:val="nil"/>
              <w:bottom w:val="single" w:sz="4" w:space="0" w:color="auto"/>
              <w:right w:val="single" w:sz="4" w:space="0" w:color="auto"/>
            </w:tcBorders>
            <w:shd w:val="clear" w:color="auto" w:fill="auto"/>
            <w:hideMark/>
          </w:tcPr>
          <w:p w14:paraId="4137C80A"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14020140"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2BF6B105" w14:textId="77777777" w:rsidR="00943C43" w:rsidRPr="00D4220A" w:rsidRDefault="00943C43" w:rsidP="00943C43">
            <w:pPr>
              <w:pStyle w:val="aff7"/>
            </w:pPr>
            <w:r w:rsidRPr="00D4220A">
              <w:t>-</w:t>
            </w:r>
          </w:p>
        </w:tc>
      </w:tr>
      <w:tr w:rsidR="00943C43" w:rsidRPr="00E94B45" w14:paraId="57AA8F46"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2433DA5B" w14:textId="77777777" w:rsidR="00943C43" w:rsidRPr="008D3716" w:rsidRDefault="00943C43" w:rsidP="00943C43">
            <w:pPr>
              <w:pStyle w:val="aff7"/>
            </w:pPr>
            <w:r w:rsidRPr="008D3716">
              <w:t>2</w:t>
            </w:r>
          </w:p>
        </w:tc>
        <w:tc>
          <w:tcPr>
            <w:tcW w:w="747" w:type="pct"/>
            <w:tcBorders>
              <w:top w:val="nil"/>
              <w:left w:val="nil"/>
              <w:bottom w:val="single" w:sz="4" w:space="0" w:color="auto"/>
              <w:right w:val="single" w:sz="4" w:space="0" w:color="auto"/>
            </w:tcBorders>
            <w:shd w:val="clear" w:color="auto" w:fill="auto"/>
            <w:vAlign w:val="center"/>
            <w:hideMark/>
          </w:tcPr>
          <w:p w14:paraId="744CAB60" w14:textId="77777777" w:rsidR="00943C43" w:rsidRPr="008D3716" w:rsidRDefault="00943C43" w:rsidP="00943C43">
            <w:pPr>
              <w:pStyle w:val="aff7"/>
            </w:pPr>
            <w:r w:rsidRPr="008D3716">
              <w:t>663229,66</w:t>
            </w:r>
          </w:p>
        </w:tc>
        <w:tc>
          <w:tcPr>
            <w:tcW w:w="902" w:type="pct"/>
            <w:tcBorders>
              <w:top w:val="nil"/>
              <w:left w:val="nil"/>
              <w:bottom w:val="single" w:sz="4" w:space="0" w:color="auto"/>
              <w:right w:val="single" w:sz="4" w:space="0" w:color="auto"/>
            </w:tcBorders>
            <w:shd w:val="clear" w:color="auto" w:fill="auto"/>
            <w:vAlign w:val="center"/>
            <w:hideMark/>
          </w:tcPr>
          <w:p w14:paraId="3C57654E" w14:textId="77777777" w:rsidR="00943C43" w:rsidRPr="008D3716" w:rsidRDefault="00943C43" w:rsidP="00943C43">
            <w:pPr>
              <w:pStyle w:val="aff7"/>
            </w:pPr>
            <w:r w:rsidRPr="008D3716">
              <w:t>2201485,16</w:t>
            </w:r>
          </w:p>
        </w:tc>
        <w:tc>
          <w:tcPr>
            <w:tcW w:w="892" w:type="pct"/>
            <w:tcBorders>
              <w:top w:val="nil"/>
              <w:left w:val="nil"/>
              <w:bottom w:val="single" w:sz="4" w:space="0" w:color="auto"/>
              <w:right w:val="single" w:sz="4" w:space="0" w:color="auto"/>
            </w:tcBorders>
            <w:shd w:val="clear" w:color="auto" w:fill="auto"/>
            <w:hideMark/>
          </w:tcPr>
          <w:p w14:paraId="7FD63CAC"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58E27C6F"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03CC822C" w14:textId="77777777" w:rsidR="00943C43" w:rsidRPr="00D4220A" w:rsidRDefault="00943C43" w:rsidP="00943C43">
            <w:pPr>
              <w:pStyle w:val="aff7"/>
            </w:pPr>
            <w:r w:rsidRPr="00D4220A">
              <w:t>-</w:t>
            </w:r>
          </w:p>
        </w:tc>
      </w:tr>
      <w:tr w:rsidR="00943C43" w:rsidRPr="00E94B45" w14:paraId="10AEDAF2"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45476099" w14:textId="77777777" w:rsidR="00943C43" w:rsidRPr="008D3716" w:rsidRDefault="00943C43" w:rsidP="00943C43">
            <w:pPr>
              <w:pStyle w:val="aff7"/>
            </w:pPr>
            <w:r w:rsidRPr="008D3716">
              <w:t>3</w:t>
            </w:r>
          </w:p>
        </w:tc>
        <w:tc>
          <w:tcPr>
            <w:tcW w:w="747" w:type="pct"/>
            <w:tcBorders>
              <w:top w:val="nil"/>
              <w:left w:val="nil"/>
              <w:bottom w:val="single" w:sz="4" w:space="0" w:color="auto"/>
              <w:right w:val="single" w:sz="4" w:space="0" w:color="auto"/>
            </w:tcBorders>
            <w:shd w:val="clear" w:color="auto" w:fill="auto"/>
            <w:vAlign w:val="center"/>
            <w:hideMark/>
          </w:tcPr>
          <w:p w14:paraId="5E51A433" w14:textId="77777777" w:rsidR="00943C43" w:rsidRPr="008D3716" w:rsidRDefault="00943C43" w:rsidP="00943C43">
            <w:pPr>
              <w:pStyle w:val="aff7"/>
            </w:pPr>
            <w:r w:rsidRPr="008D3716">
              <w:t>663267,92</w:t>
            </w:r>
          </w:p>
        </w:tc>
        <w:tc>
          <w:tcPr>
            <w:tcW w:w="902" w:type="pct"/>
            <w:tcBorders>
              <w:top w:val="nil"/>
              <w:left w:val="nil"/>
              <w:bottom w:val="single" w:sz="4" w:space="0" w:color="auto"/>
              <w:right w:val="single" w:sz="4" w:space="0" w:color="auto"/>
            </w:tcBorders>
            <w:shd w:val="clear" w:color="auto" w:fill="auto"/>
            <w:vAlign w:val="center"/>
            <w:hideMark/>
          </w:tcPr>
          <w:p w14:paraId="7D151177" w14:textId="77777777" w:rsidR="00943C43" w:rsidRPr="008D3716" w:rsidRDefault="00943C43" w:rsidP="00943C43">
            <w:pPr>
              <w:pStyle w:val="aff7"/>
            </w:pPr>
            <w:r w:rsidRPr="008D3716">
              <w:t>2201484,88</w:t>
            </w:r>
          </w:p>
        </w:tc>
        <w:tc>
          <w:tcPr>
            <w:tcW w:w="892" w:type="pct"/>
            <w:tcBorders>
              <w:top w:val="nil"/>
              <w:left w:val="nil"/>
              <w:bottom w:val="single" w:sz="4" w:space="0" w:color="auto"/>
              <w:right w:val="single" w:sz="4" w:space="0" w:color="auto"/>
            </w:tcBorders>
            <w:shd w:val="clear" w:color="auto" w:fill="auto"/>
            <w:hideMark/>
          </w:tcPr>
          <w:p w14:paraId="2C4BF360"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78C46823"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21DC04BF" w14:textId="77777777" w:rsidR="00943C43" w:rsidRPr="00D4220A" w:rsidRDefault="00943C43" w:rsidP="00943C43">
            <w:pPr>
              <w:pStyle w:val="aff7"/>
            </w:pPr>
            <w:r w:rsidRPr="00D4220A">
              <w:t>-</w:t>
            </w:r>
          </w:p>
        </w:tc>
      </w:tr>
      <w:tr w:rsidR="00943C43" w:rsidRPr="00E94B45" w14:paraId="7DD421D0"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1F123B4D" w14:textId="77777777" w:rsidR="00943C43" w:rsidRPr="008D3716" w:rsidRDefault="00943C43" w:rsidP="00943C43">
            <w:pPr>
              <w:pStyle w:val="aff7"/>
            </w:pPr>
            <w:r w:rsidRPr="008D3716">
              <w:t>4</w:t>
            </w:r>
          </w:p>
        </w:tc>
        <w:tc>
          <w:tcPr>
            <w:tcW w:w="747" w:type="pct"/>
            <w:tcBorders>
              <w:top w:val="nil"/>
              <w:left w:val="nil"/>
              <w:bottom w:val="single" w:sz="4" w:space="0" w:color="auto"/>
              <w:right w:val="single" w:sz="4" w:space="0" w:color="auto"/>
            </w:tcBorders>
            <w:shd w:val="clear" w:color="auto" w:fill="auto"/>
            <w:vAlign w:val="center"/>
            <w:hideMark/>
          </w:tcPr>
          <w:p w14:paraId="1979B418" w14:textId="77777777" w:rsidR="00943C43" w:rsidRPr="008D3716" w:rsidRDefault="00943C43" w:rsidP="00943C43">
            <w:pPr>
              <w:pStyle w:val="aff7"/>
            </w:pPr>
            <w:r w:rsidRPr="008D3716">
              <w:t>663303,56</w:t>
            </w:r>
          </w:p>
        </w:tc>
        <w:tc>
          <w:tcPr>
            <w:tcW w:w="902" w:type="pct"/>
            <w:tcBorders>
              <w:top w:val="nil"/>
              <w:left w:val="nil"/>
              <w:bottom w:val="single" w:sz="4" w:space="0" w:color="auto"/>
              <w:right w:val="single" w:sz="4" w:space="0" w:color="auto"/>
            </w:tcBorders>
            <w:shd w:val="clear" w:color="auto" w:fill="auto"/>
            <w:vAlign w:val="center"/>
            <w:hideMark/>
          </w:tcPr>
          <w:p w14:paraId="6CFEBC41" w14:textId="77777777" w:rsidR="00943C43" w:rsidRPr="008D3716" w:rsidRDefault="00943C43" w:rsidP="00943C43">
            <w:pPr>
              <w:pStyle w:val="aff7"/>
            </w:pPr>
            <w:r w:rsidRPr="008D3716">
              <w:t>2201485,00</w:t>
            </w:r>
          </w:p>
        </w:tc>
        <w:tc>
          <w:tcPr>
            <w:tcW w:w="892" w:type="pct"/>
            <w:tcBorders>
              <w:top w:val="nil"/>
              <w:left w:val="nil"/>
              <w:bottom w:val="single" w:sz="4" w:space="0" w:color="auto"/>
              <w:right w:val="single" w:sz="4" w:space="0" w:color="auto"/>
            </w:tcBorders>
            <w:shd w:val="clear" w:color="auto" w:fill="auto"/>
            <w:hideMark/>
          </w:tcPr>
          <w:p w14:paraId="03890B05"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3B78669B"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15050D19" w14:textId="77777777" w:rsidR="00943C43" w:rsidRPr="00D4220A" w:rsidRDefault="00943C43" w:rsidP="00943C43">
            <w:pPr>
              <w:pStyle w:val="aff7"/>
            </w:pPr>
            <w:r w:rsidRPr="00D4220A">
              <w:t>-</w:t>
            </w:r>
          </w:p>
        </w:tc>
      </w:tr>
      <w:tr w:rsidR="00943C43" w:rsidRPr="00E94B45" w14:paraId="249C5AE5"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4E222F6F" w14:textId="77777777" w:rsidR="00943C43" w:rsidRPr="008D3716" w:rsidRDefault="00943C43" w:rsidP="00943C43">
            <w:pPr>
              <w:pStyle w:val="aff7"/>
            </w:pPr>
            <w:r w:rsidRPr="008D3716">
              <w:t>5</w:t>
            </w:r>
          </w:p>
        </w:tc>
        <w:tc>
          <w:tcPr>
            <w:tcW w:w="747" w:type="pct"/>
            <w:tcBorders>
              <w:top w:val="nil"/>
              <w:left w:val="nil"/>
              <w:bottom w:val="single" w:sz="4" w:space="0" w:color="auto"/>
              <w:right w:val="single" w:sz="4" w:space="0" w:color="auto"/>
            </w:tcBorders>
            <w:shd w:val="clear" w:color="auto" w:fill="auto"/>
            <w:vAlign w:val="center"/>
            <w:hideMark/>
          </w:tcPr>
          <w:p w14:paraId="10828D5E" w14:textId="77777777" w:rsidR="00943C43" w:rsidRPr="008D3716" w:rsidRDefault="00943C43" w:rsidP="00943C43">
            <w:pPr>
              <w:pStyle w:val="aff7"/>
            </w:pPr>
            <w:r w:rsidRPr="008D3716">
              <w:t>663334,32</w:t>
            </w:r>
          </w:p>
        </w:tc>
        <w:tc>
          <w:tcPr>
            <w:tcW w:w="902" w:type="pct"/>
            <w:tcBorders>
              <w:top w:val="nil"/>
              <w:left w:val="nil"/>
              <w:bottom w:val="single" w:sz="4" w:space="0" w:color="auto"/>
              <w:right w:val="single" w:sz="4" w:space="0" w:color="auto"/>
            </w:tcBorders>
            <w:shd w:val="clear" w:color="auto" w:fill="auto"/>
            <w:vAlign w:val="center"/>
            <w:hideMark/>
          </w:tcPr>
          <w:p w14:paraId="7B761308" w14:textId="77777777" w:rsidR="00943C43" w:rsidRPr="008D3716" w:rsidRDefault="00943C43" w:rsidP="00943C43">
            <w:pPr>
              <w:pStyle w:val="aff7"/>
            </w:pPr>
            <w:r w:rsidRPr="008D3716">
              <w:t>2201485,08</w:t>
            </w:r>
          </w:p>
        </w:tc>
        <w:tc>
          <w:tcPr>
            <w:tcW w:w="892" w:type="pct"/>
            <w:tcBorders>
              <w:top w:val="nil"/>
              <w:left w:val="nil"/>
              <w:bottom w:val="single" w:sz="4" w:space="0" w:color="auto"/>
              <w:right w:val="single" w:sz="4" w:space="0" w:color="auto"/>
            </w:tcBorders>
            <w:shd w:val="clear" w:color="auto" w:fill="auto"/>
            <w:hideMark/>
          </w:tcPr>
          <w:p w14:paraId="7BC50979"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510952A1"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6DB3C513" w14:textId="77777777" w:rsidR="00943C43" w:rsidRPr="00D4220A" w:rsidRDefault="00943C43" w:rsidP="00943C43">
            <w:pPr>
              <w:pStyle w:val="aff7"/>
            </w:pPr>
            <w:r w:rsidRPr="00D4220A">
              <w:t>-</w:t>
            </w:r>
          </w:p>
        </w:tc>
      </w:tr>
      <w:tr w:rsidR="00943C43" w:rsidRPr="00E94B45" w14:paraId="7A95173A"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1D57D9BC" w14:textId="77777777" w:rsidR="00943C43" w:rsidRPr="008D3716" w:rsidRDefault="00943C43" w:rsidP="00943C43">
            <w:pPr>
              <w:pStyle w:val="aff7"/>
            </w:pPr>
            <w:r w:rsidRPr="008D3716">
              <w:t>6</w:t>
            </w:r>
          </w:p>
        </w:tc>
        <w:tc>
          <w:tcPr>
            <w:tcW w:w="747" w:type="pct"/>
            <w:tcBorders>
              <w:top w:val="nil"/>
              <w:left w:val="nil"/>
              <w:bottom w:val="single" w:sz="4" w:space="0" w:color="auto"/>
              <w:right w:val="single" w:sz="4" w:space="0" w:color="auto"/>
            </w:tcBorders>
            <w:shd w:val="clear" w:color="auto" w:fill="auto"/>
            <w:vAlign w:val="center"/>
            <w:hideMark/>
          </w:tcPr>
          <w:p w14:paraId="4E48D345" w14:textId="77777777" w:rsidR="00943C43" w:rsidRPr="008D3716" w:rsidRDefault="00943C43" w:rsidP="00943C43">
            <w:pPr>
              <w:pStyle w:val="aff7"/>
            </w:pPr>
            <w:r w:rsidRPr="008D3716">
              <w:t>663390,69</w:t>
            </w:r>
          </w:p>
        </w:tc>
        <w:tc>
          <w:tcPr>
            <w:tcW w:w="902" w:type="pct"/>
            <w:tcBorders>
              <w:top w:val="nil"/>
              <w:left w:val="nil"/>
              <w:bottom w:val="single" w:sz="4" w:space="0" w:color="auto"/>
              <w:right w:val="single" w:sz="4" w:space="0" w:color="auto"/>
            </w:tcBorders>
            <w:shd w:val="clear" w:color="auto" w:fill="auto"/>
            <w:vAlign w:val="center"/>
            <w:hideMark/>
          </w:tcPr>
          <w:p w14:paraId="5ADDCCF7" w14:textId="77777777" w:rsidR="00943C43" w:rsidRPr="008D3716" w:rsidRDefault="00943C43" w:rsidP="00943C43">
            <w:pPr>
              <w:pStyle w:val="aff7"/>
            </w:pPr>
            <w:r w:rsidRPr="008D3716">
              <w:t>2201485,38</w:t>
            </w:r>
          </w:p>
        </w:tc>
        <w:tc>
          <w:tcPr>
            <w:tcW w:w="892" w:type="pct"/>
            <w:tcBorders>
              <w:top w:val="nil"/>
              <w:left w:val="nil"/>
              <w:bottom w:val="single" w:sz="4" w:space="0" w:color="auto"/>
              <w:right w:val="single" w:sz="4" w:space="0" w:color="auto"/>
            </w:tcBorders>
            <w:shd w:val="clear" w:color="auto" w:fill="auto"/>
            <w:hideMark/>
          </w:tcPr>
          <w:p w14:paraId="0A0D03D7"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3058F5FF"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5FE1F587" w14:textId="77777777" w:rsidR="00943C43" w:rsidRPr="00D4220A" w:rsidRDefault="00943C43" w:rsidP="00943C43">
            <w:pPr>
              <w:pStyle w:val="aff7"/>
            </w:pPr>
            <w:r w:rsidRPr="00D4220A">
              <w:t>-</w:t>
            </w:r>
          </w:p>
        </w:tc>
      </w:tr>
      <w:tr w:rsidR="00943C43" w:rsidRPr="00E94B45" w14:paraId="5405DF8F"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44A90E72" w14:textId="77777777" w:rsidR="00943C43" w:rsidRPr="008D3716" w:rsidRDefault="00943C43" w:rsidP="00943C43">
            <w:pPr>
              <w:pStyle w:val="aff7"/>
            </w:pPr>
            <w:r w:rsidRPr="008D3716">
              <w:t>7</w:t>
            </w:r>
          </w:p>
        </w:tc>
        <w:tc>
          <w:tcPr>
            <w:tcW w:w="747" w:type="pct"/>
            <w:tcBorders>
              <w:top w:val="nil"/>
              <w:left w:val="nil"/>
              <w:bottom w:val="single" w:sz="4" w:space="0" w:color="auto"/>
              <w:right w:val="single" w:sz="4" w:space="0" w:color="auto"/>
            </w:tcBorders>
            <w:shd w:val="clear" w:color="auto" w:fill="auto"/>
            <w:vAlign w:val="center"/>
            <w:hideMark/>
          </w:tcPr>
          <w:p w14:paraId="249C075A" w14:textId="77777777" w:rsidR="00943C43" w:rsidRPr="008D3716" w:rsidRDefault="00943C43" w:rsidP="00943C43">
            <w:pPr>
              <w:pStyle w:val="aff7"/>
            </w:pPr>
            <w:r w:rsidRPr="008D3716">
              <w:t>663406,95</w:t>
            </w:r>
          </w:p>
        </w:tc>
        <w:tc>
          <w:tcPr>
            <w:tcW w:w="902" w:type="pct"/>
            <w:tcBorders>
              <w:top w:val="nil"/>
              <w:left w:val="nil"/>
              <w:bottom w:val="single" w:sz="4" w:space="0" w:color="auto"/>
              <w:right w:val="single" w:sz="4" w:space="0" w:color="auto"/>
            </w:tcBorders>
            <w:shd w:val="clear" w:color="auto" w:fill="auto"/>
            <w:vAlign w:val="center"/>
            <w:hideMark/>
          </w:tcPr>
          <w:p w14:paraId="10D2DCAB" w14:textId="77777777" w:rsidR="00943C43" w:rsidRPr="008D3716" w:rsidRDefault="00943C43" w:rsidP="00943C43">
            <w:pPr>
              <w:pStyle w:val="aff7"/>
            </w:pPr>
            <w:r w:rsidRPr="008D3716">
              <w:t>2201524,11</w:t>
            </w:r>
          </w:p>
        </w:tc>
        <w:tc>
          <w:tcPr>
            <w:tcW w:w="892" w:type="pct"/>
            <w:tcBorders>
              <w:top w:val="nil"/>
              <w:left w:val="nil"/>
              <w:bottom w:val="single" w:sz="4" w:space="0" w:color="auto"/>
              <w:right w:val="single" w:sz="4" w:space="0" w:color="auto"/>
            </w:tcBorders>
            <w:shd w:val="clear" w:color="auto" w:fill="auto"/>
            <w:hideMark/>
          </w:tcPr>
          <w:p w14:paraId="04683EDA"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2E3FE38C"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64094E18" w14:textId="77777777" w:rsidR="00943C43" w:rsidRPr="00D4220A" w:rsidRDefault="00943C43" w:rsidP="00943C43">
            <w:pPr>
              <w:pStyle w:val="aff7"/>
            </w:pPr>
            <w:r w:rsidRPr="00D4220A">
              <w:t>-</w:t>
            </w:r>
          </w:p>
        </w:tc>
      </w:tr>
      <w:tr w:rsidR="00943C43" w:rsidRPr="00E94B45" w14:paraId="0F631C3F"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005E5FEC" w14:textId="77777777" w:rsidR="00943C43" w:rsidRPr="008D3716" w:rsidRDefault="00943C43" w:rsidP="00943C43">
            <w:pPr>
              <w:pStyle w:val="aff7"/>
            </w:pPr>
            <w:r w:rsidRPr="008D3716">
              <w:t>8</w:t>
            </w:r>
          </w:p>
        </w:tc>
        <w:tc>
          <w:tcPr>
            <w:tcW w:w="747" w:type="pct"/>
            <w:tcBorders>
              <w:top w:val="nil"/>
              <w:left w:val="nil"/>
              <w:bottom w:val="single" w:sz="4" w:space="0" w:color="auto"/>
              <w:right w:val="single" w:sz="4" w:space="0" w:color="auto"/>
            </w:tcBorders>
            <w:shd w:val="clear" w:color="auto" w:fill="auto"/>
            <w:vAlign w:val="center"/>
            <w:hideMark/>
          </w:tcPr>
          <w:p w14:paraId="3F929496" w14:textId="77777777" w:rsidR="00943C43" w:rsidRPr="008D3716" w:rsidRDefault="00943C43" w:rsidP="00943C43">
            <w:pPr>
              <w:pStyle w:val="aff7"/>
            </w:pPr>
            <w:r w:rsidRPr="008D3716">
              <w:t>663430,11</w:t>
            </w:r>
          </w:p>
        </w:tc>
        <w:tc>
          <w:tcPr>
            <w:tcW w:w="902" w:type="pct"/>
            <w:tcBorders>
              <w:top w:val="nil"/>
              <w:left w:val="nil"/>
              <w:bottom w:val="single" w:sz="4" w:space="0" w:color="auto"/>
              <w:right w:val="single" w:sz="4" w:space="0" w:color="auto"/>
            </w:tcBorders>
            <w:shd w:val="clear" w:color="auto" w:fill="auto"/>
            <w:vAlign w:val="center"/>
            <w:hideMark/>
          </w:tcPr>
          <w:p w14:paraId="755B0CA4" w14:textId="77777777" w:rsidR="00943C43" w:rsidRPr="008D3716" w:rsidRDefault="00943C43" w:rsidP="00943C43">
            <w:pPr>
              <w:pStyle w:val="aff7"/>
            </w:pPr>
            <w:r w:rsidRPr="008D3716">
              <w:t>2201584,40</w:t>
            </w:r>
          </w:p>
        </w:tc>
        <w:tc>
          <w:tcPr>
            <w:tcW w:w="892" w:type="pct"/>
            <w:tcBorders>
              <w:top w:val="nil"/>
              <w:left w:val="nil"/>
              <w:bottom w:val="single" w:sz="4" w:space="0" w:color="auto"/>
              <w:right w:val="single" w:sz="4" w:space="0" w:color="auto"/>
            </w:tcBorders>
            <w:shd w:val="clear" w:color="auto" w:fill="auto"/>
            <w:hideMark/>
          </w:tcPr>
          <w:p w14:paraId="4100E91D"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5AFBC8FD"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085A6862" w14:textId="77777777" w:rsidR="00943C43" w:rsidRPr="00D4220A" w:rsidRDefault="00943C43" w:rsidP="00943C43">
            <w:pPr>
              <w:pStyle w:val="aff7"/>
            </w:pPr>
            <w:r w:rsidRPr="00D4220A">
              <w:t>-</w:t>
            </w:r>
          </w:p>
        </w:tc>
      </w:tr>
      <w:tr w:rsidR="00943C43" w:rsidRPr="00E94B45" w14:paraId="68F5EF7C"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683F498B" w14:textId="77777777" w:rsidR="00943C43" w:rsidRPr="008D3716" w:rsidRDefault="00943C43" w:rsidP="00943C43">
            <w:pPr>
              <w:pStyle w:val="aff7"/>
            </w:pPr>
            <w:r w:rsidRPr="008D3716">
              <w:t>9</w:t>
            </w:r>
          </w:p>
        </w:tc>
        <w:tc>
          <w:tcPr>
            <w:tcW w:w="747" w:type="pct"/>
            <w:tcBorders>
              <w:top w:val="nil"/>
              <w:left w:val="nil"/>
              <w:bottom w:val="single" w:sz="4" w:space="0" w:color="auto"/>
              <w:right w:val="single" w:sz="4" w:space="0" w:color="auto"/>
            </w:tcBorders>
            <w:shd w:val="clear" w:color="auto" w:fill="auto"/>
            <w:vAlign w:val="center"/>
            <w:hideMark/>
          </w:tcPr>
          <w:p w14:paraId="5EF53D39" w14:textId="77777777" w:rsidR="00943C43" w:rsidRPr="008D3716" w:rsidRDefault="00943C43" w:rsidP="00943C43">
            <w:pPr>
              <w:pStyle w:val="aff7"/>
            </w:pPr>
            <w:r w:rsidRPr="008D3716">
              <w:t>663244,16</w:t>
            </w:r>
          </w:p>
        </w:tc>
        <w:tc>
          <w:tcPr>
            <w:tcW w:w="902" w:type="pct"/>
            <w:tcBorders>
              <w:top w:val="nil"/>
              <w:left w:val="nil"/>
              <w:bottom w:val="single" w:sz="4" w:space="0" w:color="auto"/>
              <w:right w:val="single" w:sz="4" w:space="0" w:color="auto"/>
            </w:tcBorders>
            <w:shd w:val="clear" w:color="auto" w:fill="auto"/>
            <w:vAlign w:val="center"/>
            <w:hideMark/>
          </w:tcPr>
          <w:p w14:paraId="013AAAD9" w14:textId="77777777" w:rsidR="00943C43" w:rsidRPr="008D3716" w:rsidRDefault="00943C43" w:rsidP="00943C43">
            <w:pPr>
              <w:pStyle w:val="aff7"/>
            </w:pPr>
            <w:r w:rsidRPr="008D3716">
              <w:t>2201626,36</w:t>
            </w:r>
          </w:p>
        </w:tc>
        <w:tc>
          <w:tcPr>
            <w:tcW w:w="892" w:type="pct"/>
            <w:tcBorders>
              <w:top w:val="nil"/>
              <w:left w:val="nil"/>
              <w:bottom w:val="single" w:sz="4" w:space="0" w:color="auto"/>
              <w:right w:val="single" w:sz="4" w:space="0" w:color="auto"/>
            </w:tcBorders>
            <w:shd w:val="clear" w:color="auto" w:fill="auto"/>
            <w:hideMark/>
          </w:tcPr>
          <w:p w14:paraId="42B8F2F7"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4C4DC70C"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5ED9EA14" w14:textId="77777777" w:rsidR="00943C43" w:rsidRPr="00D4220A" w:rsidRDefault="00943C43" w:rsidP="00943C43">
            <w:pPr>
              <w:pStyle w:val="aff7"/>
            </w:pPr>
            <w:r w:rsidRPr="00D4220A">
              <w:t>-</w:t>
            </w:r>
          </w:p>
        </w:tc>
      </w:tr>
      <w:tr w:rsidR="00943C43" w:rsidRPr="00E94B45" w14:paraId="75E036B4"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3DF1494E" w14:textId="77777777" w:rsidR="00943C43" w:rsidRPr="008D3716" w:rsidRDefault="00943C43" w:rsidP="00943C43">
            <w:pPr>
              <w:pStyle w:val="aff7"/>
            </w:pPr>
            <w:r w:rsidRPr="008D3716">
              <w:t>10</w:t>
            </w:r>
          </w:p>
        </w:tc>
        <w:tc>
          <w:tcPr>
            <w:tcW w:w="747" w:type="pct"/>
            <w:tcBorders>
              <w:top w:val="nil"/>
              <w:left w:val="nil"/>
              <w:bottom w:val="single" w:sz="4" w:space="0" w:color="auto"/>
              <w:right w:val="single" w:sz="4" w:space="0" w:color="auto"/>
            </w:tcBorders>
            <w:shd w:val="clear" w:color="auto" w:fill="auto"/>
            <w:vAlign w:val="center"/>
            <w:hideMark/>
          </w:tcPr>
          <w:p w14:paraId="6C960655" w14:textId="77777777" w:rsidR="00943C43" w:rsidRPr="008D3716" w:rsidRDefault="00943C43" w:rsidP="00943C43">
            <w:pPr>
              <w:pStyle w:val="aff7"/>
            </w:pPr>
            <w:r w:rsidRPr="008D3716">
              <w:t>663041,21</w:t>
            </w:r>
          </w:p>
        </w:tc>
        <w:tc>
          <w:tcPr>
            <w:tcW w:w="902" w:type="pct"/>
            <w:tcBorders>
              <w:top w:val="nil"/>
              <w:left w:val="nil"/>
              <w:bottom w:val="single" w:sz="4" w:space="0" w:color="auto"/>
              <w:right w:val="single" w:sz="4" w:space="0" w:color="auto"/>
            </w:tcBorders>
            <w:shd w:val="clear" w:color="auto" w:fill="auto"/>
            <w:vAlign w:val="center"/>
            <w:hideMark/>
          </w:tcPr>
          <w:p w14:paraId="527DD247" w14:textId="77777777" w:rsidR="00943C43" w:rsidRPr="008D3716" w:rsidRDefault="00943C43" w:rsidP="00943C43">
            <w:pPr>
              <w:pStyle w:val="aff7"/>
            </w:pPr>
            <w:r w:rsidRPr="008D3716">
              <w:t>2201759,60</w:t>
            </w:r>
          </w:p>
        </w:tc>
        <w:tc>
          <w:tcPr>
            <w:tcW w:w="892" w:type="pct"/>
            <w:tcBorders>
              <w:top w:val="nil"/>
              <w:left w:val="nil"/>
              <w:bottom w:val="single" w:sz="4" w:space="0" w:color="auto"/>
              <w:right w:val="single" w:sz="4" w:space="0" w:color="auto"/>
            </w:tcBorders>
            <w:shd w:val="clear" w:color="auto" w:fill="auto"/>
            <w:hideMark/>
          </w:tcPr>
          <w:p w14:paraId="3FF8E11C"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49E0B78D"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4CEE87E5" w14:textId="77777777" w:rsidR="00943C43" w:rsidRPr="00D4220A" w:rsidRDefault="00943C43" w:rsidP="00943C43">
            <w:pPr>
              <w:pStyle w:val="aff7"/>
            </w:pPr>
            <w:r w:rsidRPr="00D4220A">
              <w:t>-</w:t>
            </w:r>
          </w:p>
        </w:tc>
      </w:tr>
      <w:tr w:rsidR="00943C43" w:rsidRPr="00E94B45" w14:paraId="6DF46B59"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359F816A" w14:textId="77777777" w:rsidR="00943C43" w:rsidRPr="008D3716" w:rsidRDefault="00943C43" w:rsidP="00943C43">
            <w:pPr>
              <w:pStyle w:val="aff7"/>
            </w:pPr>
            <w:r w:rsidRPr="008D3716">
              <w:t>11</w:t>
            </w:r>
          </w:p>
        </w:tc>
        <w:tc>
          <w:tcPr>
            <w:tcW w:w="747" w:type="pct"/>
            <w:tcBorders>
              <w:top w:val="nil"/>
              <w:left w:val="nil"/>
              <w:bottom w:val="single" w:sz="4" w:space="0" w:color="auto"/>
              <w:right w:val="single" w:sz="4" w:space="0" w:color="auto"/>
            </w:tcBorders>
            <w:shd w:val="clear" w:color="auto" w:fill="auto"/>
            <w:vAlign w:val="center"/>
            <w:hideMark/>
          </w:tcPr>
          <w:p w14:paraId="43349A3F" w14:textId="77777777" w:rsidR="00943C43" w:rsidRPr="008D3716" w:rsidRDefault="00943C43" w:rsidP="00943C43">
            <w:pPr>
              <w:pStyle w:val="aff7"/>
            </w:pPr>
            <w:r w:rsidRPr="008D3716">
              <w:t>662921,68</w:t>
            </w:r>
          </w:p>
        </w:tc>
        <w:tc>
          <w:tcPr>
            <w:tcW w:w="902" w:type="pct"/>
            <w:tcBorders>
              <w:top w:val="nil"/>
              <w:left w:val="nil"/>
              <w:bottom w:val="single" w:sz="4" w:space="0" w:color="auto"/>
              <w:right w:val="single" w:sz="4" w:space="0" w:color="auto"/>
            </w:tcBorders>
            <w:shd w:val="clear" w:color="auto" w:fill="auto"/>
            <w:vAlign w:val="center"/>
            <w:hideMark/>
          </w:tcPr>
          <w:p w14:paraId="540E3B73" w14:textId="77777777" w:rsidR="00943C43" w:rsidRPr="008D3716" w:rsidRDefault="00943C43" w:rsidP="00943C43">
            <w:pPr>
              <w:pStyle w:val="aff7"/>
            </w:pPr>
            <w:r w:rsidRPr="008D3716">
              <w:t>2201879,14</w:t>
            </w:r>
          </w:p>
        </w:tc>
        <w:tc>
          <w:tcPr>
            <w:tcW w:w="892" w:type="pct"/>
            <w:tcBorders>
              <w:top w:val="nil"/>
              <w:left w:val="nil"/>
              <w:bottom w:val="single" w:sz="4" w:space="0" w:color="auto"/>
              <w:right w:val="single" w:sz="4" w:space="0" w:color="auto"/>
            </w:tcBorders>
            <w:shd w:val="clear" w:color="auto" w:fill="auto"/>
            <w:hideMark/>
          </w:tcPr>
          <w:p w14:paraId="410B9F71"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75F084C5"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272267CA" w14:textId="77777777" w:rsidR="00943C43" w:rsidRPr="00D4220A" w:rsidRDefault="00943C43" w:rsidP="00943C43">
            <w:pPr>
              <w:pStyle w:val="aff7"/>
            </w:pPr>
            <w:r w:rsidRPr="00D4220A">
              <w:t>-</w:t>
            </w:r>
          </w:p>
        </w:tc>
      </w:tr>
      <w:tr w:rsidR="00943C43" w:rsidRPr="00E94B45" w14:paraId="5D51F4FB"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54C733A9" w14:textId="77777777" w:rsidR="00943C43" w:rsidRPr="008D3716" w:rsidRDefault="00943C43" w:rsidP="00943C43">
            <w:pPr>
              <w:pStyle w:val="aff7"/>
            </w:pPr>
            <w:r w:rsidRPr="008D3716">
              <w:t>12</w:t>
            </w:r>
          </w:p>
        </w:tc>
        <w:tc>
          <w:tcPr>
            <w:tcW w:w="747" w:type="pct"/>
            <w:tcBorders>
              <w:top w:val="nil"/>
              <w:left w:val="nil"/>
              <w:bottom w:val="single" w:sz="4" w:space="0" w:color="auto"/>
              <w:right w:val="single" w:sz="4" w:space="0" w:color="auto"/>
            </w:tcBorders>
            <w:shd w:val="clear" w:color="auto" w:fill="auto"/>
            <w:vAlign w:val="center"/>
            <w:hideMark/>
          </w:tcPr>
          <w:p w14:paraId="7915BDD2" w14:textId="77777777" w:rsidR="00943C43" w:rsidRPr="008D3716" w:rsidRDefault="00943C43" w:rsidP="00943C43">
            <w:pPr>
              <w:pStyle w:val="aff7"/>
            </w:pPr>
            <w:r w:rsidRPr="008D3716">
              <w:t>662904,41</w:t>
            </w:r>
          </w:p>
        </w:tc>
        <w:tc>
          <w:tcPr>
            <w:tcW w:w="902" w:type="pct"/>
            <w:tcBorders>
              <w:top w:val="nil"/>
              <w:left w:val="nil"/>
              <w:bottom w:val="single" w:sz="4" w:space="0" w:color="auto"/>
              <w:right w:val="single" w:sz="4" w:space="0" w:color="auto"/>
            </w:tcBorders>
            <w:shd w:val="clear" w:color="auto" w:fill="auto"/>
            <w:vAlign w:val="center"/>
            <w:hideMark/>
          </w:tcPr>
          <w:p w14:paraId="522022EA" w14:textId="77777777" w:rsidR="00943C43" w:rsidRPr="008D3716" w:rsidRDefault="00943C43" w:rsidP="00943C43">
            <w:pPr>
              <w:pStyle w:val="aff7"/>
            </w:pPr>
            <w:r w:rsidRPr="008D3716">
              <w:t>2201903,53</w:t>
            </w:r>
          </w:p>
        </w:tc>
        <w:tc>
          <w:tcPr>
            <w:tcW w:w="892" w:type="pct"/>
            <w:tcBorders>
              <w:top w:val="nil"/>
              <w:left w:val="nil"/>
              <w:bottom w:val="single" w:sz="4" w:space="0" w:color="auto"/>
              <w:right w:val="single" w:sz="4" w:space="0" w:color="auto"/>
            </w:tcBorders>
            <w:shd w:val="clear" w:color="auto" w:fill="auto"/>
            <w:hideMark/>
          </w:tcPr>
          <w:p w14:paraId="35E84E24"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2C0A7A78"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29091AB2" w14:textId="77777777" w:rsidR="00943C43" w:rsidRPr="00D4220A" w:rsidRDefault="00943C43" w:rsidP="00943C43">
            <w:pPr>
              <w:pStyle w:val="aff7"/>
            </w:pPr>
            <w:r w:rsidRPr="00D4220A">
              <w:t>-</w:t>
            </w:r>
          </w:p>
        </w:tc>
      </w:tr>
      <w:tr w:rsidR="00943C43" w:rsidRPr="00E94B45" w14:paraId="6EFB7F78"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2C30249D" w14:textId="77777777" w:rsidR="00943C43" w:rsidRPr="008D3716" w:rsidRDefault="00943C43" w:rsidP="00943C43">
            <w:pPr>
              <w:pStyle w:val="aff7"/>
            </w:pPr>
            <w:r w:rsidRPr="008D3716">
              <w:t>13</w:t>
            </w:r>
          </w:p>
        </w:tc>
        <w:tc>
          <w:tcPr>
            <w:tcW w:w="747" w:type="pct"/>
            <w:tcBorders>
              <w:top w:val="nil"/>
              <w:left w:val="nil"/>
              <w:bottom w:val="single" w:sz="4" w:space="0" w:color="auto"/>
              <w:right w:val="single" w:sz="4" w:space="0" w:color="auto"/>
            </w:tcBorders>
            <w:shd w:val="clear" w:color="auto" w:fill="auto"/>
            <w:vAlign w:val="center"/>
            <w:hideMark/>
          </w:tcPr>
          <w:p w14:paraId="4DF9764C" w14:textId="77777777" w:rsidR="00943C43" w:rsidRPr="008D3716" w:rsidRDefault="00943C43" w:rsidP="00943C43">
            <w:pPr>
              <w:pStyle w:val="aff7"/>
            </w:pPr>
            <w:r w:rsidRPr="008D3716">
              <w:t>662698,15</w:t>
            </w:r>
          </w:p>
        </w:tc>
        <w:tc>
          <w:tcPr>
            <w:tcW w:w="902" w:type="pct"/>
            <w:tcBorders>
              <w:top w:val="nil"/>
              <w:left w:val="nil"/>
              <w:bottom w:val="single" w:sz="4" w:space="0" w:color="auto"/>
              <w:right w:val="single" w:sz="4" w:space="0" w:color="auto"/>
            </w:tcBorders>
            <w:shd w:val="clear" w:color="auto" w:fill="auto"/>
            <w:vAlign w:val="center"/>
            <w:hideMark/>
          </w:tcPr>
          <w:p w14:paraId="763C2496" w14:textId="77777777" w:rsidR="00943C43" w:rsidRPr="008D3716" w:rsidRDefault="00943C43" w:rsidP="00943C43">
            <w:pPr>
              <w:pStyle w:val="aff7"/>
            </w:pPr>
            <w:r w:rsidRPr="008D3716">
              <w:t>2201882,68</w:t>
            </w:r>
          </w:p>
        </w:tc>
        <w:tc>
          <w:tcPr>
            <w:tcW w:w="892" w:type="pct"/>
            <w:tcBorders>
              <w:top w:val="nil"/>
              <w:left w:val="nil"/>
              <w:bottom w:val="single" w:sz="4" w:space="0" w:color="auto"/>
              <w:right w:val="single" w:sz="4" w:space="0" w:color="auto"/>
            </w:tcBorders>
            <w:shd w:val="clear" w:color="auto" w:fill="auto"/>
            <w:hideMark/>
          </w:tcPr>
          <w:p w14:paraId="7C548CAB"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52A577D4"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30F2D5A9" w14:textId="77777777" w:rsidR="00943C43" w:rsidRPr="00D4220A" w:rsidRDefault="00943C43" w:rsidP="00943C43">
            <w:pPr>
              <w:pStyle w:val="aff7"/>
            </w:pPr>
            <w:r w:rsidRPr="00D4220A">
              <w:t>-</w:t>
            </w:r>
          </w:p>
        </w:tc>
      </w:tr>
      <w:tr w:rsidR="00943C43" w:rsidRPr="00E94B45" w14:paraId="54CD8D62"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41561EF2" w14:textId="77777777" w:rsidR="00943C43" w:rsidRPr="008D3716" w:rsidRDefault="00943C43" w:rsidP="00943C43">
            <w:pPr>
              <w:pStyle w:val="aff7"/>
            </w:pPr>
            <w:r w:rsidRPr="008D3716">
              <w:t>14</w:t>
            </w:r>
          </w:p>
        </w:tc>
        <w:tc>
          <w:tcPr>
            <w:tcW w:w="747" w:type="pct"/>
            <w:tcBorders>
              <w:top w:val="nil"/>
              <w:left w:val="nil"/>
              <w:bottom w:val="single" w:sz="4" w:space="0" w:color="auto"/>
              <w:right w:val="single" w:sz="4" w:space="0" w:color="auto"/>
            </w:tcBorders>
            <w:shd w:val="clear" w:color="auto" w:fill="auto"/>
            <w:vAlign w:val="center"/>
            <w:hideMark/>
          </w:tcPr>
          <w:p w14:paraId="1FEE099A" w14:textId="77777777" w:rsidR="00943C43" w:rsidRPr="008D3716" w:rsidRDefault="00943C43" w:rsidP="00943C43">
            <w:pPr>
              <w:pStyle w:val="aff7"/>
            </w:pPr>
            <w:r w:rsidRPr="008D3716">
              <w:t>662688,03</w:t>
            </w:r>
          </w:p>
        </w:tc>
        <w:tc>
          <w:tcPr>
            <w:tcW w:w="902" w:type="pct"/>
            <w:tcBorders>
              <w:top w:val="nil"/>
              <w:left w:val="nil"/>
              <w:bottom w:val="single" w:sz="4" w:space="0" w:color="auto"/>
              <w:right w:val="single" w:sz="4" w:space="0" w:color="auto"/>
            </w:tcBorders>
            <w:shd w:val="clear" w:color="auto" w:fill="auto"/>
            <w:vAlign w:val="center"/>
            <w:hideMark/>
          </w:tcPr>
          <w:p w14:paraId="09F30AB4" w14:textId="77777777" w:rsidR="00943C43" w:rsidRPr="008D3716" w:rsidRDefault="00943C43" w:rsidP="00943C43">
            <w:pPr>
              <w:pStyle w:val="aff7"/>
            </w:pPr>
            <w:r w:rsidRPr="008D3716">
              <w:t>2201879,49</w:t>
            </w:r>
          </w:p>
        </w:tc>
        <w:tc>
          <w:tcPr>
            <w:tcW w:w="892" w:type="pct"/>
            <w:tcBorders>
              <w:top w:val="nil"/>
              <w:left w:val="nil"/>
              <w:bottom w:val="single" w:sz="4" w:space="0" w:color="auto"/>
              <w:right w:val="single" w:sz="4" w:space="0" w:color="auto"/>
            </w:tcBorders>
            <w:shd w:val="clear" w:color="auto" w:fill="auto"/>
            <w:hideMark/>
          </w:tcPr>
          <w:p w14:paraId="4BEE3FE1"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0E158630"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6AC9A50B" w14:textId="77777777" w:rsidR="00943C43" w:rsidRPr="00D4220A" w:rsidRDefault="00943C43" w:rsidP="00943C43">
            <w:pPr>
              <w:pStyle w:val="aff7"/>
            </w:pPr>
            <w:r w:rsidRPr="00D4220A">
              <w:t>-</w:t>
            </w:r>
          </w:p>
        </w:tc>
      </w:tr>
      <w:tr w:rsidR="00943C43" w:rsidRPr="00E94B45" w14:paraId="05C2370F"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6CB5C223" w14:textId="77777777" w:rsidR="00943C43" w:rsidRPr="008D3716" w:rsidRDefault="00943C43" w:rsidP="00943C43">
            <w:pPr>
              <w:pStyle w:val="aff7"/>
            </w:pPr>
            <w:r w:rsidRPr="008D3716">
              <w:t>15</w:t>
            </w:r>
          </w:p>
        </w:tc>
        <w:tc>
          <w:tcPr>
            <w:tcW w:w="747" w:type="pct"/>
            <w:tcBorders>
              <w:top w:val="nil"/>
              <w:left w:val="nil"/>
              <w:bottom w:val="single" w:sz="4" w:space="0" w:color="auto"/>
              <w:right w:val="single" w:sz="4" w:space="0" w:color="auto"/>
            </w:tcBorders>
            <w:shd w:val="clear" w:color="auto" w:fill="auto"/>
            <w:vAlign w:val="center"/>
            <w:hideMark/>
          </w:tcPr>
          <w:p w14:paraId="13E5BB3E" w14:textId="77777777" w:rsidR="00943C43" w:rsidRPr="008D3716" w:rsidRDefault="00943C43" w:rsidP="00943C43">
            <w:pPr>
              <w:pStyle w:val="aff7"/>
            </w:pPr>
            <w:r w:rsidRPr="008D3716">
              <w:t>662649,89</w:t>
            </w:r>
          </w:p>
        </w:tc>
        <w:tc>
          <w:tcPr>
            <w:tcW w:w="902" w:type="pct"/>
            <w:tcBorders>
              <w:top w:val="nil"/>
              <w:left w:val="nil"/>
              <w:bottom w:val="single" w:sz="4" w:space="0" w:color="auto"/>
              <w:right w:val="single" w:sz="4" w:space="0" w:color="auto"/>
            </w:tcBorders>
            <w:shd w:val="clear" w:color="auto" w:fill="auto"/>
            <w:vAlign w:val="center"/>
            <w:hideMark/>
          </w:tcPr>
          <w:p w14:paraId="6F4CFD2E" w14:textId="77777777" w:rsidR="00943C43" w:rsidRPr="008D3716" w:rsidRDefault="00943C43" w:rsidP="00943C43">
            <w:pPr>
              <w:pStyle w:val="aff7"/>
            </w:pPr>
            <w:r w:rsidRPr="008D3716">
              <w:t>2201865,37</w:t>
            </w:r>
          </w:p>
        </w:tc>
        <w:tc>
          <w:tcPr>
            <w:tcW w:w="892" w:type="pct"/>
            <w:tcBorders>
              <w:top w:val="nil"/>
              <w:left w:val="nil"/>
              <w:bottom w:val="single" w:sz="4" w:space="0" w:color="auto"/>
              <w:right w:val="single" w:sz="4" w:space="0" w:color="auto"/>
            </w:tcBorders>
            <w:shd w:val="clear" w:color="auto" w:fill="auto"/>
            <w:hideMark/>
          </w:tcPr>
          <w:p w14:paraId="7799CEBC"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629CFA68"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3B3F4837" w14:textId="77777777" w:rsidR="00943C43" w:rsidRPr="00D4220A" w:rsidRDefault="00943C43" w:rsidP="00943C43">
            <w:pPr>
              <w:pStyle w:val="aff7"/>
            </w:pPr>
            <w:r w:rsidRPr="00D4220A">
              <w:t>-</w:t>
            </w:r>
          </w:p>
        </w:tc>
      </w:tr>
      <w:tr w:rsidR="00943C43" w:rsidRPr="00E94B45" w14:paraId="01672FA2"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06C6DC19" w14:textId="77777777" w:rsidR="00943C43" w:rsidRPr="008D3716" w:rsidRDefault="00943C43" w:rsidP="00943C43">
            <w:pPr>
              <w:pStyle w:val="aff7"/>
            </w:pPr>
            <w:r w:rsidRPr="008D3716">
              <w:t>16</w:t>
            </w:r>
          </w:p>
        </w:tc>
        <w:tc>
          <w:tcPr>
            <w:tcW w:w="747" w:type="pct"/>
            <w:tcBorders>
              <w:top w:val="nil"/>
              <w:left w:val="nil"/>
              <w:bottom w:val="single" w:sz="4" w:space="0" w:color="auto"/>
              <w:right w:val="single" w:sz="4" w:space="0" w:color="auto"/>
            </w:tcBorders>
            <w:shd w:val="clear" w:color="auto" w:fill="auto"/>
            <w:vAlign w:val="center"/>
            <w:hideMark/>
          </w:tcPr>
          <w:p w14:paraId="15F64D8D" w14:textId="77777777" w:rsidR="00943C43" w:rsidRPr="008D3716" w:rsidRDefault="00943C43" w:rsidP="00943C43">
            <w:pPr>
              <w:pStyle w:val="aff7"/>
            </w:pPr>
            <w:r w:rsidRPr="008D3716">
              <w:t>662619,03</w:t>
            </w:r>
          </w:p>
        </w:tc>
        <w:tc>
          <w:tcPr>
            <w:tcW w:w="902" w:type="pct"/>
            <w:tcBorders>
              <w:top w:val="nil"/>
              <w:left w:val="nil"/>
              <w:bottom w:val="single" w:sz="4" w:space="0" w:color="auto"/>
              <w:right w:val="single" w:sz="4" w:space="0" w:color="auto"/>
            </w:tcBorders>
            <w:shd w:val="clear" w:color="auto" w:fill="auto"/>
            <w:vAlign w:val="center"/>
            <w:hideMark/>
          </w:tcPr>
          <w:p w14:paraId="2509E2FB" w14:textId="77777777" w:rsidR="00943C43" w:rsidRPr="008D3716" w:rsidRDefault="00943C43" w:rsidP="00943C43">
            <w:pPr>
              <w:pStyle w:val="aff7"/>
            </w:pPr>
            <w:r w:rsidRPr="008D3716">
              <w:t>2201853,95</w:t>
            </w:r>
          </w:p>
        </w:tc>
        <w:tc>
          <w:tcPr>
            <w:tcW w:w="892" w:type="pct"/>
            <w:tcBorders>
              <w:top w:val="nil"/>
              <w:left w:val="nil"/>
              <w:bottom w:val="single" w:sz="4" w:space="0" w:color="auto"/>
              <w:right w:val="single" w:sz="4" w:space="0" w:color="auto"/>
            </w:tcBorders>
            <w:shd w:val="clear" w:color="auto" w:fill="auto"/>
            <w:hideMark/>
          </w:tcPr>
          <w:p w14:paraId="075578F9"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750EAE5D"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4F4411AE" w14:textId="77777777" w:rsidR="00943C43" w:rsidRPr="00D4220A" w:rsidRDefault="00943C43" w:rsidP="00943C43">
            <w:pPr>
              <w:pStyle w:val="aff7"/>
            </w:pPr>
            <w:r w:rsidRPr="00D4220A">
              <w:t>-</w:t>
            </w:r>
          </w:p>
        </w:tc>
      </w:tr>
      <w:tr w:rsidR="00943C43" w:rsidRPr="00E94B45" w14:paraId="58F44385"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6E9B1125" w14:textId="77777777" w:rsidR="00943C43" w:rsidRPr="008D3716" w:rsidRDefault="00943C43" w:rsidP="00943C43">
            <w:pPr>
              <w:pStyle w:val="aff7"/>
            </w:pPr>
            <w:r w:rsidRPr="008D3716">
              <w:t>17</w:t>
            </w:r>
          </w:p>
        </w:tc>
        <w:tc>
          <w:tcPr>
            <w:tcW w:w="747" w:type="pct"/>
            <w:tcBorders>
              <w:top w:val="nil"/>
              <w:left w:val="nil"/>
              <w:bottom w:val="single" w:sz="4" w:space="0" w:color="auto"/>
              <w:right w:val="single" w:sz="4" w:space="0" w:color="auto"/>
            </w:tcBorders>
            <w:shd w:val="clear" w:color="auto" w:fill="auto"/>
            <w:vAlign w:val="center"/>
            <w:hideMark/>
          </w:tcPr>
          <w:p w14:paraId="4DEDBA98" w14:textId="77777777" w:rsidR="00943C43" w:rsidRPr="008D3716" w:rsidRDefault="00943C43" w:rsidP="00943C43">
            <w:pPr>
              <w:pStyle w:val="aff7"/>
            </w:pPr>
            <w:r w:rsidRPr="008D3716">
              <w:t>662558,55</w:t>
            </w:r>
          </w:p>
        </w:tc>
        <w:tc>
          <w:tcPr>
            <w:tcW w:w="902" w:type="pct"/>
            <w:tcBorders>
              <w:top w:val="nil"/>
              <w:left w:val="nil"/>
              <w:bottom w:val="single" w:sz="4" w:space="0" w:color="auto"/>
              <w:right w:val="single" w:sz="4" w:space="0" w:color="auto"/>
            </w:tcBorders>
            <w:shd w:val="clear" w:color="auto" w:fill="auto"/>
            <w:vAlign w:val="center"/>
            <w:hideMark/>
          </w:tcPr>
          <w:p w14:paraId="341C2BDE" w14:textId="77777777" w:rsidR="00943C43" w:rsidRPr="008D3716" w:rsidRDefault="00943C43" w:rsidP="00943C43">
            <w:pPr>
              <w:pStyle w:val="aff7"/>
            </w:pPr>
            <w:r w:rsidRPr="008D3716">
              <w:t>2201840,32</w:t>
            </w:r>
          </w:p>
        </w:tc>
        <w:tc>
          <w:tcPr>
            <w:tcW w:w="892" w:type="pct"/>
            <w:tcBorders>
              <w:top w:val="nil"/>
              <w:left w:val="nil"/>
              <w:bottom w:val="single" w:sz="4" w:space="0" w:color="auto"/>
              <w:right w:val="single" w:sz="4" w:space="0" w:color="auto"/>
            </w:tcBorders>
            <w:shd w:val="clear" w:color="auto" w:fill="auto"/>
            <w:hideMark/>
          </w:tcPr>
          <w:p w14:paraId="37CBA48A"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1A740126"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6F5CDF6D" w14:textId="77777777" w:rsidR="00943C43" w:rsidRPr="00D4220A" w:rsidRDefault="00943C43" w:rsidP="00943C43">
            <w:pPr>
              <w:pStyle w:val="aff7"/>
            </w:pPr>
            <w:r w:rsidRPr="00D4220A">
              <w:t>-</w:t>
            </w:r>
          </w:p>
        </w:tc>
      </w:tr>
      <w:tr w:rsidR="00943C43" w:rsidRPr="00E94B45" w14:paraId="01DFF36C"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2DCF26F3" w14:textId="77777777" w:rsidR="00943C43" w:rsidRPr="008D3716" w:rsidRDefault="00943C43" w:rsidP="00943C43">
            <w:pPr>
              <w:pStyle w:val="aff7"/>
            </w:pPr>
            <w:r w:rsidRPr="008D3716">
              <w:t>18</w:t>
            </w:r>
          </w:p>
        </w:tc>
        <w:tc>
          <w:tcPr>
            <w:tcW w:w="747" w:type="pct"/>
            <w:tcBorders>
              <w:top w:val="nil"/>
              <w:left w:val="nil"/>
              <w:bottom w:val="single" w:sz="4" w:space="0" w:color="auto"/>
              <w:right w:val="single" w:sz="4" w:space="0" w:color="auto"/>
            </w:tcBorders>
            <w:shd w:val="clear" w:color="auto" w:fill="auto"/>
            <w:vAlign w:val="center"/>
            <w:hideMark/>
          </w:tcPr>
          <w:p w14:paraId="7F1605C0" w14:textId="77777777" w:rsidR="00943C43" w:rsidRPr="008D3716" w:rsidRDefault="00943C43" w:rsidP="00943C43">
            <w:pPr>
              <w:pStyle w:val="aff7"/>
            </w:pPr>
            <w:r w:rsidRPr="008D3716">
              <w:t>662515,22</w:t>
            </w:r>
          </w:p>
        </w:tc>
        <w:tc>
          <w:tcPr>
            <w:tcW w:w="902" w:type="pct"/>
            <w:tcBorders>
              <w:top w:val="nil"/>
              <w:left w:val="nil"/>
              <w:bottom w:val="single" w:sz="4" w:space="0" w:color="auto"/>
              <w:right w:val="single" w:sz="4" w:space="0" w:color="auto"/>
            </w:tcBorders>
            <w:shd w:val="clear" w:color="auto" w:fill="auto"/>
            <w:vAlign w:val="center"/>
            <w:hideMark/>
          </w:tcPr>
          <w:p w14:paraId="0AE78FEA" w14:textId="77777777" w:rsidR="00943C43" w:rsidRPr="008D3716" w:rsidRDefault="00943C43" w:rsidP="00943C43">
            <w:pPr>
              <w:pStyle w:val="aff7"/>
            </w:pPr>
            <w:r w:rsidRPr="008D3716">
              <w:t>2201834,00</w:t>
            </w:r>
          </w:p>
        </w:tc>
        <w:tc>
          <w:tcPr>
            <w:tcW w:w="892" w:type="pct"/>
            <w:tcBorders>
              <w:top w:val="nil"/>
              <w:left w:val="nil"/>
              <w:bottom w:val="single" w:sz="4" w:space="0" w:color="auto"/>
              <w:right w:val="single" w:sz="4" w:space="0" w:color="auto"/>
            </w:tcBorders>
            <w:shd w:val="clear" w:color="auto" w:fill="auto"/>
            <w:hideMark/>
          </w:tcPr>
          <w:p w14:paraId="7088AC8B"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4650349A"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0DFEC533" w14:textId="77777777" w:rsidR="00943C43" w:rsidRPr="00D4220A" w:rsidRDefault="00943C43" w:rsidP="00943C43">
            <w:pPr>
              <w:pStyle w:val="aff7"/>
            </w:pPr>
            <w:r w:rsidRPr="00D4220A">
              <w:t>-</w:t>
            </w:r>
          </w:p>
        </w:tc>
      </w:tr>
      <w:tr w:rsidR="00943C43" w:rsidRPr="00E94B45" w14:paraId="260A0B16"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078A2B10" w14:textId="77777777" w:rsidR="00943C43" w:rsidRPr="008D3716" w:rsidRDefault="00943C43" w:rsidP="00943C43">
            <w:pPr>
              <w:pStyle w:val="aff7"/>
            </w:pPr>
            <w:r w:rsidRPr="008D3716">
              <w:t>19</w:t>
            </w:r>
          </w:p>
        </w:tc>
        <w:tc>
          <w:tcPr>
            <w:tcW w:w="747" w:type="pct"/>
            <w:tcBorders>
              <w:top w:val="nil"/>
              <w:left w:val="nil"/>
              <w:bottom w:val="single" w:sz="4" w:space="0" w:color="auto"/>
              <w:right w:val="single" w:sz="4" w:space="0" w:color="auto"/>
            </w:tcBorders>
            <w:shd w:val="clear" w:color="auto" w:fill="auto"/>
            <w:vAlign w:val="center"/>
            <w:hideMark/>
          </w:tcPr>
          <w:p w14:paraId="5AA2BA76" w14:textId="77777777" w:rsidR="00943C43" w:rsidRPr="008D3716" w:rsidRDefault="00943C43" w:rsidP="00943C43">
            <w:pPr>
              <w:pStyle w:val="aff7"/>
            </w:pPr>
            <w:r w:rsidRPr="008D3716">
              <w:t>662508,89</w:t>
            </w:r>
          </w:p>
        </w:tc>
        <w:tc>
          <w:tcPr>
            <w:tcW w:w="902" w:type="pct"/>
            <w:tcBorders>
              <w:top w:val="nil"/>
              <w:left w:val="nil"/>
              <w:bottom w:val="single" w:sz="4" w:space="0" w:color="auto"/>
              <w:right w:val="single" w:sz="4" w:space="0" w:color="auto"/>
            </w:tcBorders>
            <w:shd w:val="clear" w:color="auto" w:fill="auto"/>
            <w:vAlign w:val="center"/>
            <w:hideMark/>
          </w:tcPr>
          <w:p w14:paraId="2FD833CD" w14:textId="77777777" w:rsidR="00943C43" w:rsidRPr="008D3716" w:rsidRDefault="00943C43" w:rsidP="00943C43">
            <w:pPr>
              <w:pStyle w:val="aff7"/>
            </w:pPr>
            <w:r w:rsidRPr="008D3716">
              <w:t>2201897,11</w:t>
            </w:r>
          </w:p>
        </w:tc>
        <w:tc>
          <w:tcPr>
            <w:tcW w:w="892" w:type="pct"/>
            <w:tcBorders>
              <w:top w:val="nil"/>
              <w:left w:val="nil"/>
              <w:bottom w:val="single" w:sz="4" w:space="0" w:color="auto"/>
              <w:right w:val="single" w:sz="4" w:space="0" w:color="auto"/>
            </w:tcBorders>
            <w:shd w:val="clear" w:color="auto" w:fill="auto"/>
            <w:hideMark/>
          </w:tcPr>
          <w:p w14:paraId="1447FC18"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289ED62C"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708B2B53" w14:textId="77777777" w:rsidR="00943C43" w:rsidRPr="00D4220A" w:rsidRDefault="00943C43" w:rsidP="00943C43">
            <w:pPr>
              <w:pStyle w:val="aff7"/>
            </w:pPr>
            <w:r w:rsidRPr="00D4220A">
              <w:t>-</w:t>
            </w:r>
          </w:p>
        </w:tc>
      </w:tr>
      <w:tr w:rsidR="00943C43" w:rsidRPr="00E94B45" w14:paraId="13AC84B7"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6A580F40" w14:textId="77777777" w:rsidR="00943C43" w:rsidRPr="008D3716" w:rsidRDefault="00943C43" w:rsidP="00943C43">
            <w:pPr>
              <w:pStyle w:val="aff7"/>
            </w:pPr>
            <w:r w:rsidRPr="008D3716">
              <w:t>20</w:t>
            </w:r>
          </w:p>
        </w:tc>
        <w:tc>
          <w:tcPr>
            <w:tcW w:w="747" w:type="pct"/>
            <w:tcBorders>
              <w:top w:val="nil"/>
              <w:left w:val="nil"/>
              <w:bottom w:val="single" w:sz="4" w:space="0" w:color="auto"/>
              <w:right w:val="single" w:sz="4" w:space="0" w:color="auto"/>
            </w:tcBorders>
            <w:shd w:val="clear" w:color="auto" w:fill="auto"/>
            <w:vAlign w:val="center"/>
            <w:hideMark/>
          </w:tcPr>
          <w:p w14:paraId="4F4DF64C" w14:textId="77777777" w:rsidR="00943C43" w:rsidRPr="008D3716" w:rsidRDefault="00943C43" w:rsidP="00943C43">
            <w:pPr>
              <w:pStyle w:val="aff7"/>
            </w:pPr>
            <w:r w:rsidRPr="008D3716">
              <w:t>662506,65</w:t>
            </w:r>
          </w:p>
        </w:tc>
        <w:tc>
          <w:tcPr>
            <w:tcW w:w="902" w:type="pct"/>
            <w:tcBorders>
              <w:top w:val="nil"/>
              <w:left w:val="nil"/>
              <w:bottom w:val="single" w:sz="4" w:space="0" w:color="auto"/>
              <w:right w:val="single" w:sz="4" w:space="0" w:color="auto"/>
            </w:tcBorders>
            <w:shd w:val="clear" w:color="auto" w:fill="auto"/>
            <w:vAlign w:val="center"/>
            <w:hideMark/>
          </w:tcPr>
          <w:p w14:paraId="7CEE9899" w14:textId="77777777" w:rsidR="00943C43" w:rsidRPr="008D3716" w:rsidRDefault="00943C43" w:rsidP="00943C43">
            <w:pPr>
              <w:pStyle w:val="aff7"/>
            </w:pPr>
            <w:r w:rsidRPr="008D3716">
              <w:t>2201919,39</w:t>
            </w:r>
          </w:p>
        </w:tc>
        <w:tc>
          <w:tcPr>
            <w:tcW w:w="892" w:type="pct"/>
            <w:tcBorders>
              <w:top w:val="nil"/>
              <w:left w:val="nil"/>
              <w:bottom w:val="single" w:sz="4" w:space="0" w:color="auto"/>
              <w:right w:val="single" w:sz="4" w:space="0" w:color="auto"/>
            </w:tcBorders>
            <w:shd w:val="clear" w:color="auto" w:fill="auto"/>
            <w:hideMark/>
          </w:tcPr>
          <w:p w14:paraId="6861215D"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7149C952"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36BD3524" w14:textId="77777777" w:rsidR="00943C43" w:rsidRPr="00D4220A" w:rsidRDefault="00943C43" w:rsidP="00943C43">
            <w:pPr>
              <w:pStyle w:val="aff7"/>
            </w:pPr>
            <w:r w:rsidRPr="00D4220A">
              <w:t>-</w:t>
            </w:r>
          </w:p>
        </w:tc>
      </w:tr>
      <w:tr w:rsidR="00943C43" w:rsidRPr="00E94B45" w14:paraId="0EFB6BD7"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5C6C23C4" w14:textId="77777777" w:rsidR="00943C43" w:rsidRPr="008D3716" w:rsidRDefault="00943C43" w:rsidP="00943C43">
            <w:pPr>
              <w:pStyle w:val="aff7"/>
            </w:pPr>
            <w:r w:rsidRPr="008D3716">
              <w:t>21</w:t>
            </w:r>
          </w:p>
        </w:tc>
        <w:tc>
          <w:tcPr>
            <w:tcW w:w="747" w:type="pct"/>
            <w:tcBorders>
              <w:top w:val="nil"/>
              <w:left w:val="nil"/>
              <w:bottom w:val="single" w:sz="4" w:space="0" w:color="auto"/>
              <w:right w:val="single" w:sz="4" w:space="0" w:color="auto"/>
            </w:tcBorders>
            <w:shd w:val="clear" w:color="auto" w:fill="auto"/>
            <w:vAlign w:val="center"/>
            <w:hideMark/>
          </w:tcPr>
          <w:p w14:paraId="3BA4F463" w14:textId="77777777" w:rsidR="00943C43" w:rsidRPr="008D3716" w:rsidRDefault="00943C43" w:rsidP="00943C43">
            <w:pPr>
              <w:pStyle w:val="aff7"/>
            </w:pPr>
            <w:r w:rsidRPr="008D3716">
              <w:t>662382,03</w:t>
            </w:r>
          </w:p>
        </w:tc>
        <w:tc>
          <w:tcPr>
            <w:tcW w:w="902" w:type="pct"/>
            <w:tcBorders>
              <w:top w:val="nil"/>
              <w:left w:val="nil"/>
              <w:bottom w:val="single" w:sz="4" w:space="0" w:color="auto"/>
              <w:right w:val="single" w:sz="4" w:space="0" w:color="auto"/>
            </w:tcBorders>
            <w:shd w:val="clear" w:color="auto" w:fill="auto"/>
            <w:vAlign w:val="center"/>
            <w:hideMark/>
          </w:tcPr>
          <w:p w14:paraId="4240602B" w14:textId="77777777" w:rsidR="00943C43" w:rsidRPr="008D3716" w:rsidRDefault="00943C43" w:rsidP="00943C43">
            <w:pPr>
              <w:pStyle w:val="aff7"/>
            </w:pPr>
            <w:r w:rsidRPr="008D3716">
              <w:t>2201769,03</w:t>
            </w:r>
          </w:p>
        </w:tc>
        <w:tc>
          <w:tcPr>
            <w:tcW w:w="892" w:type="pct"/>
            <w:tcBorders>
              <w:top w:val="nil"/>
              <w:left w:val="nil"/>
              <w:bottom w:val="single" w:sz="4" w:space="0" w:color="auto"/>
              <w:right w:val="single" w:sz="4" w:space="0" w:color="auto"/>
            </w:tcBorders>
            <w:shd w:val="clear" w:color="auto" w:fill="auto"/>
            <w:hideMark/>
          </w:tcPr>
          <w:p w14:paraId="3AB6222B"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7849AF93"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3DE18015" w14:textId="77777777" w:rsidR="00943C43" w:rsidRPr="00D4220A" w:rsidRDefault="00943C43" w:rsidP="00943C43">
            <w:pPr>
              <w:pStyle w:val="aff7"/>
            </w:pPr>
            <w:r w:rsidRPr="00D4220A">
              <w:t>-</w:t>
            </w:r>
          </w:p>
        </w:tc>
      </w:tr>
      <w:tr w:rsidR="00943C43" w:rsidRPr="00E94B45" w14:paraId="41231A4A"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5E64D226" w14:textId="77777777" w:rsidR="00943C43" w:rsidRPr="008D3716" w:rsidRDefault="00943C43" w:rsidP="00943C43">
            <w:pPr>
              <w:pStyle w:val="aff7"/>
            </w:pPr>
            <w:r w:rsidRPr="008D3716">
              <w:t>22</w:t>
            </w:r>
          </w:p>
        </w:tc>
        <w:tc>
          <w:tcPr>
            <w:tcW w:w="747" w:type="pct"/>
            <w:tcBorders>
              <w:top w:val="nil"/>
              <w:left w:val="nil"/>
              <w:bottom w:val="single" w:sz="4" w:space="0" w:color="auto"/>
              <w:right w:val="single" w:sz="4" w:space="0" w:color="auto"/>
            </w:tcBorders>
            <w:shd w:val="clear" w:color="auto" w:fill="auto"/>
            <w:vAlign w:val="center"/>
            <w:hideMark/>
          </w:tcPr>
          <w:p w14:paraId="5CDEDABD" w14:textId="77777777" w:rsidR="00943C43" w:rsidRPr="008D3716" w:rsidRDefault="00943C43" w:rsidP="00943C43">
            <w:pPr>
              <w:pStyle w:val="aff7"/>
            </w:pPr>
            <w:r w:rsidRPr="008D3716">
              <w:t>662145,57</w:t>
            </w:r>
          </w:p>
        </w:tc>
        <w:tc>
          <w:tcPr>
            <w:tcW w:w="902" w:type="pct"/>
            <w:tcBorders>
              <w:top w:val="nil"/>
              <w:left w:val="nil"/>
              <w:bottom w:val="single" w:sz="4" w:space="0" w:color="auto"/>
              <w:right w:val="single" w:sz="4" w:space="0" w:color="auto"/>
            </w:tcBorders>
            <w:shd w:val="clear" w:color="auto" w:fill="auto"/>
            <w:vAlign w:val="center"/>
            <w:hideMark/>
          </w:tcPr>
          <w:p w14:paraId="6C7A63D1" w14:textId="77777777" w:rsidR="00943C43" w:rsidRPr="008D3716" w:rsidRDefault="00943C43" w:rsidP="00943C43">
            <w:pPr>
              <w:pStyle w:val="aff7"/>
            </w:pPr>
            <w:r w:rsidRPr="008D3716">
              <w:t>2201483,55</w:t>
            </w:r>
          </w:p>
        </w:tc>
        <w:tc>
          <w:tcPr>
            <w:tcW w:w="892" w:type="pct"/>
            <w:tcBorders>
              <w:top w:val="nil"/>
              <w:left w:val="nil"/>
              <w:bottom w:val="single" w:sz="4" w:space="0" w:color="auto"/>
              <w:right w:val="single" w:sz="4" w:space="0" w:color="auto"/>
            </w:tcBorders>
            <w:shd w:val="clear" w:color="auto" w:fill="auto"/>
            <w:hideMark/>
          </w:tcPr>
          <w:p w14:paraId="2E543CFE"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70B49DAF"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5C12325E" w14:textId="77777777" w:rsidR="00943C43" w:rsidRPr="00D4220A" w:rsidRDefault="00943C43" w:rsidP="00943C43">
            <w:pPr>
              <w:pStyle w:val="aff7"/>
            </w:pPr>
            <w:r w:rsidRPr="00D4220A">
              <w:t>-</w:t>
            </w:r>
          </w:p>
        </w:tc>
      </w:tr>
      <w:tr w:rsidR="00943C43" w:rsidRPr="00E94B45" w14:paraId="40823D6D"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7AB45010" w14:textId="77777777" w:rsidR="00943C43" w:rsidRPr="008D3716" w:rsidRDefault="00943C43" w:rsidP="00943C43">
            <w:pPr>
              <w:pStyle w:val="aff7"/>
            </w:pPr>
            <w:r w:rsidRPr="008D3716">
              <w:t>23</w:t>
            </w:r>
          </w:p>
        </w:tc>
        <w:tc>
          <w:tcPr>
            <w:tcW w:w="747" w:type="pct"/>
            <w:tcBorders>
              <w:top w:val="nil"/>
              <w:left w:val="nil"/>
              <w:bottom w:val="single" w:sz="4" w:space="0" w:color="auto"/>
              <w:right w:val="single" w:sz="4" w:space="0" w:color="auto"/>
            </w:tcBorders>
            <w:shd w:val="clear" w:color="auto" w:fill="auto"/>
            <w:vAlign w:val="center"/>
            <w:hideMark/>
          </w:tcPr>
          <w:p w14:paraId="72706514" w14:textId="77777777" w:rsidR="00943C43" w:rsidRPr="008D3716" w:rsidRDefault="00943C43" w:rsidP="00943C43">
            <w:pPr>
              <w:pStyle w:val="aff7"/>
            </w:pPr>
            <w:r w:rsidRPr="008D3716">
              <w:t>662121,74</w:t>
            </w:r>
          </w:p>
        </w:tc>
        <w:tc>
          <w:tcPr>
            <w:tcW w:w="902" w:type="pct"/>
            <w:tcBorders>
              <w:top w:val="nil"/>
              <w:left w:val="nil"/>
              <w:bottom w:val="single" w:sz="4" w:space="0" w:color="auto"/>
              <w:right w:val="single" w:sz="4" w:space="0" w:color="auto"/>
            </w:tcBorders>
            <w:shd w:val="clear" w:color="auto" w:fill="auto"/>
            <w:vAlign w:val="center"/>
            <w:hideMark/>
          </w:tcPr>
          <w:p w14:paraId="5CE2A66D" w14:textId="77777777" w:rsidR="00943C43" w:rsidRPr="008D3716" w:rsidRDefault="00943C43" w:rsidP="00943C43">
            <w:pPr>
              <w:pStyle w:val="aff7"/>
            </w:pPr>
            <w:r w:rsidRPr="008D3716">
              <w:t>2201454,98</w:t>
            </w:r>
          </w:p>
        </w:tc>
        <w:tc>
          <w:tcPr>
            <w:tcW w:w="892" w:type="pct"/>
            <w:tcBorders>
              <w:top w:val="nil"/>
              <w:left w:val="nil"/>
              <w:bottom w:val="single" w:sz="4" w:space="0" w:color="auto"/>
              <w:right w:val="single" w:sz="4" w:space="0" w:color="auto"/>
            </w:tcBorders>
            <w:shd w:val="clear" w:color="auto" w:fill="auto"/>
            <w:hideMark/>
          </w:tcPr>
          <w:p w14:paraId="7E178EAB"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68C9259D"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07B4DCAB" w14:textId="77777777" w:rsidR="00943C43" w:rsidRPr="00D4220A" w:rsidRDefault="00943C43" w:rsidP="00943C43">
            <w:pPr>
              <w:pStyle w:val="aff7"/>
            </w:pPr>
            <w:r w:rsidRPr="00D4220A">
              <w:t>-</w:t>
            </w:r>
          </w:p>
        </w:tc>
      </w:tr>
      <w:tr w:rsidR="00943C43" w:rsidRPr="00E94B45" w14:paraId="22F90530"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5F7B4601" w14:textId="77777777" w:rsidR="00943C43" w:rsidRPr="008D3716" w:rsidRDefault="00943C43" w:rsidP="00943C43">
            <w:pPr>
              <w:pStyle w:val="aff7"/>
            </w:pPr>
            <w:r w:rsidRPr="008D3716">
              <w:t>24</w:t>
            </w:r>
          </w:p>
        </w:tc>
        <w:tc>
          <w:tcPr>
            <w:tcW w:w="747" w:type="pct"/>
            <w:tcBorders>
              <w:top w:val="nil"/>
              <w:left w:val="nil"/>
              <w:bottom w:val="single" w:sz="4" w:space="0" w:color="auto"/>
              <w:right w:val="single" w:sz="4" w:space="0" w:color="auto"/>
            </w:tcBorders>
            <w:shd w:val="clear" w:color="auto" w:fill="auto"/>
            <w:vAlign w:val="center"/>
            <w:hideMark/>
          </w:tcPr>
          <w:p w14:paraId="1739722D" w14:textId="77777777" w:rsidR="00943C43" w:rsidRPr="008D3716" w:rsidRDefault="00943C43" w:rsidP="00943C43">
            <w:pPr>
              <w:pStyle w:val="aff7"/>
            </w:pPr>
            <w:r w:rsidRPr="008D3716">
              <w:t>662091,10</w:t>
            </w:r>
          </w:p>
        </w:tc>
        <w:tc>
          <w:tcPr>
            <w:tcW w:w="902" w:type="pct"/>
            <w:tcBorders>
              <w:top w:val="nil"/>
              <w:left w:val="nil"/>
              <w:bottom w:val="single" w:sz="4" w:space="0" w:color="auto"/>
              <w:right w:val="single" w:sz="4" w:space="0" w:color="auto"/>
            </w:tcBorders>
            <w:shd w:val="clear" w:color="auto" w:fill="auto"/>
            <w:vAlign w:val="center"/>
            <w:hideMark/>
          </w:tcPr>
          <w:p w14:paraId="11DDEBB6" w14:textId="77777777" w:rsidR="00943C43" w:rsidRPr="008D3716" w:rsidRDefault="00943C43" w:rsidP="00943C43">
            <w:pPr>
              <w:pStyle w:val="aff7"/>
            </w:pPr>
            <w:r w:rsidRPr="008D3716">
              <w:t>2201426,10</w:t>
            </w:r>
          </w:p>
        </w:tc>
        <w:tc>
          <w:tcPr>
            <w:tcW w:w="892" w:type="pct"/>
            <w:tcBorders>
              <w:top w:val="nil"/>
              <w:left w:val="nil"/>
              <w:bottom w:val="single" w:sz="4" w:space="0" w:color="auto"/>
              <w:right w:val="single" w:sz="4" w:space="0" w:color="auto"/>
            </w:tcBorders>
            <w:shd w:val="clear" w:color="auto" w:fill="auto"/>
            <w:hideMark/>
          </w:tcPr>
          <w:p w14:paraId="09A863E9"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1C0D9D5D"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515AC9B5" w14:textId="77777777" w:rsidR="00943C43" w:rsidRPr="00D4220A" w:rsidRDefault="00943C43" w:rsidP="00943C43">
            <w:pPr>
              <w:pStyle w:val="aff7"/>
            </w:pPr>
            <w:r w:rsidRPr="00D4220A">
              <w:t>-</w:t>
            </w:r>
          </w:p>
        </w:tc>
      </w:tr>
      <w:tr w:rsidR="00943C43" w:rsidRPr="00E94B45" w14:paraId="0051801D"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4648D383" w14:textId="77777777" w:rsidR="00943C43" w:rsidRPr="008D3716" w:rsidRDefault="00943C43" w:rsidP="00943C43">
            <w:pPr>
              <w:pStyle w:val="aff7"/>
            </w:pPr>
            <w:r w:rsidRPr="008D3716">
              <w:lastRenderedPageBreak/>
              <w:t>25</w:t>
            </w:r>
          </w:p>
        </w:tc>
        <w:tc>
          <w:tcPr>
            <w:tcW w:w="747" w:type="pct"/>
            <w:tcBorders>
              <w:top w:val="nil"/>
              <w:left w:val="nil"/>
              <w:bottom w:val="single" w:sz="4" w:space="0" w:color="auto"/>
              <w:right w:val="single" w:sz="4" w:space="0" w:color="auto"/>
            </w:tcBorders>
            <w:shd w:val="clear" w:color="auto" w:fill="auto"/>
            <w:vAlign w:val="center"/>
            <w:hideMark/>
          </w:tcPr>
          <w:p w14:paraId="72E71098" w14:textId="77777777" w:rsidR="00943C43" w:rsidRPr="008D3716" w:rsidRDefault="00943C43" w:rsidP="00943C43">
            <w:pPr>
              <w:pStyle w:val="aff7"/>
            </w:pPr>
            <w:r w:rsidRPr="008D3716">
              <w:t>662061,96</w:t>
            </w:r>
          </w:p>
        </w:tc>
        <w:tc>
          <w:tcPr>
            <w:tcW w:w="902" w:type="pct"/>
            <w:tcBorders>
              <w:top w:val="nil"/>
              <w:left w:val="nil"/>
              <w:bottom w:val="single" w:sz="4" w:space="0" w:color="auto"/>
              <w:right w:val="single" w:sz="4" w:space="0" w:color="auto"/>
            </w:tcBorders>
            <w:shd w:val="clear" w:color="auto" w:fill="auto"/>
            <w:vAlign w:val="center"/>
            <w:hideMark/>
          </w:tcPr>
          <w:p w14:paraId="2574866A" w14:textId="77777777" w:rsidR="00943C43" w:rsidRPr="008D3716" w:rsidRDefault="00943C43" w:rsidP="00943C43">
            <w:pPr>
              <w:pStyle w:val="aff7"/>
            </w:pPr>
            <w:r w:rsidRPr="008D3716">
              <w:t>2201398,62</w:t>
            </w:r>
          </w:p>
        </w:tc>
        <w:tc>
          <w:tcPr>
            <w:tcW w:w="892" w:type="pct"/>
            <w:tcBorders>
              <w:top w:val="nil"/>
              <w:left w:val="nil"/>
              <w:bottom w:val="single" w:sz="4" w:space="0" w:color="auto"/>
              <w:right w:val="single" w:sz="4" w:space="0" w:color="auto"/>
            </w:tcBorders>
            <w:shd w:val="clear" w:color="auto" w:fill="auto"/>
            <w:hideMark/>
          </w:tcPr>
          <w:p w14:paraId="02555944"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1F4E477E"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191972B0" w14:textId="77777777" w:rsidR="00943C43" w:rsidRPr="00D4220A" w:rsidRDefault="00943C43" w:rsidP="00943C43">
            <w:pPr>
              <w:pStyle w:val="aff7"/>
            </w:pPr>
            <w:r w:rsidRPr="00D4220A">
              <w:t>-</w:t>
            </w:r>
          </w:p>
        </w:tc>
      </w:tr>
      <w:tr w:rsidR="00943C43" w:rsidRPr="00E94B45" w14:paraId="3C2EC4EC"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51AC9886" w14:textId="77777777" w:rsidR="00943C43" w:rsidRPr="008D3716" w:rsidRDefault="00943C43" w:rsidP="00943C43">
            <w:pPr>
              <w:pStyle w:val="aff7"/>
            </w:pPr>
            <w:r w:rsidRPr="008D3716">
              <w:t>26</w:t>
            </w:r>
          </w:p>
        </w:tc>
        <w:tc>
          <w:tcPr>
            <w:tcW w:w="747" w:type="pct"/>
            <w:tcBorders>
              <w:top w:val="nil"/>
              <w:left w:val="nil"/>
              <w:bottom w:val="single" w:sz="4" w:space="0" w:color="auto"/>
              <w:right w:val="single" w:sz="4" w:space="0" w:color="auto"/>
            </w:tcBorders>
            <w:shd w:val="clear" w:color="auto" w:fill="auto"/>
            <w:vAlign w:val="center"/>
            <w:hideMark/>
          </w:tcPr>
          <w:p w14:paraId="65642B2A" w14:textId="77777777" w:rsidR="00943C43" w:rsidRPr="008D3716" w:rsidRDefault="00943C43" w:rsidP="00943C43">
            <w:pPr>
              <w:pStyle w:val="aff7"/>
            </w:pPr>
            <w:r w:rsidRPr="008D3716">
              <w:t>661722,60</w:t>
            </w:r>
          </w:p>
        </w:tc>
        <w:tc>
          <w:tcPr>
            <w:tcW w:w="902" w:type="pct"/>
            <w:tcBorders>
              <w:top w:val="nil"/>
              <w:left w:val="nil"/>
              <w:bottom w:val="single" w:sz="4" w:space="0" w:color="auto"/>
              <w:right w:val="single" w:sz="4" w:space="0" w:color="auto"/>
            </w:tcBorders>
            <w:shd w:val="clear" w:color="auto" w:fill="auto"/>
            <w:vAlign w:val="center"/>
            <w:hideMark/>
          </w:tcPr>
          <w:p w14:paraId="4ED8D45B" w14:textId="77777777" w:rsidR="00943C43" w:rsidRPr="008D3716" w:rsidRDefault="00943C43" w:rsidP="00943C43">
            <w:pPr>
              <w:pStyle w:val="aff7"/>
            </w:pPr>
            <w:r w:rsidRPr="008D3716">
              <w:t>2201078,62</w:t>
            </w:r>
          </w:p>
        </w:tc>
        <w:tc>
          <w:tcPr>
            <w:tcW w:w="892" w:type="pct"/>
            <w:tcBorders>
              <w:top w:val="nil"/>
              <w:left w:val="nil"/>
              <w:bottom w:val="single" w:sz="4" w:space="0" w:color="auto"/>
              <w:right w:val="single" w:sz="4" w:space="0" w:color="auto"/>
            </w:tcBorders>
            <w:shd w:val="clear" w:color="auto" w:fill="auto"/>
            <w:hideMark/>
          </w:tcPr>
          <w:p w14:paraId="6F5788B0"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0C23BBC8"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51E7943D" w14:textId="77777777" w:rsidR="00943C43" w:rsidRPr="00D4220A" w:rsidRDefault="00943C43" w:rsidP="00943C43">
            <w:pPr>
              <w:pStyle w:val="aff7"/>
            </w:pPr>
            <w:r w:rsidRPr="00D4220A">
              <w:t>-</w:t>
            </w:r>
          </w:p>
        </w:tc>
      </w:tr>
      <w:tr w:rsidR="00943C43" w:rsidRPr="00E94B45" w14:paraId="03944331"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694566A0" w14:textId="77777777" w:rsidR="00943C43" w:rsidRPr="008D3716" w:rsidRDefault="00943C43" w:rsidP="00943C43">
            <w:pPr>
              <w:pStyle w:val="aff7"/>
            </w:pPr>
            <w:r w:rsidRPr="008D3716">
              <w:t>27</w:t>
            </w:r>
          </w:p>
        </w:tc>
        <w:tc>
          <w:tcPr>
            <w:tcW w:w="747" w:type="pct"/>
            <w:tcBorders>
              <w:top w:val="nil"/>
              <w:left w:val="nil"/>
              <w:bottom w:val="single" w:sz="4" w:space="0" w:color="auto"/>
              <w:right w:val="single" w:sz="4" w:space="0" w:color="auto"/>
            </w:tcBorders>
            <w:shd w:val="clear" w:color="auto" w:fill="auto"/>
            <w:vAlign w:val="center"/>
            <w:hideMark/>
          </w:tcPr>
          <w:p w14:paraId="267F009D" w14:textId="77777777" w:rsidR="00943C43" w:rsidRPr="008D3716" w:rsidRDefault="00943C43" w:rsidP="00943C43">
            <w:pPr>
              <w:pStyle w:val="aff7"/>
            </w:pPr>
            <w:r w:rsidRPr="008D3716">
              <w:t>661603,04</w:t>
            </w:r>
          </w:p>
        </w:tc>
        <w:tc>
          <w:tcPr>
            <w:tcW w:w="902" w:type="pct"/>
            <w:tcBorders>
              <w:top w:val="nil"/>
              <w:left w:val="nil"/>
              <w:bottom w:val="single" w:sz="4" w:space="0" w:color="auto"/>
              <w:right w:val="single" w:sz="4" w:space="0" w:color="auto"/>
            </w:tcBorders>
            <w:shd w:val="clear" w:color="auto" w:fill="auto"/>
            <w:vAlign w:val="center"/>
            <w:hideMark/>
          </w:tcPr>
          <w:p w14:paraId="71473D81" w14:textId="77777777" w:rsidR="00943C43" w:rsidRPr="008D3716" w:rsidRDefault="00943C43" w:rsidP="00943C43">
            <w:pPr>
              <w:pStyle w:val="aff7"/>
            </w:pPr>
            <w:r w:rsidRPr="008D3716">
              <w:t>2200965,36</w:t>
            </w:r>
          </w:p>
        </w:tc>
        <w:tc>
          <w:tcPr>
            <w:tcW w:w="892" w:type="pct"/>
            <w:tcBorders>
              <w:top w:val="nil"/>
              <w:left w:val="nil"/>
              <w:bottom w:val="single" w:sz="4" w:space="0" w:color="auto"/>
              <w:right w:val="single" w:sz="4" w:space="0" w:color="auto"/>
            </w:tcBorders>
            <w:shd w:val="clear" w:color="auto" w:fill="auto"/>
            <w:hideMark/>
          </w:tcPr>
          <w:p w14:paraId="550F8016"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4EB1C081"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14330004" w14:textId="77777777" w:rsidR="00943C43" w:rsidRPr="00D4220A" w:rsidRDefault="00943C43" w:rsidP="00943C43">
            <w:pPr>
              <w:pStyle w:val="aff7"/>
            </w:pPr>
            <w:r w:rsidRPr="00D4220A">
              <w:t>-</w:t>
            </w:r>
          </w:p>
        </w:tc>
      </w:tr>
      <w:tr w:rsidR="00943C43" w:rsidRPr="00E94B45" w14:paraId="5FE21EED"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69E268F1" w14:textId="77777777" w:rsidR="00943C43" w:rsidRPr="008D3716" w:rsidRDefault="00943C43" w:rsidP="00943C43">
            <w:pPr>
              <w:pStyle w:val="aff7"/>
            </w:pPr>
            <w:r w:rsidRPr="008D3716">
              <w:t>28</w:t>
            </w:r>
          </w:p>
        </w:tc>
        <w:tc>
          <w:tcPr>
            <w:tcW w:w="747" w:type="pct"/>
            <w:tcBorders>
              <w:top w:val="nil"/>
              <w:left w:val="nil"/>
              <w:bottom w:val="single" w:sz="4" w:space="0" w:color="auto"/>
              <w:right w:val="single" w:sz="4" w:space="0" w:color="auto"/>
            </w:tcBorders>
            <w:shd w:val="clear" w:color="auto" w:fill="auto"/>
            <w:vAlign w:val="center"/>
            <w:hideMark/>
          </w:tcPr>
          <w:p w14:paraId="2DE0E3F5" w14:textId="77777777" w:rsidR="00943C43" w:rsidRPr="008D3716" w:rsidRDefault="00943C43" w:rsidP="00943C43">
            <w:pPr>
              <w:pStyle w:val="aff7"/>
            </w:pPr>
            <w:r w:rsidRPr="008D3716">
              <w:t>661610,47</w:t>
            </w:r>
          </w:p>
        </w:tc>
        <w:tc>
          <w:tcPr>
            <w:tcW w:w="902" w:type="pct"/>
            <w:tcBorders>
              <w:top w:val="nil"/>
              <w:left w:val="nil"/>
              <w:bottom w:val="single" w:sz="4" w:space="0" w:color="auto"/>
              <w:right w:val="single" w:sz="4" w:space="0" w:color="auto"/>
            </w:tcBorders>
            <w:shd w:val="clear" w:color="auto" w:fill="auto"/>
            <w:vAlign w:val="center"/>
            <w:hideMark/>
          </w:tcPr>
          <w:p w14:paraId="2795F1E4" w14:textId="77777777" w:rsidR="00943C43" w:rsidRPr="008D3716" w:rsidRDefault="00943C43" w:rsidP="00943C43">
            <w:pPr>
              <w:pStyle w:val="aff7"/>
            </w:pPr>
            <w:r w:rsidRPr="008D3716">
              <w:t>2200935,26</w:t>
            </w:r>
          </w:p>
        </w:tc>
        <w:tc>
          <w:tcPr>
            <w:tcW w:w="892" w:type="pct"/>
            <w:tcBorders>
              <w:top w:val="nil"/>
              <w:left w:val="nil"/>
              <w:bottom w:val="single" w:sz="4" w:space="0" w:color="auto"/>
              <w:right w:val="single" w:sz="4" w:space="0" w:color="auto"/>
            </w:tcBorders>
            <w:shd w:val="clear" w:color="auto" w:fill="auto"/>
            <w:hideMark/>
          </w:tcPr>
          <w:p w14:paraId="3E6D8109"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09FBFB82"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22EC5769" w14:textId="77777777" w:rsidR="00943C43" w:rsidRPr="00D4220A" w:rsidRDefault="00943C43" w:rsidP="00943C43">
            <w:pPr>
              <w:pStyle w:val="aff7"/>
            </w:pPr>
            <w:r w:rsidRPr="00D4220A">
              <w:t>-</w:t>
            </w:r>
          </w:p>
        </w:tc>
      </w:tr>
      <w:tr w:rsidR="00943C43" w:rsidRPr="00E94B45" w14:paraId="2F2DE6D9"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00C94464" w14:textId="77777777" w:rsidR="00943C43" w:rsidRPr="008D3716" w:rsidRDefault="00943C43" w:rsidP="00943C43">
            <w:pPr>
              <w:pStyle w:val="aff7"/>
            </w:pPr>
            <w:r w:rsidRPr="008D3716">
              <w:t>29</w:t>
            </w:r>
          </w:p>
        </w:tc>
        <w:tc>
          <w:tcPr>
            <w:tcW w:w="747" w:type="pct"/>
            <w:tcBorders>
              <w:top w:val="nil"/>
              <w:left w:val="nil"/>
              <w:bottom w:val="single" w:sz="4" w:space="0" w:color="auto"/>
              <w:right w:val="single" w:sz="4" w:space="0" w:color="auto"/>
            </w:tcBorders>
            <w:shd w:val="clear" w:color="auto" w:fill="auto"/>
            <w:vAlign w:val="center"/>
            <w:hideMark/>
          </w:tcPr>
          <w:p w14:paraId="44515F15" w14:textId="77777777" w:rsidR="00943C43" w:rsidRPr="008D3716" w:rsidRDefault="00943C43" w:rsidP="00943C43">
            <w:pPr>
              <w:pStyle w:val="aff7"/>
            </w:pPr>
            <w:r w:rsidRPr="008D3716">
              <w:t>661643,72</w:t>
            </w:r>
          </w:p>
        </w:tc>
        <w:tc>
          <w:tcPr>
            <w:tcW w:w="902" w:type="pct"/>
            <w:tcBorders>
              <w:top w:val="nil"/>
              <w:left w:val="nil"/>
              <w:bottom w:val="single" w:sz="4" w:space="0" w:color="auto"/>
              <w:right w:val="single" w:sz="4" w:space="0" w:color="auto"/>
            </w:tcBorders>
            <w:shd w:val="clear" w:color="auto" w:fill="auto"/>
            <w:vAlign w:val="center"/>
            <w:hideMark/>
          </w:tcPr>
          <w:p w14:paraId="00B98FA9" w14:textId="77777777" w:rsidR="00943C43" w:rsidRPr="008D3716" w:rsidRDefault="00943C43" w:rsidP="00943C43">
            <w:pPr>
              <w:pStyle w:val="aff7"/>
            </w:pPr>
            <w:r w:rsidRPr="008D3716">
              <w:t>2200796,46</w:t>
            </w:r>
          </w:p>
        </w:tc>
        <w:tc>
          <w:tcPr>
            <w:tcW w:w="892" w:type="pct"/>
            <w:tcBorders>
              <w:top w:val="nil"/>
              <w:left w:val="nil"/>
              <w:bottom w:val="single" w:sz="4" w:space="0" w:color="auto"/>
              <w:right w:val="single" w:sz="4" w:space="0" w:color="auto"/>
            </w:tcBorders>
            <w:shd w:val="clear" w:color="auto" w:fill="auto"/>
            <w:hideMark/>
          </w:tcPr>
          <w:p w14:paraId="69C8FBF7"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5E772E10"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1D2F005E" w14:textId="77777777" w:rsidR="00943C43" w:rsidRPr="00D4220A" w:rsidRDefault="00943C43" w:rsidP="00943C43">
            <w:pPr>
              <w:pStyle w:val="aff7"/>
            </w:pPr>
            <w:r w:rsidRPr="00D4220A">
              <w:t>-</w:t>
            </w:r>
          </w:p>
        </w:tc>
      </w:tr>
      <w:tr w:rsidR="00943C43" w:rsidRPr="00E94B45" w14:paraId="23CB878B"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0EFDDE5D" w14:textId="77777777" w:rsidR="00943C43" w:rsidRPr="008D3716" w:rsidRDefault="00943C43" w:rsidP="00943C43">
            <w:pPr>
              <w:pStyle w:val="aff7"/>
            </w:pPr>
            <w:r w:rsidRPr="008D3716">
              <w:t>30</w:t>
            </w:r>
          </w:p>
        </w:tc>
        <w:tc>
          <w:tcPr>
            <w:tcW w:w="747" w:type="pct"/>
            <w:tcBorders>
              <w:top w:val="nil"/>
              <w:left w:val="nil"/>
              <w:bottom w:val="single" w:sz="4" w:space="0" w:color="auto"/>
              <w:right w:val="single" w:sz="4" w:space="0" w:color="auto"/>
            </w:tcBorders>
            <w:shd w:val="clear" w:color="auto" w:fill="auto"/>
            <w:vAlign w:val="center"/>
            <w:hideMark/>
          </w:tcPr>
          <w:p w14:paraId="3C484CDC" w14:textId="77777777" w:rsidR="00943C43" w:rsidRPr="008D3716" w:rsidRDefault="00943C43" w:rsidP="00943C43">
            <w:pPr>
              <w:pStyle w:val="aff7"/>
            </w:pPr>
            <w:r w:rsidRPr="008D3716">
              <w:t>661644,03</w:t>
            </w:r>
          </w:p>
        </w:tc>
        <w:tc>
          <w:tcPr>
            <w:tcW w:w="902" w:type="pct"/>
            <w:tcBorders>
              <w:top w:val="nil"/>
              <w:left w:val="nil"/>
              <w:bottom w:val="single" w:sz="4" w:space="0" w:color="auto"/>
              <w:right w:val="single" w:sz="4" w:space="0" w:color="auto"/>
            </w:tcBorders>
            <w:shd w:val="clear" w:color="auto" w:fill="auto"/>
            <w:vAlign w:val="center"/>
            <w:hideMark/>
          </w:tcPr>
          <w:p w14:paraId="3CB95ACE" w14:textId="77777777" w:rsidR="00943C43" w:rsidRPr="008D3716" w:rsidRDefault="00943C43" w:rsidP="00943C43">
            <w:pPr>
              <w:pStyle w:val="aff7"/>
            </w:pPr>
            <w:r w:rsidRPr="008D3716">
              <w:t>2200795,38</w:t>
            </w:r>
          </w:p>
        </w:tc>
        <w:tc>
          <w:tcPr>
            <w:tcW w:w="892" w:type="pct"/>
            <w:tcBorders>
              <w:top w:val="nil"/>
              <w:left w:val="nil"/>
              <w:bottom w:val="single" w:sz="4" w:space="0" w:color="auto"/>
              <w:right w:val="single" w:sz="4" w:space="0" w:color="auto"/>
            </w:tcBorders>
            <w:shd w:val="clear" w:color="auto" w:fill="auto"/>
            <w:hideMark/>
          </w:tcPr>
          <w:p w14:paraId="2DDD643C"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215B0BA5"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3CDA751C" w14:textId="77777777" w:rsidR="00943C43" w:rsidRPr="00D4220A" w:rsidRDefault="00943C43" w:rsidP="00943C43">
            <w:pPr>
              <w:pStyle w:val="aff7"/>
            </w:pPr>
            <w:r w:rsidRPr="00D4220A">
              <w:t>-</w:t>
            </w:r>
          </w:p>
        </w:tc>
      </w:tr>
      <w:tr w:rsidR="00943C43" w:rsidRPr="00E94B45" w14:paraId="0BBB3033"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521BA734" w14:textId="77777777" w:rsidR="00943C43" w:rsidRPr="008D3716" w:rsidRDefault="00943C43" w:rsidP="00943C43">
            <w:pPr>
              <w:pStyle w:val="aff7"/>
            </w:pPr>
            <w:r w:rsidRPr="008D3716">
              <w:t>31</w:t>
            </w:r>
          </w:p>
        </w:tc>
        <w:tc>
          <w:tcPr>
            <w:tcW w:w="747" w:type="pct"/>
            <w:tcBorders>
              <w:top w:val="nil"/>
              <w:left w:val="nil"/>
              <w:bottom w:val="single" w:sz="4" w:space="0" w:color="auto"/>
              <w:right w:val="single" w:sz="4" w:space="0" w:color="auto"/>
            </w:tcBorders>
            <w:shd w:val="clear" w:color="auto" w:fill="auto"/>
            <w:vAlign w:val="center"/>
            <w:hideMark/>
          </w:tcPr>
          <w:p w14:paraId="09EA4937" w14:textId="77777777" w:rsidR="00943C43" w:rsidRPr="008D3716" w:rsidRDefault="00943C43" w:rsidP="00943C43">
            <w:pPr>
              <w:pStyle w:val="aff7"/>
            </w:pPr>
            <w:r w:rsidRPr="008D3716">
              <w:t>661645,61</w:t>
            </w:r>
          </w:p>
        </w:tc>
        <w:tc>
          <w:tcPr>
            <w:tcW w:w="902" w:type="pct"/>
            <w:tcBorders>
              <w:top w:val="nil"/>
              <w:left w:val="nil"/>
              <w:bottom w:val="single" w:sz="4" w:space="0" w:color="auto"/>
              <w:right w:val="single" w:sz="4" w:space="0" w:color="auto"/>
            </w:tcBorders>
            <w:shd w:val="clear" w:color="auto" w:fill="auto"/>
            <w:vAlign w:val="center"/>
            <w:hideMark/>
          </w:tcPr>
          <w:p w14:paraId="7C0775DA" w14:textId="77777777" w:rsidR="00943C43" w:rsidRPr="008D3716" w:rsidRDefault="00943C43" w:rsidP="00943C43">
            <w:pPr>
              <w:pStyle w:val="aff7"/>
            </w:pPr>
            <w:r w:rsidRPr="008D3716">
              <w:t>2200790,36</w:t>
            </w:r>
          </w:p>
        </w:tc>
        <w:tc>
          <w:tcPr>
            <w:tcW w:w="892" w:type="pct"/>
            <w:tcBorders>
              <w:top w:val="nil"/>
              <w:left w:val="nil"/>
              <w:bottom w:val="single" w:sz="4" w:space="0" w:color="auto"/>
              <w:right w:val="single" w:sz="4" w:space="0" w:color="auto"/>
            </w:tcBorders>
            <w:shd w:val="clear" w:color="auto" w:fill="auto"/>
            <w:hideMark/>
          </w:tcPr>
          <w:p w14:paraId="45413936"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723CA0C2"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1AF03202" w14:textId="77777777" w:rsidR="00943C43" w:rsidRPr="00D4220A" w:rsidRDefault="00943C43" w:rsidP="00943C43">
            <w:pPr>
              <w:pStyle w:val="aff7"/>
            </w:pPr>
            <w:r w:rsidRPr="00D4220A">
              <w:t>-</w:t>
            </w:r>
          </w:p>
        </w:tc>
      </w:tr>
      <w:tr w:rsidR="00943C43" w:rsidRPr="00E94B45" w14:paraId="7536B984"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2734D438" w14:textId="77777777" w:rsidR="00943C43" w:rsidRPr="008D3716" w:rsidRDefault="00943C43" w:rsidP="00943C43">
            <w:pPr>
              <w:pStyle w:val="aff7"/>
            </w:pPr>
            <w:r w:rsidRPr="008D3716">
              <w:t>32</w:t>
            </w:r>
          </w:p>
        </w:tc>
        <w:tc>
          <w:tcPr>
            <w:tcW w:w="747" w:type="pct"/>
            <w:tcBorders>
              <w:top w:val="nil"/>
              <w:left w:val="nil"/>
              <w:bottom w:val="single" w:sz="4" w:space="0" w:color="auto"/>
              <w:right w:val="single" w:sz="4" w:space="0" w:color="auto"/>
            </w:tcBorders>
            <w:shd w:val="clear" w:color="auto" w:fill="auto"/>
            <w:vAlign w:val="center"/>
            <w:hideMark/>
          </w:tcPr>
          <w:p w14:paraId="30BE2AF5" w14:textId="77777777" w:rsidR="00943C43" w:rsidRPr="008D3716" w:rsidRDefault="00943C43" w:rsidP="00943C43">
            <w:pPr>
              <w:pStyle w:val="aff7"/>
            </w:pPr>
            <w:r w:rsidRPr="008D3716">
              <w:t>662118,30</w:t>
            </w:r>
          </w:p>
        </w:tc>
        <w:tc>
          <w:tcPr>
            <w:tcW w:w="902" w:type="pct"/>
            <w:tcBorders>
              <w:top w:val="nil"/>
              <w:left w:val="nil"/>
              <w:bottom w:val="single" w:sz="4" w:space="0" w:color="auto"/>
              <w:right w:val="single" w:sz="4" w:space="0" w:color="auto"/>
            </w:tcBorders>
            <w:shd w:val="clear" w:color="auto" w:fill="auto"/>
            <w:vAlign w:val="center"/>
            <w:hideMark/>
          </w:tcPr>
          <w:p w14:paraId="0A82BED7" w14:textId="77777777" w:rsidR="00943C43" w:rsidRPr="008D3716" w:rsidRDefault="00943C43" w:rsidP="00943C43">
            <w:pPr>
              <w:pStyle w:val="aff7"/>
            </w:pPr>
            <w:r w:rsidRPr="008D3716">
              <w:t>2200696,07</w:t>
            </w:r>
          </w:p>
        </w:tc>
        <w:tc>
          <w:tcPr>
            <w:tcW w:w="892" w:type="pct"/>
            <w:tcBorders>
              <w:top w:val="nil"/>
              <w:left w:val="nil"/>
              <w:bottom w:val="single" w:sz="4" w:space="0" w:color="auto"/>
              <w:right w:val="single" w:sz="4" w:space="0" w:color="auto"/>
            </w:tcBorders>
            <w:shd w:val="clear" w:color="auto" w:fill="auto"/>
            <w:hideMark/>
          </w:tcPr>
          <w:p w14:paraId="54DFFCAB"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2FED1FA9"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36E473AE" w14:textId="77777777" w:rsidR="00943C43" w:rsidRPr="00D4220A" w:rsidRDefault="00943C43" w:rsidP="00943C43">
            <w:pPr>
              <w:pStyle w:val="aff7"/>
            </w:pPr>
            <w:r w:rsidRPr="00D4220A">
              <w:t>-</w:t>
            </w:r>
          </w:p>
        </w:tc>
      </w:tr>
      <w:tr w:rsidR="00943C43" w:rsidRPr="00E94B45" w14:paraId="245B87C4"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4F77FEF4" w14:textId="77777777" w:rsidR="00943C43" w:rsidRPr="008D3716" w:rsidRDefault="00943C43" w:rsidP="00943C43">
            <w:pPr>
              <w:pStyle w:val="aff7"/>
            </w:pPr>
            <w:r w:rsidRPr="008D3716">
              <w:t>33</w:t>
            </w:r>
          </w:p>
        </w:tc>
        <w:tc>
          <w:tcPr>
            <w:tcW w:w="747" w:type="pct"/>
            <w:tcBorders>
              <w:top w:val="nil"/>
              <w:left w:val="nil"/>
              <w:bottom w:val="single" w:sz="4" w:space="0" w:color="auto"/>
              <w:right w:val="single" w:sz="4" w:space="0" w:color="auto"/>
            </w:tcBorders>
            <w:shd w:val="clear" w:color="auto" w:fill="auto"/>
            <w:vAlign w:val="center"/>
            <w:hideMark/>
          </w:tcPr>
          <w:p w14:paraId="497CB62D" w14:textId="77777777" w:rsidR="00943C43" w:rsidRPr="008D3716" w:rsidRDefault="00943C43" w:rsidP="00943C43">
            <w:pPr>
              <w:pStyle w:val="aff7"/>
            </w:pPr>
            <w:r w:rsidRPr="008D3716">
              <w:t>662181,91</w:t>
            </w:r>
          </w:p>
        </w:tc>
        <w:tc>
          <w:tcPr>
            <w:tcW w:w="902" w:type="pct"/>
            <w:tcBorders>
              <w:top w:val="nil"/>
              <w:left w:val="nil"/>
              <w:bottom w:val="single" w:sz="4" w:space="0" w:color="auto"/>
              <w:right w:val="single" w:sz="4" w:space="0" w:color="auto"/>
            </w:tcBorders>
            <w:shd w:val="clear" w:color="auto" w:fill="auto"/>
            <w:vAlign w:val="center"/>
            <w:hideMark/>
          </w:tcPr>
          <w:p w14:paraId="5065A687" w14:textId="77777777" w:rsidR="00943C43" w:rsidRPr="008D3716" w:rsidRDefault="00943C43" w:rsidP="00943C43">
            <w:pPr>
              <w:pStyle w:val="aff7"/>
            </w:pPr>
            <w:r w:rsidRPr="008D3716">
              <w:t>2200681,12</w:t>
            </w:r>
          </w:p>
        </w:tc>
        <w:tc>
          <w:tcPr>
            <w:tcW w:w="892" w:type="pct"/>
            <w:tcBorders>
              <w:top w:val="nil"/>
              <w:left w:val="nil"/>
              <w:bottom w:val="single" w:sz="4" w:space="0" w:color="auto"/>
              <w:right w:val="single" w:sz="4" w:space="0" w:color="auto"/>
            </w:tcBorders>
            <w:shd w:val="clear" w:color="auto" w:fill="auto"/>
            <w:hideMark/>
          </w:tcPr>
          <w:p w14:paraId="66B25C23"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63859569"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16C1D02A" w14:textId="77777777" w:rsidR="00943C43" w:rsidRPr="00D4220A" w:rsidRDefault="00943C43" w:rsidP="00943C43">
            <w:pPr>
              <w:pStyle w:val="aff7"/>
            </w:pPr>
            <w:r w:rsidRPr="00D4220A">
              <w:t>-</w:t>
            </w:r>
          </w:p>
        </w:tc>
      </w:tr>
      <w:tr w:rsidR="00943C43" w:rsidRPr="00E94B45" w14:paraId="4BCD14FB"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66743FFE" w14:textId="77777777" w:rsidR="00943C43" w:rsidRPr="008D3716" w:rsidRDefault="00943C43" w:rsidP="00943C43">
            <w:pPr>
              <w:pStyle w:val="aff7"/>
            </w:pPr>
            <w:r w:rsidRPr="008D3716">
              <w:t>34</w:t>
            </w:r>
          </w:p>
        </w:tc>
        <w:tc>
          <w:tcPr>
            <w:tcW w:w="747" w:type="pct"/>
            <w:tcBorders>
              <w:top w:val="nil"/>
              <w:left w:val="nil"/>
              <w:bottom w:val="single" w:sz="4" w:space="0" w:color="auto"/>
              <w:right w:val="single" w:sz="4" w:space="0" w:color="auto"/>
            </w:tcBorders>
            <w:shd w:val="clear" w:color="auto" w:fill="auto"/>
            <w:vAlign w:val="center"/>
            <w:hideMark/>
          </w:tcPr>
          <w:p w14:paraId="14C7F2A8" w14:textId="77777777" w:rsidR="00943C43" w:rsidRPr="008D3716" w:rsidRDefault="00943C43" w:rsidP="00943C43">
            <w:pPr>
              <w:pStyle w:val="aff7"/>
            </w:pPr>
            <w:r w:rsidRPr="008D3716">
              <w:t>662187,70</w:t>
            </w:r>
          </w:p>
        </w:tc>
        <w:tc>
          <w:tcPr>
            <w:tcW w:w="902" w:type="pct"/>
            <w:tcBorders>
              <w:top w:val="nil"/>
              <w:left w:val="nil"/>
              <w:bottom w:val="single" w:sz="4" w:space="0" w:color="auto"/>
              <w:right w:val="single" w:sz="4" w:space="0" w:color="auto"/>
            </w:tcBorders>
            <w:shd w:val="clear" w:color="auto" w:fill="auto"/>
            <w:vAlign w:val="center"/>
            <w:hideMark/>
          </w:tcPr>
          <w:p w14:paraId="55B4C26A" w14:textId="77777777" w:rsidR="00943C43" w:rsidRPr="008D3716" w:rsidRDefault="00943C43" w:rsidP="00943C43">
            <w:pPr>
              <w:pStyle w:val="aff7"/>
            </w:pPr>
            <w:r w:rsidRPr="008D3716">
              <w:t>2200680,10</w:t>
            </w:r>
          </w:p>
        </w:tc>
        <w:tc>
          <w:tcPr>
            <w:tcW w:w="892" w:type="pct"/>
            <w:tcBorders>
              <w:top w:val="nil"/>
              <w:left w:val="nil"/>
              <w:bottom w:val="single" w:sz="4" w:space="0" w:color="auto"/>
              <w:right w:val="single" w:sz="4" w:space="0" w:color="auto"/>
            </w:tcBorders>
            <w:shd w:val="clear" w:color="auto" w:fill="auto"/>
            <w:hideMark/>
          </w:tcPr>
          <w:p w14:paraId="12933CDE"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3592DAC1"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5DDEEA3D" w14:textId="77777777" w:rsidR="00943C43" w:rsidRPr="00D4220A" w:rsidRDefault="00943C43" w:rsidP="00943C43">
            <w:pPr>
              <w:pStyle w:val="aff7"/>
            </w:pPr>
            <w:r w:rsidRPr="00D4220A">
              <w:t>-</w:t>
            </w:r>
          </w:p>
        </w:tc>
      </w:tr>
      <w:tr w:rsidR="00943C43" w:rsidRPr="00E94B45" w14:paraId="6DE64FDF"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15AAAD77" w14:textId="77777777" w:rsidR="00943C43" w:rsidRPr="008D3716" w:rsidRDefault="00943C43" w:rsidP="00943C43">
            <w:pPr>
              <w:pStyle w:val="aff7"/>
            </w:pPr>
            <w:r w:rsidRPr="008D3716">
              <w:t>35</w:t>
            </w:r>
          </w:p>
        </w:tc>
        <w:tc>
          <w:tcPr>
            <w:tcW w:w="747" w:type="pct"/>
            <w:tcBorders>
              <w:top w:val="nil"/>
              <w:left w:val="nil"/>
              <w:bottom w:val="single" w:sz="4" w:space="0" w:color="auto"/>
              <w:right w:val="single" w:sz="4" w:space="0" w:color="auto"/>
            </w:tcBorders>
            <w:shd w:val="clear" w:color="auto" w:fill="auto"/>
            <w:vAlign w:val="center"/>
            <w:hideMark/>
          </w:tcPr>
          <w:p w14:paraId="4FCD5E42" w14:textId="77777777" w:rsidR="00943C43" w:rsidRPr="008D3716" w:rsidRDefault="00943C43" w:rsidP="00943C43">
            <w:pPr>
              <w:pStyle w:val="aff7"/>
            </w:pPr>
            <w:r w:rsidRPr="008D3716">
              <w:t>662218,08</w:t>
            </w:r>
          </w:p>
        </w:tc>
        <w:tc>
          <w:tcPr>
            <w:tcW w:w="902" w:type="pct"/>
            <w:tcBorders>
              <w:top w:val="nil"/>
              <w:left w:val="nil"/>
              <w:bottom w:val="single" w:sz="4" w:space="0" w:color="auto"/>
              <w:right w:val="single" w:sz="4" w:space="0" w:color="auto"/>
            </w:tcBorders>
            <w:shd w:val="clear" w:color="auto" w:fill="auto"/>
            <w:vAlign w:val="center"/>
            <w:hideMark/>
          </w:tcPr>
          <w:p w14:paraId="14A5F461" w14:textId="77777777" w:rsidR="00943C43" w:rsidRPr="008D3716" w:rsidRDefault="00943C43" w:rsidP="00943C43">
            <w:pPr>
              <w:pStyle w:val="aff7"/>
            </w:pPr>
            <w:r w:rsidRPr="008D3716">
              <w:t>2200689,44</w:t>
            </w:r>
          </w:p>
        </w:tc>
        <w:tc>
          <w:tcPr>
            <w:tcW w:w="892" w:type="pct"/>
            <w:tcBorders>
              <w:top w:val="nil"/>
              <w:left w:val="nil"/>
              <w:bottom w:val="single" w:sz="4" w:space="0" w:color="auto"/>
              <w:right w:val="single" w:sz="4" w:space="0" w:color="auto"/>
            </w:tcBorders>
            <w:shd w:val="clear" w:color="auto" w:fill="auto"/>
            <w:hideMark/>
          </w:tcPr>
          <w:p w14:paraId="3D9CDE04"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45FE22CF"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418A337E" w14:textId="77777777" w:rsidR="00943C43" w:rsidRPr="00D4220A" w:rsidRDefault="00943C43" w:rsidP="00943C43">
            <w:pPr>
              <w:pStyle w:val="aff7"/>
            </w:pPr>
            <w:r w:rsidRPr="00D4220A">
              <w:t>-</w:t>
            </w:r>
          </w:p>
        </w:tc>
      </w:tr>
      <w:tr w:rsidR="00943C43" w:rsidRPr="00E94B45" w14:paraId="7C655378"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37931BD1" w14:textId="77777777" w:rsidR="00943C43" w:rsidRPr="008D3716" w:rsidRDefault="00943C43" w:rsidP="00943C43">
            <w:pPr>
              <w:pStyle w:val="aff7"/>
            </w:pPr>
            <w:r w:rsidRPr="008D3716">
              <w:t>36</w:t>
            </w:r>
          </w:p>
        </w:tc>
        <w:tc>
          <w:tcPr>
            <w:tcW w:w="747" w:type="pct"/>
            <w:tcBorders>
              <w:top w:val="nil"/>
              <w:left w:val="nil"/>
              <w:bottom w:val="single" w:sz="4" w:space="0" w:color="auto"/>
              <w:right w:val="single" w:sz="4" w:space="0" w:color="auto"/>
            </w:tcBorders>
            <w:shd w:val="clear" w:color="auto" w:fill="auto"/>
            <w:vAlign w:val="center"/>
            <w:hideMark/>
          </w:tcPr>
          <w:p w14:paraId="219EF9DE" w14:textId="77777777" w:rsidR="00943C43" w:rsidRPr="008D3716" w:rsidRDefault="00943C43" w:rsidP="00943C43">
            <w:pPr>
              <w:pStyle w:val="aff7"/>
            </w:pPr>
            <w:r w:rsidRPr="008D3716">
              <w:t>662352,61</w:t>
            </w:r>
          </w:p>
        </w:tc>
        <w:tc>
          <w:tcPr>
            <w:tcW w:w="902" w:type="pct"/>
            <w:tcBorders>
              <w:top w:val="nil"/>
              <w:left w:val="nil"/>
              <w:bottom w:val="single" w:sz="4" w:space="0" w:color="auto"/>
              <w:right w:val="single" w:sz="4" w:space="0" w:color="auto"/>
            </w:tcBorders>
            <w:shd w:val="clear" w:color="auto" w:fill="auto"/>
            <w:vAlign w:val="center"/>
            <w:hideMark/>
          </w:tcPr>
          <w:p w14:paraId="6AE4846D" w14:textId="77777777" w:rsidR="00943C43" w:rsidRPr="008D3716" w:rsidRDefault="00943C43" w:rsidP="00943C43">
            <w:pPr>
              <w:pStyle w:val="aff7"/>
            </w:pPr>
            <w:r w:rsidRPr="008D3716">
              <w:t>2200739,83</w:t>
            </w:r>
          </w:p>
        </w:tc>
        <w:tc>
          <w:tcPr>
            <w:tcW w:w="892" w:type="pct"/>
            <w:tcBorders>
              <w:top w:val="nil"/>
              <w:left w:val="nil"/>
              <w:bottom w:val="single" w:sz="4" w:space="0" w:color="auto"/>
              <w:right w:val="single" w:sz="4" w:space="0" w:color="auto"/>
            </w:tcBorders>
            <w:shd w:val="clear" w:color="auto" w:fill="auto"/>
            <w:hideMark/>
          </w:tcPr>
          <w:p w14:paraId="5BB92E13"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6A297F11"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54FCAC28" w14:textId="77777777" w:rsidR="00943C43" w:rsidRPr="00D4220A" w:rsidRDefault="00943C43" w:rsidP="00943C43">
            <w:pPr>
              <w:pStyle w:val="aff7"/>
            </w:pPr>
            <w:r w:rsidRPr="00D4220A">
              <w:t>-</w:t>
            </w:r>
          </w:p>
        </w:tc>
      </w:tr>
      <w:tr w:rsidR="00943C43" w:rsidRPr="00E94B45" w14:paraId="4C727557"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564013BC" w14:textId="77777777" w:rsidR="00943C43" w:rsidRPr="008D3716" w:rsidRDefault="00943C43" w:rsidP="00943C43">
            <w:pPr>
              <w:pStyle w:val="aff7"/>
            </w:pPr>
            <w:r w:rsidRPr="008D3716">
              <w:t>37</w:t>
            </w:r>
          </w:p>
        </w:tc>
        <w:tc>
          <w:tcPr>
            <w:tcW w:w="747" w:type="pct"/>
            <w:tcBorders>
              <w:top w:val="nil"/>
              <w:left w:val="nil"/>
              <w:bottom w:val="single" w:sz="4" w:space="0" w:color="auto"/>
              <w:right w:val="single" w:sz="4" w:space="0" w:color="auto"/>
            </w:tcBorders>
            <w:shd w:val="clear" w:color="auto" w:fill="auto"/>
            <w:vAlign w:val="center"/>
            <w:hideMark/>
          </w:tcPr>
          <w:p w14:paraId="7341F7EC" w14:textId="77777777" w:rsidR="00943C43" w:rsidRPr="008D3716" w:rsidRDefault="00943C43" w:rsidP="00943C43">
            <w:pPr>
              <w:pStyle w:val="aff7"/>
            </w:pPr>
            <w:r w:rsidRPr="008D3716">
              <w:t>662381,56</w:t>
            </w:r>
          </w:p>
        </w:tc>
        <w:tc>
          <w:tcPr>
            <w:tcW w:w="902" w:type="pct"/>
            <w:tcBorders>
              <w:top w:val="nil"/>
              <w:left w:val="nil"/>
              <w:bottom w:val="single" w:sz="4" w:space="0" w:color="auto"/>
              <w:right w:val="single" w:sz="4" w:space="0" w:color="auto"/>
            </w:tcBorders>
            <w:shd w:val="clear" w:color="auto" w:fill="auto"/>
            <w:vAlign w:val="center"/>
            <w:hideMark/>
          </w:tcPr>
          <w:p w14:paraId="44D116C4" w14:textId="77777777" w:rsidR="00943C43" w:rsidRPr="008D3716" w:rsidRDefault="00943C43" w:rsidP="00943C43">
            <w:pPr>
              <w:pStyle w:val="aff7"/>
            </w:pPr>
            <w:r w:rsidRPr="008D3716">
              <w:t>2200705,90</w:t>
            </w:r>
          </w:p>
        </w:tc>
        <w:tc>
          <w:tcPr>
            <w:tcW w:w="892" w:type="pct"/>
            <w:tcBorders>
              <w:top w:val="nil"/>
              <w:left w:val="nil"/>
              <w:bottom w:val="single" w:sz="4" w:space="0" w:color="auto"/>
              <w:right w:val="single" w:sz="4" w:space="0" w:color="auto"/>
            </w:tcBorders>
            <w:shd w:val="clear" w:color="auto" w:fill="auto"/>
            <w:hideMark/>
          </w:tcPr>
          <w:p w14:paraId="246324C3"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0A86123A"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5475F630" w14:textId="77777777" w:rsidR="00943C43" w:rsidRPr="00D4220A" w:rsidRDefault="00943C43" w:rsidP="00943C43">
            <w:pPr>
              <w:pStyle w:val="aff7"/>
            </w:pPr>
            <w:r w:rsidRPr="00D4220A">
              <w:t>-</w:t>
            </w:r>
          </w:p>
        </w:tc>
      </w:tr>
      <w:tr w:rsidR="00943C43" w:rsidRPr="00E94B45" w14:paraId="252B79DA"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5E0C65A4" w14:textId="77777777" w:rsidR="00943C43" w:rsidRPr="008D3716" w:rsidRDefault="00943C43" w:rsidP="00943C43">
            <w:pPr>
              <w:pStyle w:val="aff7"/>
            </w:pPr>
            <w:r w:rsidRPr="008D3716">
              <w:t>38</w:t>
            </w:r>
          </w:p>
        </w:tc>
        <w:tc>
          <w:tcPr>
            <w:tcW w:w="747" w:type="pct"/>
            <w:tcBorders>
              <w:top w:val="nil"/>
              <w:left w:val="nil"/>
              <w:bottom w:val="single" w:sz="4" w:space="0" w:color="auto"/>
              <w:right w:val="single" w:sz="4" w:space="0" w:color="auto"/>
            </w:tcBorders>
            <w:shd w:val="clear" w:color="auto" w:fill="auto"/>
            <w:vAlign w:val="center"/>
            <w:hideMark/>
          </w:tcPr>
          <w:p w14:paraId="1CA43905" w14:textId="77777777" w:rsidR="00943C43" w:rsidRPr="008D3716" w:rsidRDefault="00943C43" w:rsidP="00943C43">
            <w:pPr>
              <w:pStyle w:val="aff7"/>
            </w:pPr>
            <w:r w:rsidRPr="008D3716">
              <w:t>662662,63</w:t>
            </w:r>
          </w:p>
        </w:tc>
        <w:tc>
          <w:tcPr>
            <w:tcW w:w="902" w:type="pct"/>
            <w:tcBorders>
              <w:top w:val="nil"/>
              <w:left w:val="nil"/>
              <w:bottom w:val="single" w:sz="4" w:space="0" w:color="auto"/>
              <w:right w:val="single" w:sz="4" w:space="0" w:color="auto"/>
            </w:tcBorders>
            <w:shd w:val="clear" w:color="auto" w:fill="auto"/>
            <w:vAlign w:val="center"/>
            <w:hideMark/>
          </w:tcPr>
          <w:p w14:paraId="632C32A1" w14:textId="77777777" w:rsidR="00943C43" w:rsidRPr="008D3716" w:rsidRDefault="00943C43" w:rsidP="00943C43">
            <w:pPr>
              <w:pStyle w:val="aff7"/>
            </w:pPr>
            <w:r w:rsidRPr="008D3716">
              <w:t>2200726,23</w:t>
            </w:r>
          </w:p>
        </w:tc>
        <w:tc>
          <w:tcPr>
            <w:tcW w:w="892" w:type="pct"/>
            <w:tcBorders>
              <w:top w:val="nil"/>
              <w:left w:val="nil"/>
              <w:bottom w:val="single" w:sz="4" w:space="0" w:color="auto"/>
              <w:right w:val="single" w:sz="4" w:space="0" w:color="auto"/>
            </w:tcBorders>
            <w:shd w:val="clear" w:color="auto" w:fill="auto"/>
            <w:hideMark/>
          </w:tcPr>
          <w:p w14:paraId="319F4512"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4629A3AC"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4678D90C" w14:textId="77777777" w:rsidR="00943C43" w:rsidRPr="00D4220A" w:rsidRDefault="00943C43" w:rsidP="00943C43">
            <w:pPr>
              <w:pStyle w:val="aff7"/>
            </w:pPr>
            <w:r w:rsidRPr="00D4220A">
              <w:t>-</w:t>
            </w:r>
          </w:p>
        </w:tc>
      </w:tr>
      <w:tr w:rsidR="00943C43" w:rsidRPr="00E94B45" w14:paraId="4EEBDCF9"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0FEE6788" w14:textId="77777777" w:rsidR="00943C43" w:rsidRPr="008D3716" w:rsidRDefault="00943C43" w:rsidP="00943C43">
            <w:pPr>
              <w:pStyle w:val="aff7"/>
            </w:pPr>
            <w:r w:rsidRPr="008D3716">
              <w:t>39</w:t>
            </w:r>
          </w:p>
        </w:tc>
        <w:tc>
          <w:tcPr>
            <w:tcW w:w="747" w:type="pct"/>
            <w:tcBorders>
              <w:top w:val="nil"/>
              <w:left w:val="nil"/>
              <w:bottom w:val="single" w:sz="4" w:space="0" w:color="auto"/>
              <w:right w:val="single" w:sz="4" w:space="0" w:color="auto"/>
            </w:tcBorders>
            <w:shd w:val="clear" w:color="auto" w:fill="auto"/>
            <w:vAlign w:val="center"/>
            <w:hideMark/>
          </w:tcPr>
          <w:p w14:paraId="48067CE2" w14:textId="77777777" w:rsidR="00943C43" w:rsidRPr="008D3716" w:rsidRDefault="00943C43" w:rsidP="00943C43">
            <w:pPr>
              <w:pStyle w:val="aff7"/>
            </w:pPr>
            <w:r w:rsidRPr="008D3716">
              <w:t>662726,99</w:t>
            </w:r>
          </w:p>
        </w:tc>
        <w:tc>
          <w:tcPr>
            <w:tcW w:w="902" w:type="pct"/>
            <w:tcBorders>
              <w:top w:val="nil"/>
              <w:left w:val="nil"/>
              <w:bottom w:val="single" w:sz="4" w:space="0" w:color="auto"/>
              <w:right w:val="single" w:sz="4" w:space="0" w:color="auto"/>
            </w:tcBorders>
            <w:shd w:val="clear" w:color="auto" w:fill="auto"/>
            <w:vAlign w:val="center"/>
            <w:hideMark/>
          </w:tcPr>
          <w:p w14:paraId="3BF1D7F2" w14:textId="77777777" w:rsidR="00943C43" w:rsidRPr="008D3716" w:rsidRDefault="00943C43" w:rsidP="00943C43">
            <w:pPr>
              <w:pStyle w:val="aff7"/>
            </w:pPr>
            <w:r w:rsidRPr="008D3716">
              <w:t>2200743,93</w:t>
            </w:r>
          </w:p>
        </w:tc>
        <w:tc>
          <w:tcPr>
            <w:tcW w:w="892" w:type="pct"/>
            <w:tcBorders>
              <w:top w:val="nil"/>
              <w:left w:val="nil"/>
              <w:bottom w:val="single" w:sz="4" w:space="0" w:color="auto"/>
              <w:right w:val="single" w:sz="4" w:space="0" w:color="auto"/>
            </w:tcBorders>
            <w:shd w:val="clear" w:color="auto" w:fill="auto"/>
            <w:hideMark/>
          </w:tcPr>
          <w:p w14:paraId="47F643B1"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4D8FC2E7"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1F34FD73" w14:textId="77777777" w:rsidR="00943C43" w:rsidRPr="00D4220A" w:rsidRDefault="00943C43" w:rsidP="00943C43">
            <w:pPr>
              <w:pStyle w:val="aff7"/>
            </w:pPr>
            <w:r w:rsidRPr="00D4220A">
              <w:t>-</w:t>
            </w:r>
          </w:p>
        </w:tc>
      </w:tr>
      <w:tr w:rsidR="00943C43" w:rsidRPr="00E94B45" w14:paraId="1D6087E5"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49891F23" w14:textId="77777777" w:rsidR="00943C43" w:rsidRPr="008D3716" w:rsidRDefault="00943C43" w:rsidP="00943C43">
            <w:pPr>
              <w:pStyle w:val="aff7"/>
            </w:pPr>
            <w:r w:rsidRPr="008D3716">
              <w:t>40</w:t>
            </w:r>
          </w:p>
        </w:tc>
        <w:tc>
          <w:tcPr>
            <w:tcW w:w="747" w:type="pct"/>
            <w:tcBorders>
              <w:top w:val="nil"/>
              <w:left w:val="nil"/>
              <w:bottom w:val="single" w:sz="4" w:space="0" w:color="auto"/>
              <w:right w:val="single" w:sz="4" w:space="0" w:color="auto"/>
            </w:tcBorders>
            <w:shd w:val="clear" w:color="auto" w:fill="auto"/>
            <w:vAlign w:val="center"/>
            <w:hideMark/>
          </w:tcPr>
          <w:p w14:paraId="2C7C6406" w14:textId="77777777" w:rsidR="00943C43" w:rsidRPr="008D3716" w:rsidRDefault="00943C43" w:rsidP="00943C43">
            <w:pPr>
              <w:pStyle w:val="aff7"/>
            </w:pPr>
            <w:r w:rsidRPr="008D3716">
              <w:t>662722,24</w:t>
            </w:r>
          </w:p>
        </w:tc>
        <w:tc>
          <w:tcPr>
            <w:tcW w:w="902" w:type="pct"/>
            <w:tcBorders>
              <w:top w:val="nil"/>
              <w:left w:val="nil"/>
              <w:bottom w:val="single" w:sz="4" w:space="0" w:color="auto"/>
              <w:right w:val="single" w:sz="4" w:space="0" w:color="auto"/>
            </w:tcBorders>
            <w:shd w:val="clear" w:color="auto" w:fill="auto"/>
            <w:vAlign w:val="center"/>
            <w:hideMark/>
          </w:tcPr>
          <w:p w14:paraId="3B15F9A5" w14:textId="77777777" w:rsidR="00943C43" w:rsidRPr="008D3716" w:rsidRDefault="00943C43" w:rsidP="00943C43">
            <w:pPr>
              <w:pStyle w:val="aff7"/>
            </w:pPr>
            <w:r w:rsidRPr="008D3716">
              <w:t>2200765,99</w:t>
            </w:r>
          </w:p>
        </w:tc>
        <w:tc>
          <w:tcPr>
            <w:tcW w:w="892" w:type="pct"/>
            <w:tcBorders>
              <w:top w:val="nil"/>
              <w:left w:val="nil"/>
              <w:bottom w:val="single" w:sz="4" w:space="0" w:color="auto"/>
              <w:right w:val="single" w:sz="4" w:space="0" w:color="auto"/>
            </w:tcBorders>
            <w:shd w:val="clear" w:color="auto" w:fill="auto"/>
            <w:hideMark/>
          </w:tcPr>
          <w:p w14:paraId="55170303"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6EDB5C49"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70704052" w14:textId="77777777" w:rsidR="00943C43" w:rsidRPr="00D4220A" w:rsidRDefault="00943C43" w:rsidP="00943C43">
            <w:pPr>
              <w:pStyle w:val="aff7"/>
            </w:pPr>
            <w:r w:rsidRPr="00D4220A">
              <w:t>-</w:t>
            </w:r>
          </w:p>
        </w:tc>
      </w:tr>
      <w:tr w:rsidR="00943C43" w:rsidRPr="00E94B45" w14:paraId="7FCEB78C"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1B4A2AA5" w14:textId="77777777" w:rsidR="00943C43" w:rsidRPr="008D3716" w:rsidRDefault="00943C43" w:rsidP="00943C43">
            <w:pPr>
              <w:pStyle w:val="aff7"/>
            </w:pPr>
            <w:r w:rsidRPr="008D3716">
              <w:t>41</w:t>
            </w:r>
          </w:p>
        </w:tc>
        <w:tc>
          <w:tcPr>
            <w:tcW w:w="747" w:type="pct"/>
            <w:tcBorders>
              <w:top w:val="nil"/>
              <w:left w:val="nil"/>
              <w:bottom w:val="single" w:sz="4" w:space="0" w:color="auto"/>
              <w:right w:val="single" w:sz="4" w:space="0" w:color="auto"/>
            </w:tcBorders>
            <w:shd w:val="clear" w:color="auto" w:fill="auto"/>
            <w:vAlign w:val="center"/>
            <w:hideMark/>
          </w:tcPr>
          <w:p w14:paraId="0752B63D" w14:textId="77777777" w:rsidR="00943C43" w:rsidRPr="008D3716" w:rsidRDefault="00943C43" w:rsidP="00943C43">
            <w:pPr>
              <w:pStyle w:val="aff7"/>
            </w:pPr>
            <w:r w:rsidRPr="008D3716">
              <w:t>662743,90</w:t>
            </w:r>
          </w:p>
        </w:tc>
        <w:tc>
          <w:tcPr>
            <w:tcW w:w="902" w:type="pct"/>
            <w:tcBorders>
              <w:top w:val="nil"/>
              <w:left w:val="nil"/>
              <w:bottom w:val="single" w:sz="4" w:space="0" w:color="auto"/>
              <w:right w:val="single" w:sz="4" w:space="0" w:color="auto"/>
            </w:tcBorders>
            <w:shd w:val="clear" w:color="auto" w:fill="auto"/>
            <w:vAlign w:val="center"/>
            <w:hideMark/>
          </w:tcPr>
          <w:p w14:paraId="0B2601C7" w14:textId="77777777" w:rsidR="00943C43" w:rsidRPr="008D3716" w:rsidRDefault="00943C43" w:rsidP="00943C43">
            <w:pPr>
              <w:pStyle w:val="aff7"/>
            </w:pPr>
            <w:r w:rsidRPr="008D3716">
              <w:t>2200768,56</w:t>
            </w:r>
          </w:p>
        </w:tc>
        <w:tc>
          <w:tcPr>
            <w:tcW w:w="892" w:type="pct"/>
            <w:tcBorders>
              <w:top w:val="nil"/>
              <w:left w:val="nil"/>
              <w:bottom w:val="single" w:sz="4" w:space="0" w:color="auto"/>
              <w:right w:val="single" w:sz="4" w:space="0" w:color="auto"/>
            </w:tcBorders>
            <w:shd w:val="clear" w:color="auto" w:fill="auto"/>
            <w:hideMark/>
          </w:tcPr>
          <w:p w14:paraId="4C1EEAEF"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5927C324"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657620A1" w14:textId="77777777" w:rsidR="00943C43" w:rsidRPr="00D4220A" w:rsidRDefault="00943C43" w:rsidP="00943C43">
            <w:pPr>
              <w:pStyle w:val="aff7"/>
            </w:pPr>
            <w:r w:rsidRPr="00D4220A">
              <w:t>-</w:t>
            </w:r>
          </w:p>
        </w:tc>
      </w:tr>
      <w:tr w:rsidR="00943C43" w:rsidRPr="00E94B45" w14:paraId="15FCD2CA"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386467C0" w14:textId="77777777" w:rsidR="00943C43" w:rsidRPr="008D3716" w:rsidRDefault="00943C43" w:rsidP="00943C43">
            <w:pPr>
              <w:pStyle w:val="aff7"/>
            </w:pPr>
            <w:r w:rsidRPr="008D3716">
              <w:t>42</w:t>
            </w:r>
          </w:p>
        </w:tc>
        <w:tc>
          <w:tcPr>
            <w:tcW w:w="747" w:type="pct"/>
            <w:tcBorders>
              <w:top w:val="nil"/>
              <w:left w:val="nil"/>
              <w:bottom w:val="single" w:sz="4" w:space="0" w:color="auto"/>
              <w:right w:val="single" w:sz="4" w:space="0" w:color="auto"/>
            </w:tcBorders>
            <w:shd w:val="clear" w:color="auto" w:fill="auto"/>
            <w:vAlign w:val="center"/>
            <w:hideMark/>
          </w:tcPr>
          <w:p w14:paraId="7EED0E2F" w14:textId="77777777" w:rsidR="00943C43" w:rsidRPr="008D3716" w:rsidRDefault="00943C43" w:rsidP="00943C43">
            <w:pPr>
              <w:pStyle w:val="aff7"/>
            </w:pPr>
            <w:r w:rsidRPr="008D3716">
              <w:t>662819,94</w:t>
            </w:r>
          </w:p>
        </w:tc>
        <w:tc>
          <w:tcPr>
            <w:tcW w:w="902" w:type="pct"/>
            <w:tcBorders>
              <w:top w:val="nil"/>
              <w:left w:val="nil"/>
              <w:bottom w:val="single" w:sz="4" w:space="0" w:color="auto"/>
              <w:right w:val="single" w:sz="4" w:space="0" w:color="auto"/>
            </w:tcBorders>
            <w:shd w:val="clear" w:color="auto" w:fill="auto"/>
            <w:vAlign w:val="center"/>
            <w:hideMark/>
          </w:tcPr>
          <w:p w14:paraId="67460E51" w14:textId="77777777" w:rsidR="00943C43" w:rsidRPr="008D3716" w:rsidRDefault="00943C43" w:rsidP="00943C43">
            <w:pPr>
              <w:pStyle w:val="aff7"/>
            </w:pPr>
            <w:r w:rsidRPr="008D3716">
              <w:t>2200820,55</w:t>
            </w:r>
          </w:p>
        </w:tc>
        <w:tc>
          <w:tcPr>
            <w:tcW w:w="892" w:type="pct"/>
            <w:tcBorders>
              <w:top w:val="nil"/>
              <w:left w:val="nil"/>
              <w:bottom w:val="single" w:sz="4" w:space="0" w:color="auto"/>
              <w:right w:val="single" w:sz="4" w:space="0" w:color="auto"/>
            </w:tcBorders>
            <w:shd w:val="clear" w:color="auto" w:fill="auto"/>
            <w:hideMark/>
          </w:tcPr>
          <w:p w14:paraId="05A03357"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6DDE3205"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0031EA79" w14:textId="77777777" w:rsidR="00943C43" w:rsidRPr="00D4220A" w:rsidRDefault="00943C43" w:rsidP="00943C43">
            <w:pPr>
              <w:pStyle w:val="aff7"/>
            </w:pPr>
            <w:r w:rsidRPr="00D4220A">
              <w:t>-</w:t>
            </w:r>
          </w:p>
        </w:tc>
      </w:tr>
      <w:tr w:rsidR="00943C43" w:rsidRPr="00E94B45" w14:paraId="3E6A5CB6"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1F2F5705" w14:textId="77777777" w:rsidR="00943C43" w:rsidRPr="008D3716" w:rsidRDefault="00943C43" w:rsidP="00943C43">
            <w:pPr>
              <w:pStyle w:val="aff7"/>
            </w:pPr>
            <w:r w:rsidRPr="008D3716">
              <w:t>43</w:t>
            </w:r>
          </w:p>
        </w:tc>
        <w:tc>
          <w:tcPr>
            <w:tcW w:w="747" w:type="pct"/>
            <w:tcBorders>
              <w:top w:val="nil"/>
              <w:left w:val="nil"/>
              <w:bottom w:val="single" w:sz="4" w:space="0" w:color="auto"/>
              <w:right w:val="single" w:sz="4" w:space="0" w:color="auto"/>
            </w:tcBorders>
            <w:shd w:val="clear" w:color="auto" w:fill="auto"/>
            <w:vAlign w:val="center"/>
            <w:hideMark/>
          </w:tcPr>
          <w:p w14:paraId="762A0F2B" w14:textId="77777777" w:rsidR="00943C43" w:rsidRPr="008D3716" w:rsidRDefault="00943C43" w:rsidP="00943C43">
            <w:pPr>
              <w:pStyle w:val="aff7"/>
            </w:pPr>
            <w:r w:rsidRPr="008D3716">
              <w:t>662899,57</w:t>
            </w:r>
          </w:p>
        </w:tc>
        <w:tc>
          <w:tcPr>
            <w:tcW w:w="902" w:type="pct"/>
            <w:tcBorders>
              <w:top w:val="nil"/>
              <w:left w:val="nil"/>
              <w:bottom w:val="single" w:sz="4" w:space="0" w:color="auto"/>
              <w:right w:val="single" w:sz="4" w:space="0" w:color="auto"/>
            </w:tcBorders>
            <w:shd w:val="clear" w:color="auto" w:fill="auto"/>
            <w:vAlign w:val="center"/>
            <w:hideMark/>
          </w:tcPr>
          <w:p w14:paraId="4694EB6B" w14:textId="77777777" w:rsidR="00943C43" w:rsidRPr="008D3716" w:rsidRDefault="00943C43" w:rsidP="00943C43">
            <w:pPr>
              <w:pStyle w:val="aff7"/>
            </w:pPr>
            <w:r w:rsidRPr="008D3716">
              <w:t>2200868,73</w:t>
            </w:r>
          </w:p>
        </w:tc>
        <w:tc>
          <w:tcPr>
            <w:tcW w:w="892" w:type="pct"/>
            <w:tcBorders>
              <w:top w:val="nil"/>
              <w:left w:val="nil"/>
              <w:bottom w:val="single" w:sz="4" w:space="0" w:color="auto"/>
              <w:right w:val="single" w:sz="4" w:space="0" w:color="auto"/>
            </w:tcBorders>
            <w:shd w:val="clear" w:color="auto" w:fill="auto"/>
            <w:hideMark/>
          </w:tcPr>
          <w:p w14:paraId="5A183904"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6E5043CA"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18458775" w14:textId="77777777" w:rsidR="00943C43" w:rsidRPr="00D4220A" w:rsidRDefault="00943C43" w:rsidP="00943C43">
            <w:pPr>
              <w:pStyle w:val="aff7"/>
            </w:pPr>
            <w:r w:rsidRPr="00D4220A">
              <w:t>-</w:t>
            </w:r>
          </w:p>
        </w:tc>
      </w:tr>
      <w:tr w:rsidR="00943C43" w:rsidRPr="00E94B45" w14:paraId="7CD158B1"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1173775B" w14:textId="77777777" w:rsidR="00943C43" w:rsidRPr="008D3716" w:rsidRDefault="00943C43" w:rsidP="00943C43">
            <w:pPr>
              <w:pStyle w:val="aff7"/>
            </w:pPr>
            <w:r w:rsidRPr="008D3716">
              <w:t>44</w:t>
            </w:r>
          </w:p>
        </w:tc>
        <w:tc>
          <w:tcPr>
            <w:tcW w:w="747" w:type="pct"/>
            <w:tcBorders>
              <w:top w:val="nil"/>
              <w:left w:val="nil"/>
              <w:bottom w:val="single" w:sz="4" w:space="0" w:color="auto"/>
              <w:right w:val="single" w:sz="4" w:space="0" w:color="auto"/>
            </w:tcBorders>
            <w:shd w:val="clear" w:color="auto" w:fill="auto"/>
            <w:vAlign w:val="center"/>
            <w:hideMark/>
          </w:tcPr>
          <w:p w14:paraId="15B68B3E" w14:textId="77777777" w:rsidR="00943C43" w:rsidRPr="008D3716" w:rsidRDefault="00943C43" w:rsidP="00943C43">
            <w:pPr>
              <w:pStyle w:val="aff7"/>
            </w:pPr>
            <w:r w:rsidRPr="008D3716">
              <w:t>662885,12</w:t>
            </w:r>
          </w:p>
        </w:tc>
        <w:tc>
          <w:tcPr>
            <w:tcW w:w="902" w:type="pct"/>
            <w:tcBorders>
              <w:top w:val="nil"/>
              <w:left w:val="nil"/>
              <w:bottom w:val="single" w:sz="4" w:space="0" w:color="auto"/>
              <w:right w:val="single" w:sz="4" w:space="0" w:color="auto"/>
            </w:tcBorders>
            <w:shd w:val="clear" w:color="auto" w:fill="auto"/>
            <w:vAlign w:val="center"/>
            <w:hideMark/>
          </w:tcPr>
          <w:p w14:paraId="1708914F" w14:textId="77777777" w:rsidR="00943C43" w:rsidRPr="008D3716" w:rsidRDefault="00943C43" w:rsidP="00943C43">
            <w:pPr>
              <w:pStyle w:val="aff7"/>
            </w:pPr>
            <w:r w:rsidRPr="008D3716">
              <w:t>2200921,44</w:t>
            </w:r>
          </w:p>
        </w:tc>
        <w:tc>
          <w:tcPr>
            <w:tcW w:w="892" w:type="pct"/>
            <w:tcBorders>
              <w:top w:val="nil"/>
              <w:left w:val="nil"/>
              <w:bottom w:val="single" w:sz="4" w:space="0" w:color="auto"/>
              <w:right w:val="single" w:sz="4" w:space="0" w:color="auto"/>
            </w:tcBorders>
            <w:shd w:val="clear" w:color="auto" w:fill="auto"/>
            <w:hideMark/>
          </w:tcPr>
          <w:p w14:paraId="3EBB37A0"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2F51CA3F"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6FC8938C" w14:textId="77777777" w:rsidR="00943C43" w:rsidRPr="00D4220A" w:rsidRDefault="00943C43" w:rsidP="00943C43">
            <w:pPr>
              <w:pStyle w:val="aff7"/>
            </w:pPr>
            <w:r w:rsidRPr="00D4220A">
              <w:t>-</w:t>
            </w:r>
          </w:p>
        </w:tc>
      </w:tr>
      <w:tr w:rsidR="00943C43" w:rsidRPr="00E94B45" w14:paraId="64487C8B"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064481CE" w14:textId="77777777" w:rsidR="00943C43" w:rsidRPr="008D3716" w:rsidRDefault="00943C43" w:rsidP="00943C43">
            <w:pPr>
              <w:pStyle w:val="aff7"/>
            </w:pPr>
            <w:r w:rsidRPr="008D3716">
              <w:t>45</w:t>
            </w:r>
          </w:p>
        </w:tc>
        <w:tc>
          <w:tcPr>
            <w:tcW w:w="747" w:type="pct"/>
            <w:tcBorders>
              <w:top w:val="nil"/>
              <w:left w:val="nil"/>
              <w:bottom w:val="single" w:sz="4" w:space="0" w:color="auto"/>
              <w:right w:val="single" w:sz="4" w:space="0" w:color="auto"/>
            </w:tcBorders>
            <w:shd w:val="clear" w:color="auto" w:fill="auto"/>
            <w:vAlign w:val="center"/>
            <w:hideMark/>
          </w:tcPr>
          <w:p w14:paraId="0D3466EC" w14:textId="77777777" w:rsidR="00943C43" w:rsidRPr="008D3716" w:rsidRDefault="00943C43" w:rsidP="00943C43">
            <w:pPr>
              <w:pStyle w:val="aff7"/>
            </w:pPr>
            <w:r w:rsidRPr="008D3716">
              <w:t>663014,58</w:t>
            </w:r>
          </w:p>
        </w:tc>
        <w:tc>
          <w:tcPr>
            <w:tcW w:w="902" w:type="pct"/>
            <w:tcBorders>
              <w:top w:val="nil"/>
              <w:left w:val="nil"/>
              <w:bottom w:val="single" w:sz="4" w:space="0" w:color="auto"/>
              <w:right w:val="single" w:sz="4" w:space="0" w:color="auto"/>
            </w:tcBorders>
            <w:shd w:val="clear" w:color="auto" w:fill="auto"/>
            <w:vAlign w:val="center"/>
            <w:hideMark/>
          </w:tcPr>
          <w:p w14:paraId="2E5D3038" w14:textId="77777777" w:rsidR="00943C43" w:rsidRPr="008D3716" w:rsidRDefault="00943C43" w:rsidP="00943C43">
            <w:pPr>
              <w:pStyle w:val="aff7"/>
            </w:pPr>
            <w:r w:rsidRPr="008D3716">
              <w:t>2200985,37</w:t>
            </w:r>
          </w:p>
        </w:tc>
        <w:tc>
          <w:tcPr>
            <w:tcW w:w="892" w:type="pct"/>
            <w:tcBorders>
              <w:top w:val="nil"/>
              <w:left w:val="nil"/>
              <w:bottom w:val="single" w:sz="4" w:space="0" w:color="auto"/>
              <w:right w:val="single" w:sz="4" w:space="0" w:color="auto"/>
            </w:tcBorders>
            <w:shd w:val="clear" w:color="auto" w:fill="auto"/>
            <w:hideMark/>
          </w:tcPr>
          <w:p w14:paraId="480FAEEF"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1CB6D175"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2C8E25AF" w14:textId="77777777" w:rsidR="00943C43" w:rsidRPr="00D4220A" w:rsidRDefault="00943C43" w:rsidP="00943C43">
            <w:pPr>
              <w:pStyle w:val="aff7"/>
            </w:pPr>
            <w:r w:rsidRPr="00D4220A">
              <w:t>-</w:t>
            </w:r>
          </w:p>
        </w:tc>
      </w:tr>
      <w:tr w:rsidR="00943C43" w:rsidRPr="00E94B45" w14:paraId="5A51D32D"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4BDED5C2" w14:textId="77777777" w:rsidR="00943C43" w:rsidRPr="008D3716" w:rsidRDefault="00943C43" w:rsidP="00943C43">
            <w:pPr>
              <w:pStyle w:val="aff7"/>
            </w:pPr>
            <w:r w:rsidRPr="008D3716">
              <w:t>46</w:t>
            </w:r>
          </w:p>
        </w:tc>
        <w:tc>
          <w:tcPr>
            <w:tcW w:w="747" w:type="pct"/>
            <w:tcBorders>
              <w:top w:val="nil"/>
              <w:left w:val="nil"/>
              <w:bottom w:val="single" w:sz="4" w:space="0" w:color="auto"/>
              <w:right w:val="single" w:sz="4" w:space="0" w:color="auto"/>
            </w:tcBorders>
            <w:shd w:val="clear" w:color="auto" w:fill="auto"/>
            <w:vAlign w:val="center"/>
            <w:hideMark/>
          </w:tcPr>
          <w:p w14:paraId="3EBB5795" w14:textId="77777777" w:rsidR="00943C43" w:rsidRPr="008D3716" w:rsidRDefault="00943C43" w:rsidP="00943C43">
            <w:pPr>
              <w:pStyle w:val="aff7"/>
            </w:pPr>
            <w:r w:rsidRPr="008D3716">
              <w:t>663005,55</w:t>
            </w:r>
          </w:p>
        </w:tc>
        <w:tc>
          <w:tcPr>
            <w:tcW w:w="902" w:type="pct"/>
            <w:tcBorders>
              <w:top w:val="nil"/>
              <w:left w:val="nil"/>
              <w:bottom w:val="single" w:sz="4" w:space="0" w:color="auto"/>
              <w:right w:val="single" w:sz="4" w:space="0" w:color="auto"/>
            </w:tcBorders>
            <w:shd w:val="clear" w:color="auto" w:fill="auto"/>
            <w:vAlign w:val="center"/>
            <w:hideMark/>
          </w:tcPr>
          <w:p w14:paraId="341BBC62" w14:textId="77777777" w:rsidR="00943C43" w:rsidRPr="008D3716" w:rsidRDefault="00943C43" w:rsidP="00943C43">
            <w:pPr>
              <w:pStyle w:val="aff7"/>
            </w:pPr>
            <w:r w:rsidRPr="008D3716">
              <w:t>2201046,12</w:t>
            </w:r>
          </w:p>
        </w:tc>
        <w:tc>
          <w:tcPr>
            <w:tcW w:w="892" w:type="pct"/>
            <w:tcBorders>
              <w:top w:val="nil"/>
              <w:left w:val="nil"/>
              <w:bottom w:val="single" w:sz="4" w:space="0" w:color="auto"/>
              <w:right w:val="single" w:sz="4" w:space="0" w:color="auto"/>
            </w:tcBorders>
            <w:shd w:val="clear" w:color="auto" w:fill="auto"/>
            <w:hideMark/>
          </w:tcPr>
          <w:p w14:paraId="2716B97F"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2DD6F1F6"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2A0D4661" w14:textId="77777777" w:rsidR="00943C43" w:rsidRPr="00D4220A" w:rsidRDefault="00943C43" w:rsidP="00943C43">
            <w:pPr>
              <w:pStyle w:val="aff7"/>
            </w:pPr>
            <w:r w:rsidRPr="00D4220A">
              <w:t>-</w:t>
            </w:r>
          </w:p>
        </w:tc>
      </w:tr>
      <w:tr w:rsidR="00943C43" w:rsidRPr="00E94B45" w14:paraId="75E269E4"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101F3A52" w14:textId="77777777" w:rsidR="00943C43" w:rsidRPr="008D3716" w:rsidRDefault="00943C43" w:rsidP="00943C43">
            <w:pPr>
              <w:pStyle w:val="aff7"/>
            </w:pPr>
            <w:r w:rsidRPr="008D3716">
              <w:t>47</w:t>
            </w:r>
          </w:p>
        </w:tc>
        <w:tc>
          <w:tcPr>
            <w:tcW w:w="747" w:type="pct"/>
            <w:tcBorders>
              <w:top w:val="nil"/>
              <w:left w:val="nil"/>
              <w:bottom w:val="single" w:sz="4" w:space="0" w:color="auto"/>
              <w:right w:val="single" w:sz="4" w:space="0" w:color="auto"/>
            </w:tcBorders>
            <w:shd w:val="clear" w:color="auto" w:fill="auto"/>
            <w:vAlign w:val="center"/>
            <w:hideMark/>
          </w:tcPr>
          <w:p w14:paraId="190D0E85" w14:textId="77777777" w:rsidR="00943C43" w:rsidRPr="008D3716" w:rsidRDefault="00943C43" w:rsidP="00943C43">
            <w:pPr>
              <w:pStyle w:val="aff7"/>
            </w:pPr>
            <w:r w:rsidRPr="008D3716">
              <w:t>663132,22</w:t>
            </w:r>
          </w:p>
        </w:tc>
        <w:tc>
          <w:tcPr>
            <w:tcW w:w="902" w:type="pct"/>
            <w:tcBorders>
              <w:top w:val="nil"/>
              <w:left w:val="nil"/>
              <w:bottom w:val="single" w:sz="4" w:space="0" w:color="auto"/>
              <w:right w:val="single" w:sz="4" w:space="0" w:color="auto"/>
            </w:tcBorders>
            <w:shd w:val="clear" w:color="auto" w:fill="auto"/>
            <w:vAlign w:val="center"/>
            <w:hideMark/>
          </w:tcPr>
          <w:p w14:paraId="24F2B6AC" w14:textId="77777777" w:rsidR="00943C43" w:rsidRPr="008D3716" w:rsidRDefault="00943C43" w:rsidP="00943C43">
            <w:pPr>
              <w:pStyle w:val="aff7"/>
            </w:pPr>
            <w:r w:rsidRPr="008D3716">
              <w:t>2201079,26</w:t>
            </w:r>
          </w:p>
        </w:tc>
        <w:tc>
          <w:tcPr>
            <w:tcW w:w="892" w:type="pct"/>
            <w:tcBorders>
              <w:top w:val="nil"/>
              <w:left w:val="nil"/>
              <w:bottom w:val="single" w:sz="4" w:space="0" w:color="auto"/>
              <w:right w:val="single" w:sz="4" w:space="0" w:color="auto"/>
            </w:tcBorders>
            <w:shd w:val="clear" w:color="auto" w:fill="auto"/>
            <w:hideMark/>
          </w:tcPr>
          <w:p w14:paraId="0E569A5C"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2B6C85E7"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7D59B785" w14:textId="77777777" w:rsidR="00943C43" w:rsidRPr="00D4220A" w:rsidRDefault="00943C43" w:rsidP="00943C43">
            <w:pPr>
              <w:pStyle w:val="aff7"/>
            </w:pPr>
            <w:r w:rsidRPr="00D4220A">
              <w:t>-</w:t>
            </w:r>
          </w:p>
        </w:tc>
      </w:tr>
      <w:tr w:rsidR="00943C43" w:rsidRPr="00E94B45" w14:paraId="334783D7"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0A054458" w14:textId="77777777" w:rsidR="00943C43" w:rsidRPr="008D3716" w:rsidRDefault="00943C43" w:rsidP="00943C43">
            <w:pPr>
              <w:pStyle w:val="aff7"/>
            </w:pPr>
            <w:r w:rsidRPr="008D3716">
              <w:t>48</w:t>
            </w:r>
          </w:p>
        </w:tc>
        <w:tc>
          <w:tcPr>
            <w:tcW w:w="747" w:type="pct"/>
            <w:tcBorders>
              <w:top w:val="nil"/>
              <w:left w:val="nil"/>
              <w:bottom w:val="single" w:sz="4" w:space="0" w:color="auto"/>
              <w:right w:val="single" w:sz="4" w:space="0" w:color="auto"/>
            </w:tcBorders>
            <w:shd w:val="clear" w:color="auto" w:fill="auto"/>
            <w:vAlign w:val="center"/>
            <w:hideMark/>
          </w:tcPr>
          <w:p w14:paraId="071BA8D5" w14:textId="77777777" w:rsidR="00943C43" w:rsidRPr="008D3716" w:rsidRDefault="00943C43" w:rsidP="00943C43">
            <w:pPr>
              <w:pStyle w:val="aff7"/>
            </w:pPr>
            <w:r w:rsidRPr="008D3716">
              <w:t>663139,87</w:t>
            </w:r>
          </w:p>
        </w:tc>
        <w:tc>
          <w:tcPr>
            <w:tcW w:w="902" w:type="pct"/>
            <w:tcBorders>
              <w:top w:val="nil"/>
              <w:left w:val="nil"/>
              <w:bottom w:val="single" w:sz="4" w:space="0" w:color="auto"/>
              <w:right w:val="single" w:sz="4" w:space="0" w:color="auto"/>
            </w:tcBorders>
            <w:shd w:val="clear" w:color="auto" w:fill="auto"/>
            <w:vAlign w:val="center"/>
            <w:hideMark/>
          </w:tcPr>
          <w:p w14:paraId="4B28A415" w14:textId="77777777" w:rsidR="00943C43" w:rsidRPr="008D3716" w:rsidRDefault="00943C43" w:rsidP="00943C43">
            <w:pPr>
              <w:pStyle w:val="aff7"/>
            </w:pPr>
            <w:r w:rsidRPr="008D3716">
              <w:t>2201083,58</w:t>
            </w:r>
          </w:p>
        </w:tc>
        <w:tc>
          <w:tcPr>
            <w:tcW w:w="892" w:type="pct"/>
            <w:tcBorders>
              <w:top w:val="nil"/>
              <w:left w:val="nil"/>
              <w:bottom w:val="single" w:sz="4" w:space="0" w:color="auto"/>
              <w:right w:val="single" w:sz="4" w:space="0" w:color="auto"/>
            </w:tcBorders>
            <w:shd w:val="clear" w:color="auto" w:fill="auto"/>
            <w:hideMark/>
          </w:tcPr>
          <w:p w14:paraId="712B9603"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3026EFDF"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60CCFE60" w14:textId="77777777" w:rsidR="00943C43" w:rsidRPr="00D4220A" w:rsidRDefault="00943C43" w:rsidP="00943C43">
            <w:pPr>
              <w:pStyle w:val="aff7"/>
            </w:pPr>
            <w:r w:rsidRPr="00D4220A">
              <w:t>-</w:t>
            </w:r>
          </w:p>
        </w:tc>
      </w:tr>
      <w:tr w:rsidR="00943C43" w:rsidRPr="00E94B45" w14:paraId="33DBDCEF"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59999636" w14:textId="77777777" w:rsidR="00943C43" w:rsidRPr="008D3716" w:rsidRDefault="00943C43" w:rsidP="00943C43">
            <w:pPr>
              <w:pStyle w:val="aff7"/>
            </w:pPr>
            <w:r w:rsidRPr="008D3716">
              <w:t>49</w:t>
            </w:r>
          </w:p>
        </w:tc>
        <w:tc>
          <w:tcPr>
            <w:tcW w:w="747" w:type="pct"/>
            <w:tcBorders>
              <w:top w:val="nil"/>
              <w:left w:val="nil"/>
              <w:bottom w:val="single" w:sz="4" w:space="0" w:color="auto"/>
              <w:right w:val="single" w:sz="4" w:space="0" w:color="auto"/>
            </w:tcBorders>
            <w:shd w:val="clear" w:color="auto" w:fill="auto"/>
            <w:vAlign w:val="center"/>
            <w:hideMark/>
          </w:tcPr>
          <w:p w14:paraId="74247DEA" w14:textId="77777777" w:rsidR="00943C43" w:rsidRPr="008D3716" w:rsidRDefault="00943C43" w:rsidP="00943C43">
            <w:pPr>
              <w:pStyle w:val="aff7"/>
            </w:pPr>
            <w:r w:rsidRPr="008D3716">
              <w:t>663172,85</w:t>
            </w:r>
          </w:p>
        </w:tc>
        <w:tc>
          <w:tcPr>
            <w:tcW w:w="902" w:type="pct"/>
            <w:tcBorders>
              <w:top w:val="nil"/>
              <w:left w:val="nil"/>
              <w:bottom w:val="single" w:sz="4" w:space="0" w:color="auto"/>
              <w:right w:val="single" w:sz="4" w:space="0" w:color="auto"/>
            </w:tcBorders>
            <w:shd w:val="clear" w:color="auto" w:fill="auto"/>
            <w:vAlign w:val="center"/>
            <w:hideMark/>
          </w:tcPr>
          <w:p w14:paraId="36FF7437" w14:textId="77777777" w:rsidR="00943C43" w:rsidRPr="008D3716" w:rsidRDefault="00943C43" w:rsidP="00943C43">
            <w:pPr>
              <w:pStyle w:val="aff7"/>
            </w:pPr>
            <w:r w:rsidRPr="008D3716">
              <w:t>2201137,84</w:t>
            </w:r>
          </w:p>
        </w:tc>
        <w:tc>
          <w:tcPr>
            <w:tcW w:w="892" w:type="pct"/>
            <w:tcBorders>
              <w:top w:val="nil"/>
              <w:left w:val="nil"/>
              <w:bottom w:val="single" w:sz="4" w:space="0" w:color="auto"/>
              <w:right w:val="single" w:sz="4" w:space="0" w:color="auto"/>
            </w:tcBorders>
            <w:shd w:val="clear" w:color="auto" w:fill="auto"/>
            <w:hideMark/>
          </w:tcPr>
          <w:p w14:paraId="011A45B7"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67F127E3"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29942854" w14:textId="77777777" w:rsidR="00943C43" w:rsidRPr="00D4220A" w:rsidRDefault="00943C43" w:rsidP="00943C43">
            <w:pPr>
              <w:pStyle w:val="aff7"/>
            </w:pPr>
            <w:r w:rsidRPr="00D4220A">
              <w:t>-</w:t>
            </w:r>
          </w:p>
        </w:tc>
      </w:tr>
      <w:tr w:rsidR="00943C43" w:rsidRPr="00E94B45" w14:paraId="5AFCD1E7"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14B77C11" w14:textId="77777777" w:rsidR="00943C43" w:rsidRPr="008D3716" w:rsidRDefault="00943C43" w:rsidP="00943C43">
            <w:pPr>
              <w:pStyle w:val="aff7"/>
            </w:pPr>
            <w:r w:rsidRPr="008D3716">
              <w:t>50</w:t>
            </w:r>
          </w:p>
        </w:tc>
        <w:tc>
          <w:tcPr>
            <w:tcW w:w="747" w:type="pct"/>
            <w:tcBorders>
              <w:top w:val="nil"/>
              <w:left w:val="nil"/>
              <w:bottom w:val="single" w:sz="4" w:space="0" w:color="auto"/>
              <w:right w:val="single" w:sz="4" w:space="0" w:color="auto"/>
            </w:tcBorders>
            <w:shd w:val="clear" w:color="auto" w:fill="auto"/>
            <w:vAlign w:val="center"/>
            <w:hideMark/>
          </w:tcPr>
          <w:p w14:paraId="5E1F5757" w14:textId="77777777" w:rsidR="00943C43" w:rsidRPr="008D3716" w:rsidRDefault="00943C43" w:rsidP="00943C43">
            <w:pPr>
              <w:pStyle w:val="aff7"/>
            </w:pPr>
            <w:r w:rsidRPr="008D3716">
              <w:t>663175,43</w:t>
            </w:r>
          </w:p>
        </w:tc>
        <w:tc>
          <w:tcPr>
            <w:tcW w:w="902" w:type="pct"/>
            <w:tcBorders>
              <w:top w:val="nil"/>
              <w:left w:val="nil"/>
              <w:bottom w:val="single" w:sz="4" w:space="0" w:color="auto"/>
              <w:right w:val="single" w:sz="4" w:space="0" w:color="auto"/>
            </w:tcBorders>
            <w:shd w:val="clear" w:color="auto" w:fill="auto"/>
            <w:vAlign w:val="center"/>
            <w:hideMark/>
          </w:tcPr>
          <w:p w14:paraId="7366832A" w14:textId="77777777" w:rsidR="00943C43" w:rsidRPr="008D3716" w:rsidRDefault="00943C43" w:rsidP="00943C43">
            <w:pPr>
              <w:pStyle w:val="aff7"/>
            </w:pPr>
            <w:r w:rsidRPr="008D3716">
              <w:t>2201141,61</w:t>
            </w:r>
          </w:p>
        </w:tc>
        <w:tc>
          <w:tcPr>
            <w:tcW w:w="892" w:type="pct"/>
            <w:tcBorders>
              <w:top w:val="nil"/>
              <w:left w:val="nil"/>
              <w:bottom w:val="single" w:sz="4" w:space="0" w:color="auto"/>
              <w:right w:val="single" w:sz="4" w:space="0" w:color="auto"/>
            </w:tcBorders>
            <w:shd w:val="clear" w:color="auto" w:fill="auto"/>
            <w:hideMark/>
          </w:tcPr>
          <w:p w14:paraId="3EC2C4F0"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510A0D91"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09B7607A" w14:textId="77777777" w:rsidR="00943C43" w:rsidRPr="00D4220A" w:rsidRDefault="00943C43" w:rsidP="00943C43">
            <w:pPr>
              <w:pStyle w:val="aff7"/>
            </w:pPr>
            <w:r w:rsidRPr="00D4220A">
              <w:t>-</w:t>
            </w:r>
          </w:p>
        </w:tc>
      </w:tr>
      <w:tr w:rsidR="00943C43" w:rsidRPr="00E94B45" w14:paraId="366CFF4B"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300D83DB" w14:textId="77777777" w:rsidR="00943C43" w:rsidRPr="008D3716" w:rsidRDefault="00943C43" w:rsidP="00943C43">
            <w:pPr>
              <w:pStyle w:val="aff7"/>
            </w:pPr>
            <w:r w:rsidRPr="008D3716">
              <w:t>51</w:t>
            </w:r>
          </w:p>
        </w:tc>
        <w:tc>
          <w:tcPr>
            <w:tcW w:w="747" w:type="pct"/>
            <w:tcBorders>
              <w:top w:val="nil"/>
              <w:left w:val="nil"/>
              <w:bottom w:val="single" w:sz="4" w:space="0" w:color="auto"/>
              <w:right w:val="single" w:sz="4" w:space="0" w:color="auto"/>
            </w:tcBorders>
            <w:shd w:val="clear" w:color="auto" w:fill="auto"/>
            <w:vAlign w:val="center"/>
            <w:hideMark/>
          </w:tcPr>
          <w:p w14:paraId="1188227B" w14:textId="77777777" w:rsidR="00943C43" w:rsidRPr="008D3716" w:rsidRDefault="00943C43" w:rsidP="00943C43">
            <w:pPr>
              <w:pStyle w:val="aff7"/>
            </w:pPr>
            <w:r w:rsidRPr="008D3716">
              <w:t>663178,38</w:t>
            </w:r>
          </w:p>
        </w:tc>
        <w:tc>
          <w:tcPr>
            <w:tcW w:w="902" w:type="pct"/>
            <w:tcBorders>
              <w:top w:val="nil"/>
              <w:left w:val="nil"/>
              <w:bottom w:val="single" w:sz="4" w:space="0" w:color="auto"/>
              <w:right w:val="single" w:sz="4" w:space="0" w:color="auto"/>
            </w:tcBorders>
            <w:shd w:val="clear" w:color="auto" w:fill="auto"/>
            <w:vAlign w:val="center"/>
            <w:hideMark/>
          </w:tcPr>
          <w:p w14:paraId="2E9F8BD2" w14:textId="77777777" w:rsidR="00943C43" w:rsidRPr="008D3716" w:rsidRDefault="00943C43" w:rsidP="00943C43">
            <w:pPr>
              <w:pStyle w:val="aff7"/>
            </w:pPr>
            <w:r w:rsidRPr="008D3716">
              <w:t>2201145,54</w:t>
            </w:r>
          </w:p>
        </w:tc>
        <w:tc>
          <w:tcPr>
            <w:tcW w:w="892" w:type="pct"/>
            <w:tcBorders>
              <w:top w:val="nil"/>
              <w:left w:val="nil"/>
              <w:bottom w:val="single" w:sz="4" w:space="0" w:color="auto"/>
              <w:right w:val="single" w:sz="4" w:space="0" w:color="auto"/>
            </w:tcBorders>
            <w:shd w:val="clear" w:color="auto" w:fill="auto"/>
            <w:hideMark/>
          </w:tcPr>
          <w:p w14:paraId="39C3C78A"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26CAC137"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4B632AC7" w14:textId="77777777" w:rsidR="00943C43" w:rsidRPr="00D4220A" w:rsidRDefault="00943C43" w:rsidP="00943C43">
            <w:pPr>
              <w:pStyle w:val="aff7"/>
            </w:pPr>
            <w:r w:rsidRPr="00D4220A">
              <w:t>-</w:t>
            </w:r>
          </w:p>
        </w:tc>
      </w:tr>
      <w:tr w:rsidR="00943C43" w:rsidRPr="00E94B45" w14:paraId="19AE33DE"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0E8AA269" w14:textId="77777777" w:rsidR="00943C43" w:rsidRPr="008D3716" w:rsidRDefault="00943C43" w:rsidP="00943C43">
            <w:pPr>
              <w:pStyle w:val="aff7"/>
            </w:pPr>
            <w:r w:rsidRPr="008D3716">
              <w:t>52</w:t>
            </w:r>
          </w:p>
        </w:tc>
        <w:tc>
          <w:tcPr>
            <w:tcW w:w="747" w:type="pct"/>
            <w:tcBorders>
              <w:top w:val="nil"/>
              <w:left w:val="nil"/>
              <w:bottom w:val="single" w:sz="4" w:space="0" w:color="auto"/>
              <w:right w:val="single" w:sz="4" w:space="0" w:color="auto"/>
            </w:tcBorders>
            <w:shd w:val="clear" w:color="auto" w:fill="auto"/>
            <w:vAlign w:val="center"/>
            <w:hideMark/>
          </w:tcPr>
          <w:p w14:paraId="77855887" w14:textId="77777777" w:rsidR="00943C43" w:rsidRPr="008D3716" w:rsidRDefault="00943C43" w:rsidP="00943C43">
            <w:pPr>
              <w:pStyle w:val="aff7"/>
            </w:pPr>
            <w:r w:rsidRPr="008D3716">
              <w:t>663180,84</w:t>
            </w:r>
          </w:p>
        </w:tc>
        <w:tc>
          <w:tcPr>
            <w:tcW w:w="902" w:type="pct"/>
            <w:tcBorders>
              <w:top w:val="nil"/>
              <w:left w:val="nil"/>
              <w:bottom w:val="single" w:sz="4" w:space="0" w:color="auto"/>
              <w:right w:val="single" w:sz="4" w:space="0" w:color="auto"/>
            </w:tcBorders>
            <w:shd w:val="clear" w:color="auto" w:fill="auto"/>
            <w:vAlign w:val="center"/>
            <w:hideMark/>
          </w:tcPr>
          <w:p w14:paraId="51A230B2" w14:textId="77777777" w:rsidR="00943C43" w:rsidRPr="008D3716" w:rsidRDefault="00943C43" w:rsidP="00943C43">
            <w:pPr>
              <w:pStyle w:val="aff7"/>
            </w:pPr>
            <w:r w:rsidRPr="008D3716">
              <w:t>2201150,70</w:t>
            </w:r>
          </w:p>
        </w:tc>
        <w:tc>
          <w:tcPr>
            <w:tcW w:w="892" w:type="pct"/>
            <w:tcBorders>
              <w:top w:val="nil"/>
              <w:left w:val="nil"/>
              <w:bottom w:val="single" w:sz="4" w:space="0" w:color="auto"/>
              <w:right w:val="single" w:sz="4" w:space="0" w:color="auto"/>
            </w:tcBorders>
            <w:shd w:val="clear" w:color="auto" w:fill="auto"/>
            <w:hideMark/>
          </w:tcPr>
          <w:p w14:paraId="56330E08"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7FAE1BEC"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557236D4" w14:textId="77777777" w:rsidR="00943C43" w:rsidRPr="00D4220A" w:rsidRDefault="00943C43" w:rsidP="00943C43">
            <w:pPr>
              <w:pStyle w:val="aff7"/>
            </w:pPr>
            <w:r w:rsidRPr="00D4220A">
              <w:t>-</w:t>
            </w:r>
          </w:p>
        </w:tc>
      </w:tr>
      <w:tr w:rsidR="00943C43" w:rsidRPr="00E94B45" w14:paraId="0B29B19A"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4B087EC0" w14:textId="77777777" w:rsidR="00943C43" w:rsidRPr="008D3716" w:rsidRDefault="00943C43" w:rsidP="00943C43">
            <w:pPr>
              <w:pStyle w:val="aff7"/>
            </w:pPr>
            <w:r w:rsidRPr="008D3716">
              <w:t>53</w:t>
            </w:r>
          </w:p>
        </w:tc>
        <w:tc>
          <w:tcPr>
            <w:tcW w:w="747" w:type="pct"/>
            <w:tcBorders>
              <w:top w:val="nil"/>
              <w:left w:val="nil"/>
              <w:bottom w:val="single" w:sz="4" w:space="0" w:color="auto"/>
              <w:right w:val="single" w:sz="4" w:space="0" w:color="auto"/>
            </w:tcBorders>
            <w:shd w:val="clear" w:color="auto" w:fill="auto"/>
            <w:vAlign w:val="center"/>
            <w:hideMark/>
          </w:tcPr>
          <w:p w14:paraId="1FF360F2" w14:textId="77777777" w:rsidR="00943C43" w:rsidRPr="008D3716" w:rsidRDefault="00943C43" w:rsidP="00943C43">
            <w:pPr>
              <w:pStyle w:val="aff7"/>
            </w:pPr>
            <w:r w:rsidRPr="008D3716">
              <w:t>663183,79</w:t>
            </w:r>
          </w:p>
        </w:tc>
        <w:tc>
          <w:tcPr>
            <w:tcW w:w="902" w:type="pct"/>
            <w:tcBorders>
              <w:top w:val="nil"/>
              <w:left w:val="nil"/>
              <w:bottom w:val="single" w:sz="4" w:space="0" w:color="auto"/>
              <w:right w:val="single" w:sz="4" w:space="0" w:color="auto"/>
            </w:tcBorders>
            <w:shd w:val="clear" w:color="auto" w:fill="auto"/>
            <w:vAlign w:val="center"/>
            <w:hideMark/>
          </w:tcPr>
          <w:p w14:paraId="56DAEB8B" w14:textId="77777777" w:rsidR="00943C43" w:rsidRPr="008D3716" w:rsidRDefault="00943C43" w:rsidP="00943C43">
            <w:pPr>
              <w:pStyle w:val="aff7"/>
            </w:pPr>
            <w:r w:rsidRPr="008D3716">
              <w:t>2201154,64</w:t>
            </w:r>
          </w:p>
        </w:tc>
        <w:tc>
          <w:tcPr>
            <w:tcW w:w="892" w:type="pct"/>
            <w:tcBorders>
              <w:top w:val="nil"/>
              <w:left w:val="nil"/>
              <w:bottom w:val="single" w:sz="4" w:space="0" w:color="auto"/>
              <w:right w:val="single" w:sz="4" w:space="0" w:color="auto"/>
            </w:tcBorders>
            <w:shd w:val="clear" w:color="auto" w:fill="auto"/>
            <w:hideMark/>
          </w:tcPr>
          <w:p w14:paraId="278B2637"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2045C2FB"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2F55D719" w14:textId="77777777" w:rsidR="00943C43" w:rsidRPr="00D4220A" w:rsidRDefault="00943C43" w:rsidP="00943C43">
            <w:pPr>
              <w:pStyle w:val="aff7"/>
            </w:pPr>
            <w:r w:rsidRPr="00D4220A">
              <w:t>-</w:t>
            </w:r>
          </w:p>
        </w:tc>
      </w:tr>
      <w:tr w:rsidR="00943C43" w:rsidRPr="00E94B45" w14:paraId="4DFBD326"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598F1A6A" w14:textId="77777777" w:rsidR="00943C43" w:rsidRPr="008D3716" w:rsidRDefault="00943C43" w:rsidP="00943C43">
            <w:pPr>
              <w:pStyle w:val="aff7"/>
            </w:pPr>
            <w:r w:rsidRPr="008D3716">
              <w:t>54</w:t>
            </w:r>
          </w:p>
        </w:tc>
        <w:tc>
          <w:tcPr>
            <w:tcW w:w="747" w:type="pct"/>
            <w:tcBorders>
              <w:top w:val="nil"/>
              <w:left w:val="nil"/>
              <w:bottom w:val="single" w:sz="4" w:space="0" w:color="auto"/>
              <w:right w:val="single" w:sz="4" w:space="0" w:color="auto"/>
            </w:tcBorders>
            <w:shd w:val="clear" w:color="auto" w:fill="auto"/>
            <w:vAlign w:val="center"/>
            <w:hideMark/>
          </w:tcPr>
          <w:p w14:paraId="61F53A8F" w14:textId="77777777" w:rsidR="00943C43" w:rsidRPr="008D3716" w:rsidRDefault="00943C43" w:rsidP="00943C43">
            <w:pPr>
              <w:pStyle w:val="aff7"/>
            </w:pPr>
            <w:r w:rsidRPr="008D3716">
              <w:t>663186,64</w:t>
            </w:r>
          </w:p>
        </w:tc>
        <w:tc>
          <w:tcPr>
            <w:tcW w:w="902" w:type="pct"/>
            <w:tcBorders>
              <w:top w:val="nil"/>
              <w:left w:val="nil"/>
              <w:bottom w:val="single" w:sz="4" w:space="0" w:color="auto"/>
              <w:right w:val="single" w:sz="4" w:space="0" w:color="auto"/>
            </w:tcBorders>
            <w:shd w:val="clear" w:color="auto" w:fill="auto"/>
            <w:vAlign w:val="center"/>
            <w:hideMark/>
          </w:tcPr>
          <w:p w14:paraId="17D468ED" w14:textId="77777777" w:rsidR="00943C43" w:rsidRPr="008D3716" w:rsidRDefault="00943C43" w:rsidP="00943C43">
            <w:pPr>
              <w:pStyle w:val="aff7"/>
            </w:pPr>
            <w:r w:rsidRPr="008D3716">
              <w:t>2201157,68</w:t>
            </w:r>
          </w:p>
        </w:tc>
        <w:tc>
          <w:tcPr>
            <w:tcW w:w="892" w:type="pct"/>
            <w:tcBorders>
              <w:top w:val="nil"/>
              <w:left w:val="nil"/>
              <w:bottom w:val="single" w:sz="4" w:space="0" w:color="auto"/>
              <w:right w:val="single" w:sz="4" w:space="0" w:color="auto"/>
            </w:tcBorders>
            <w:shd w:val="clear" w:color="auto" w:fill="auto"/>
            <w:hideMark/>
          </w:tcPr>
          <w:p w14:paraId="4ACA11EE"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451EBC64"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472E1581" w14:textId="77777777" w:rsidR="00943C43" w:rsidRPr="00D4220A" w:rsidRDefault="00943C43" w:rsidP="00943C43">
            <w:pPr>
              <w:pStyle w:val="aff7"/>
            </w:pPr>
            <w:r w:rsidRPr="00D4220A">
              <w:t>-</w:t>
            </w:r>
          </w:p>
        </w:tc>
      </w:tr>
      <w:tr w:rsidR="00943C43" w:rsidRPr="00E94B45" w14:paraId="1F81D5A3"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50E0381D" w14:textId="77777777" w:rsidR="00943C43" w:rsidRPr="008D3716" w:rsidRDefault="00943C43" w:rsidP="00943C43">
            <w:pPr>
              <w:pStyle w:val="aff7"/>
            </w:pPr>
            <w:r w:rsidRPr="008D3716">
              <w:t>55</w:t>
            </w:r>
          </w:p>
        </w:tc>
        <w:tc>
          <w:tcPr>
            <w:tcW w:w="747" w:type="pct"/>
            <w:tcBorders>
              <w:top w:val="nil"/>
              <w:left w:val="nil"/>
              <w:bottom w:val="single" w:sz="4" w:space="0" w:color="auto"/>
              <w:right w:val="single" w:sz="4" w:space="0" w:color="auto"/>
            </w:tcBorders>
            <w:shd w:val="clear" w:color="auto" w:fill="auto"/>
            <w:vAlign w:val="center"/>
            <w:hideMark/>
          </w:tcPr>
          <w:p w14:paraId="44D58C2C" w14:textId="77777777" w:rsidR="00943C43" w:rsidRPr="008D3716" w:rsidRDefault="00943C43" w:rsidP="00943C43">
            <w:pPr>
              <w:pStyle w:val="aff7"/>
            </w:pPr>
            <w:r w:rsidRPr="008D3716">
              <w:t>663188,22</w:t>
            </w:r>
          </w:p>
        </w:tc>
        <w:tc>
          <w:tcPr>
            <w:tcW w:w="902" w:type="pct"/>
            <w:tcBorders>
              <w:top w:val="nil"/>
              <w:left w:val="nil"/>
              <w:bottom w:val="single" w:sz="4" w:space="0" w:color="auto"/>
              <w:right w:val="single" w:sz="4" w:space="0" w:color="auto"/>
            </w:tcBorders>
            <w:shd w:val="clear" w:color="auto" w:fill="auto"/>
            <w:vAlign w:val="center"/>
            <w:hideMark/>
          </w:tcPr>
          <w:p w14:paraId="4F6F5371" w14:textId="77777777" w:rsidR="00943C43" w:rsidRPr="008D3716" w:rsidRDefault="00943C43" w:rsidP="00943C43">
            <w:pPr>
              <w:pStyle w:val="aff7"/>
            </w:pPr>
            <w:r w:rsidRPr="008D3716">
              <w:t>2201162,26</w:t>
            </w:r>
          </w:p>
        </w:tc>
        <w:tc>
          <w:tcPr>
            <w:tcW w:w="892" w:type="pct"/>
            <w:tcBorders>
              <w:top w:val="nil"/>
              <w:left w:val="nil"/>
              <w:bottom w:val="single" w:sz="4" w:space="0" w:color="auto"/>
              <w:right w:val="single" w:sz="4" w:space="0" w:color="auto"/>
            </w:tcBorders>
            <w:shd w:val="clear" w:color="auto" w:fill="auto"/>
            <w:hideMark/>
          </w:tcPr>
          <w:p w14:paraId="7CE0FF9F"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5EBB7457"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586B17ED" w14:textId="77777777" w:rsidR="00943C43" w:rsidRPr="00D4220A" w:rsidRDefault="00943C43" w:rsidP="00943C43">
            <w:pPr>
              <w:pStyle w:val="aff7"/>
            </w:pPr>
            <w:r w:rsidRPr="00D4220A">
              <w:t>-</w:t>
            </w:r>
          </w:p>
        </w:tc>
      </w:tr>
      <w:tr w:rsidR="00943C43" w:rsidRPr="00E94B45" w14:paraId="2F666ED9"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52ED8F54" w14:textId="77777777" w:rsidR="00943C43" w:rsidRPr="008D3716" w:rsidRDefault="00943C43" w:rsidP="00943C43">
            <w:pPr>
              <w:pStyle w:val="aff7"/>
            </w:pPr>
            <w:r w:rsidRPr="008D3716">
              <w:t>56</w:t>
            </w:r>
          </w:p>
        </w:tc>
        <w:tc>
          <w:tcPr>
            <w:tcW w:w="747" w:type="pct"/>
            <w:tcBorders>
              <w:top w:val="nil"/>
              <w:left w:val="nil"/>
              <w:bottom w:val="single" w:sz="4" w:space="0" w:color="auto"/>
              <w:right w:val="single" w:sz="4" w:space="0" w:color="auto"/>
            </w:tcBorders>
            <w:shd w:val="clear" w:color="auto" w:fill="auto"/>
            <w:vAlign w:val="center"/>
            <w:hideMark/>
          </w:tcPr>
          <w:p w14:paraId="7EA05D6F" w14:textId="77777777" w:rsidR="00943C43" w:rsidRPr="008D3716" w:rsidRDefault="00943C43" w:rsidP="00943C43">
            <w:pPr>
              <w:pStyle w:val="aff7"/>
            </w:pPr>
            <w:r w:rsidRPr="008D3716">
              <w:t>663278,28</w:t>
            </w:r>
          </w:p>
        </w:tc>
        <w:tc>
          <w:tcPr>
            <w:tcW w:w="902" w:type="pct"/>
            <w:tcBorders>
              <w:top w:val="nil"/>
              <w:left w:val="nil"/>
              <w:bottom w:val="single" w:sz="4" w:space="0" w:color="auto"/>
              <w:right w:val="single" w:sz="4" w:space="0" w:color="auto"/>
            </w:tcBorders>
            <w:shd w:val="clear" w:color="auto" w:fill="auto"/>
            <w:vAlign w:val="center"/>
            <w:hideMark/>
          </w:tcPr>
          <w:p w14:paraId="692D55F2" w14:textId="77777777" w:rsidR="00943C43" w:rsidRPr="008D3716" w:rsidRDefault="00943C43" w:rsidP="00943C43">
            <w:pPr>
              <w:pStyle w:val="aff7"/>
            </w:pPr>
            <w:r w:rsidRPr="008D3716">
              <w:t>2201311,75</w:t>
            </w:r>
          </w:p>
        </w:tc>
        <w:tc>
          <w:tcPr>
            <w:tcW w:w="892" w:type="pct"/>
            <w:tcBorders>
              <w:top w:val="nil"/>
              <w:left w:val="nil"/>
              <w:bottom w:val="single" w:sz="4" w:space="0" w:color="auto"/>
              <w:right w:val="single" w:sz="4" w:space="0" w:color="auto"/>
            </w:tcBorders>
            <w:shd w:val="clear" w:color="auto" w:fill="auto"/>
            <w:hideMark/>
          </w:tcPr>
          <w:p w14:paraId="0B47110A"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4065643B"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0CC2FCBC" w14:textId="77777777" w:rsidR="00943C43" w:rsidRPr="00D4220A" w:rsidRDefault="00943C43" w:rsidP="00943C43">
            <w:pPr>
              <w:pStyle w:val="aff7"/>
            </w:pPr>
            <w:r w:rsidRPr="00D4220A">
              <w:t>-</w:t>
            </w:r>
          </w:p>
        </w:tc>
      </w:tr>
      <w:tr w:rsidR="00943C43" w:rsidRPr="00E94B45" w14:paraId="771BD07E"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07B7374E" w14:textId="77777777" w:rsidR="00943C43" w:rsidRPr="008D3716" w:rsidRDefault="00943C43" w:rsidP="00943C43">
            <w:pPr>
              <w:pStyle w:val="aff7"/>
            </w:pPr>
            <w:r w:rsidRPr="008D3716">
              <w:t>57</w:t>
            </w:r>
          </w:p>
        </w:tc>
        <w:tc>
          <w:tcPr>
            <w:tcW w:w="747" w:type="pct"/>
            <w:tcBorders>
              <w:top w:val="nil"/>
              <w:left w:val="nil"/>
              <w:bottom w:val="single" w:sz="4" w:space="0" w:color="auto"/>
              <w:right w:val="single" w:sz="4" w:space="0" w:color="auto"/>
            </w:tcBorders>
            <w:shd w:val="clear" w:color="auto" w:fill="auto"/>
            <w:vAlign w:val="center"/>
            <w:hideMark/>
          </w:tcPr>
          <w:p w14:paraId="1AD14EDB" w14:textId="77777777" w:rsidR="00943C43" w:rsidRPr="008D3716" w:rsidRDefault="00943C43" w:rsidP="00943C43">
            <w:pPr>
              <w:pStyle w:val="aff7"/>
            </w:pPr>
            <w:r w:rsidRPr="008D3716">
              <w:t>663277,83</w:t>
            </w:r>
          </w:p>
        </w:tc>
        <w:tc>
          <w:tcPr>
            <w:tcW w:w="902" w:type="pct"/>
            <w:tcBorders>
              <w:top w:val="nil"/>
              <w:left w:val="nil"/>
              <w:bottom w:val="single" w:sz="4" w:space="0" w:color="auto"/>
              <w:right w:val="single" w:sz="4" w:space="0" w:color="auto"/>
            </w:tcBorders>
            <w:shd w:val="clear" w:color="auto" w:fill="auto"/>
            <w:vAlign w:val="center"/>
            <w:hideMark/>
          </w:tcPr>
          <w:p w14:paraId="6ACADEC7" w14:textId="77777777" w:rsidR="00943C43" w:rsidRPr="008D3716" w:rsidRDefault="00943C43" w:rsidP="00943C43">
            <w:pPr>
              <w:pStyle w:val="aff7"/>
            </w:pPr>
            <w:r w:rsidRPr="008D3716">
              <w:t>2201313,35</w:t>
            </w:r>
          </w:p>
        </w:tc>
        <w:tc>
          <w:tcPr>
            <w:tcW w:w="892" w:type="pct"/>
            <w:tcBorders>
              <w:top w:val="nil"/>
              <w:left w:val="nil"/>
              <w:bottom w:val="single" w:sz="4" w:space="0" w:color="auto"/>
              <w:right w:val="single" w:sz="4" w:space="0" w:color="auto"/>
            </w:tcBorders>
            <w:shd w:val="clear" w:color="auto" w:fill="auto"/>
            <w:hideMark/>
          </w:tcPr>
          <w:p w14:paraId="03D1737B"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1547DA7A"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009534EB" w14:textId="77777777" w:rsidR="00943C43" w:rsidRPr="00D4220A" w:rsidRDefault="00943C43" w:rsidP="00943C43">
            <w:pPr>
              <w:pStyle w:val="aff7"/>
            </w:pPr>
            <w:r w:rsidRPr="00D4220A">
              <w:t>-</w:t>
            </w:r>
          </w:p>
        </w:tc>
      </w:tr>
      <w:tr w:rsidR="00943C43" w:rsidRPr="00E94B45" w14:paraId="5E527768"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011A69AA" w14:textId="77777777" w:rsidR="00943C43" w:rsidRPr="008D3716" w:rsidRDefault="00943C43" w:rsidP="00943C43">
            <w:pPr>
              <w:pStyle w:val="aff7"/>
            </w:pPr>
            <w:r w:rsidRPr="008D3716">
              <w:t>58</w:t>
            </w:r>
          </w:p>
        </w:tc>
        <w:tc>
          <w:tcPr>
            <w:tcW w:w="747" w:type="pct"/>
            <w:tcBorders>
              <w:top w:val="nil"/>
              <w:left w:val="nil"/>
              <w:bottom w:val="single" w:sz="4" w:space="0" w:color="auto"/>
              <w:right w:val="single" w:sz="4" w:space="0" w:color="auto"/>
            </w:tcBorders>
            <w:shd w:val="clear" w:color="auto" w:fill="auto"/>
            <w:vAlign w:val="center"/>
            <w:hideMark/>
          </w:tcPr>
          <w:p w14:paraId="6D544F62" w14:textId="77777777" w:rsidR="00943C43" w:rsidRPr="008D3716" w:rsidRDefault="00943C43" w:rsidP="00943C43">
            <w:pPr>
              <w:pStyle w:val="aff7"/>
            </w:pPr>
            <w:r w:rsidRPr="008D3716">
              <w:t>663278,06</w:t>
            </w:r>
          </w:p>
        </w:tc>
        <w:tc>
          <w:tcPr>
            <w:tcW w:w="902" w:type="pct"/>
            <w:tcBorders>
              <w:top w:val="nil"/>
              <w:left w:val="nil"/>
              <w:bottom w:val="single" w:sz="4" w:space="0" w:color="auto"/>
              <w:right w:val="single" w:sz="4" w:space="0" w:color="auto"/>
            </w:tcBorders>
            <w:shd w:val="clear" w:color="auto" w:fill="auto"/>
            <w:vAlign w:val="center"/>
            <w:hideMark/>
          </w:tcPr>
          <w:p w14:paraId="56765E62" w14:textId="77777777" w:rsidR="00943C43" w:rsidRPr="008D3716" w:rsidRDefault="00943C43" w:rsidP="00943C43">
            <w:pPr>
              <w:pStyle w:val="aff7"/>
            </w:pPr>
            <w:r w:rsidRPr="008D3716">
              <w:t>2201313,45</w:t>
            </w:r>
          </w:p>
        </w:tc>
        <w:tc>
          <w:tcPr>
            <w:tcW w:w="892" w:type="pct"/>
            <w:tcBorders>
              <w:top w:val="nil"/>
              <w:left w:val="nil"/>
              <w:bottom w:val="single" w:sz="4" w:space="0" w:color="auto"/>
              <w:right w:val="single" w:sz="4" w:space="0" w:color="auto"/>
            </w:tcBorders>
            <w:shd w:val="clear" w:color="auto" w:fill="auto"/>
            <w:hideMark/>
          </w:tcPr>
          <w:p w14:paraId="160FBDAE"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74EC7B26"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2F3D50D3" w14:textId="77777777" w:rsidR="00943C43" w:rsidRPr="00D4220A" w:rsidRDefault="00943C43" w:rsidP="00943C43">
            <w:pPr>
              <w:pStyle w:val="aff7"/>
            </w:pPr>
            <w:r w:rsidRPr="00D4220A">
              <w:t>-</w:t>
            </w:r>
          </w:p>
        </w:tc>
      </w:tr>
      <w:tr w:rsidR="00943C43" w:rsidRPr="00E94B45" w14:paraId="21DE3F47"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1CBBB8EF" w14:textId="77777777" w:rsidR="00943C43" w:rsidRPr="008D3716" w:rsidRDefault="00943C43" w:rsidP="00943C43">
            <w:pPr>
              <w:pStyle w:val="aff7"/>
            </w:pPr>
            <w:r w:rsidRPr="008D3716">
              <w:t>59</w:t>
            </w:r>
          </w:p>
        </w:tc>
        <w:tc>
          <w:tcPr>
            <w:tcW w:w="747" w:type="pct"/>
            <w:tcBorders>
              <w:top w:val="nil"/>
              <w:left w:val="nil"/>
              <w:bottom w:val="single" w:sz="4" w:space="0" w:color="auto"/>
              <w:right w:val="single" w:sz="4" w:space="0" w:color="auto"/>
            </w:tcBorders>
            <w:shd w:val="clear" w:color="auto" w:fill="auto"/>
            <w:vAlign w:val="center"/>
            <w:hideMark/>
          </w:tcPr>
          <w:p w14:paraId="68B26EBB" w14:textId="77777777" w:rsidR="00943C43" w:rsidRPr="008D3716" w:rsidRDefault="00943C43" w:rsidP="00943C43">
            <w:pPr>
              <w:pStyle w:val="aff7"/>
            </w:pPr>
            <w:r w:rsidRPr="008D3716">
              <w:t>663277,20</w:t>
            </w:r>
          </w:p>
        </w:tc>
        <w:tc>
          <w:tcPr>
            <w:tcW w:w="902" w:type="pct"/>
            <w:tcBorders>
              <w:top w:val="nil"/>
              <w:left w:val="nil"/>
              <w:bottom w:val="single" w:sz="4" w:space="0" w:color="auto"/>
              <w:right w:val="single" w:sz="4" w:space="0" w:color="auto"/>
            </w:tcBorders>
            <w:shd w:val="clear" w:color="auto" w:fill="auto"/>
            <w:vAlign w:val="center"/>
            <w:hideMark/>
          </w:tcPr>
          <w:p w14:paraId="204EE7D5" w14:textId="77777777" w:rsidR="00943C43" w:rsidRPr="008D3716" w:rsidRDefault="00943C43" w:rsidP="00943C43">
            <w:pPr>
              <w:pStyle w:val="aff7"/>
            </w:pPr>
            <w:r w:rsidRPr="008D3716">
              <w:t>2201315,62</w:t>
            </w:r>
          </w:p>
        </w:tc>
        <w:tc>
          <w:tcPr>
            <w:tcW w:w="892" w:type="pct"/>
            <w:tcBorders>
              <w:top w:val="nil"/>
              <w:left w:val="nil"/>
              <w:bottom w:val="single" w:sz="4" w:space="0" w:color="auto"/>
              <w:right w:val="single" w:sz="4" w:space="0" w:color="auto"/>
            </w:tcBorders>
            <w:shd w:val="clear" w:color="auto" w:fill="auto"/>
            <w:hideMark/>
          </w:tcPr>
          <w:p w14:paraId="0E209F70"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149142FD"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23C39956" w14:textId="77777777" w:rsidR="00943C43" w:rsidRPr="00D4220A" w:rsidRDefault="00943C43" w:rsidP="00943C43">
            <w:pPr>
              <w:pStyle w:val="aff7"/>
            </w:pPr>
            <w:r w:rsidRPr="00D4220A">
              <w:t>-</w:t>
            </w:r>
          </w:p>
        </w:tc>
      </w:tr>
      <w:tr w:rsidR="00943C43" w14:paraId="0BA5B84E" w14:textId="77777777" w:rsidTr="00943C4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662E41C2" w14:textId="77777777" w:rsidR="00943C43" w:rsidRPr="008D3716" w:rsidRDefault="00943C43" w:rsidP="00943C43">
            <w:pPr>
              <w:pStyle w:val="aff7"/>
            </w:pPr>
            <w:r w:rsidRPr="008D3716">
              <w:t>1</w:t>
            </w:r>
          </w:p>
        </w:tc>
        <w:tc>
          <w:tcPr>
            <w:tcW w:w="747" w:type="pct"/>
            <w:tcBorders>
              <w:top w:val="nil"/>
              <w:left w:val="nil"/>
              <w:bottom w:val="single" w:sz="4" w:space="0" w:color="auto"/>
              <w:right w:val="single" w:sz="4" w:space="0" w:color="auto"/>
            </w:tcBorders>
            <w:shd w:val="clear" w:color="auto" w:fill="auto"/>
            <w:vAlign w:val="center"/>
            <w:hideMark/>
          </w:tcPr>
          <w:p w14:paraId="179DADCF" w14:textId="77777777" w:rsidR="00943C43" w:rsidRPr="008D3716" w:rsidRDefault="00943C43" w:rsidP="00943C43">
            <w:pPr>
              <w:pStyle w:val="aff7"/>
            </w:pPr>
            <w:r w:rsidRPr="008D3716">
              <w:t>663233,07</w:t>
            </w:r>
          </w:p>
        </w:tc>
        <w:tc>
          <w:tcPr>
            <w:tcW w:w="902" w:type="pct"/>
            <w:tcBorders>
              <w:top w:val="nil"/>
              <w:left w:val="nil"/>
              <w:bottom w:val="single" w:sz="4" w:space="0" w:color="auto"/>
              <w:right w:val="single" w:sz="4" w:space="0" w:color="auto"/>
            </w:tcBorders>
            <w:shd w:val="clear" w:color="auto" w:fill="auto"/>
            <w:vAlign w:val="center"/>
            <w:hideMark/>
          </w:tcPr>
          <w:p w14:paraId="17219B1E" w14:textId="77777777" w:rsidR="00943C43" w:rsidRPr="008D3716" w:rsidRDefault="00943C43" w:rsidP="00943C43">
            <w:pPr>
              <w:pStyle w:val="aff7"/>
            </w:pPr>
            <w:r w:rsidRPr="008D3716">
              <w:t>2201473,92</w:t>
            </w:r>
          </w:p>
        </w:tc>
        <w:tc>
          <w:tcPr>
            <w:tcW w:w="892" w:type="pct"/>
            <w:tcBorders>
              <w:top w:val="nil"/>
              <w:left w:val="nil"/>
              <w:bottom w:val="single" w:sz="4" w:space="0" w:color="auto"/>
              <w:right w:val="single" w:sz="4" w:space="0" w:color="auto"/>
            </w:tcBorders>
            <w:shd w:val="clear" w:color="auto" w:fill="auto"/>
            <w:hideMark/>
          </w:tcPr>
          <w:p w14:paraId="7F489B39" w14:textId="77777777" w:rsidR="00943C43" w:rsidRPr="00D4220A" w:rsidRDefault="00943C43" w:rsidP="00943C4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hideMark/>
          </w:tcPr>
          <w:p w14:paraId="1F77C4EF" w14:textId="77777777" w:rsidR="00943C43" w:rsidRPr="00D4220A" w:rsidRDefault="00943C43" w:rsidP="00943C4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50CAB59A" w14:textId="77777777" w:rsidR="00943C43" w:rsidRPr="00D4220A" w:rsidRDefault="00943C43" w:rsidP="00943C43">
            <w:pPr>
              <w:pStyle w:val="aff7"/>
            </w:pPr>
            <w:r w:rsidRPr="00D4220A">
              <w:t>-</w:t>
            </w:r>
          </w:p>
        </w:tc>
      </w:tr>
    </w:tbl>
    <w:p w14:paraId="5CE235CF" w14:textId="77777777" w:rsidR="00845C82" w:rsidRDefault="00845C82" w:rsidP="001D365E">
      <w:pPr>
        <w:pStyle w:val="af4"/>
      </w:pPr>
    </w:p>
    <w:p w14:paraId="1721AC41" w14:textId="77777777" w:rsidR="00943C43" w:rsidRDefault="00943C43" w:rsidP="001D365E">
      <w:pPr>
        <w:pStyle w:val="af4"/>
      </w:pPr>
    </w:p>
    <w:p w14:paraId="01D9E527" w14:textId="77777777" w:rsidR="00943C43" w:rsidRDefault="00943C43" w:rsidP="001D365E">
      <w:pPr>
        <w:pStyle w:val="af4"/>
      </w:pPr>
    </w:p>
    <w:p w14:paraId="1F38AABD" w14:textId="77777777" w:rsidR="00943C43" w:rsidRDefault="00943C43" w:rsidP="001D365E">
      <w:pPr>
        <w:pStyle w:val="af4"/>
      </w:pPr>
    </w:p>
    <w:p w14:paraId="5BFAD686" w14:textId="77777777" w:rsidR="00943C43" w:rsidRDefault="00943C43" w:rsidP="001D365E">
      <w:pPr>
        <w:pStyle w:val="af4"/>
      </w:pPr>
    </w:p>
    <w:p w14:paraId="4104B68F" w14:textId="77777777" w:rsidR="00943C43" w:rsidRDefault="00943C43" w:rsidP="001D365E">
      <w:pPr>
        <w:pStyle w:val="af4"/>
      </w:pPr>
    </w:p>
    <w:p w14:paraId="6CDC6AA8" w14:textId="77777777" w:rsidR="00943C43" w:rsidRDefault="00943C43" w:rsidP="001D365E">
      <w:pPr>
        <w:pStyle w:val="af4"/>
      </w:pPr>
    </w:p>
    <w:p w14:paraId="5EF49FA6" w14:textId="77777777" w:rsidR="00943C43" w:rsidRDefault="00943C43" w:rsidP="001D365E">
      <w:pPr>
        <w:pStyle w:val="af4"/>
      </w:pPr>
    </w:p>
    <w:p w14:paraId="699D7D71" w14:textId="77777777" w:rsidR="00943C43" w:rsidRDefault="00943C43" w:rsidP="001D365E">
      <w:pPr>
        <w:pStyle w:val="af4"/>
      </w:pPr>
    </w:p>
    <w:p w14:paraId="5EB5D622" w14:textId="77777777" w:rsidR="00943C43" w:rsidRDefault="00943C43" w:rsidP="001D365E">
      <w:pPr>
        <w:pStyle w:val="af4"/>
      </w:pPr>
    </w:p>
    <w:tbl>
      <w:tblPr>
        <w:tblW w:w="5000" w:type="pct"/>
        <w:tblLook w:val="04A0" w:firstRow="1" w:lastRow="0" w:firstColumn="1" w:lastColumn="0" w:noHBand="0" w:noVBand="1"/>
      </w:tblPr>
      <w:tblGrid>
        <w:gridCol w:w="9070"/>
      </w:tblGrid>
      <w:tr w:rsidR="00943C43" w:rsidRPr="0085177C" w14:paraId="226C03E5" w14:textId="77777777" w:rsidTr="00FE4EF3">
        <w:tc>
          <w:tcPr>
            <w:tcW w:w="0" w:type="auto"/>
            <w:tcMar>
              <w:top w:w="15" w:type="dxa"/>
              <w:left w:w="15" w:type="dxa"/>
              <w:bottom w:w="15" w:type="dxa"/>
              <w:right w:w="15" w:type="dxa"/>
            </w:tcMar>
            <w:vAlign w:val="center"/>
            <w:hideMark/>
          </w:tcPr>
          <w:p w14:paraId="02671110" w14:textId="77777777" w:rsidR="00943C43" w:rsidRPr="00943C43" w:rsidRDefault="00943C43" w:rsidP="00943C43">
            <w:pPr>
              <w:pStyle w:val="aff"/>
            </w:pPr>
            <w:r w:rsidRPr="00943C43">
              <w:lastRenderedPageBreak/>
              <w:t xml:space="preserve">ОПИСАНИЕ МЕСТОПОЛОЖЕНИЯ ГРАНИЦ </w:t>
            </w:r>
          </w:p>
          <w:p w14:paraId="4706556C" w14:textId="77777777" w:rsidR="00943C43" w:rsidRPr="00943C43" w:rsidRDefault="00943C43" w:rsidP="00943C43">
            <w:pPr>
              <w:pStyle w:val="aff"/>
            </w:pPr>
            <w:r w:rsidRPr="00943C43">
              <w:t xml:space="preserve">населенного пункта д. </w:t>
            </w:r>
            <w:proofErr w:type="spellStart"/>
            <w:r w:rsidRPr="00943C43">
              <w:t>Загорское</w:t>
            </w:r>
            <w:proofErr w:type="spellEnd"/>
            <w:r w:rsidRPr="00943C43">
              <w:t xml:space="preserve"> Балтийского сельсовета </w:t>
            </w:r>
            <w:r w:rsidRPr="00943C43">
              <w:br/>
            </w:r>
            <w:proofErr w:type="spellStart"/>
            <w:r w:rsidRPr="00943C43">
              <w:t>Иглинского</w:t>
            </w:r>
            <w:proofErr w:type="spellEnd"/>
            <w:r w:rsidRPr="00943C43">
              <w:t xml:space="preserve"> района Республики Башкортостан</w:t>
            </w:r>
          </w:p>
          <w:p w14:paraId="5907FC6F" w14:textId="77777777" w:rsidR="00943C43" w:rsidRPr="00943C43" w:rsidRDefault="00943C43" w:rsidP="00943C43">
            <w:pPr>
              <w:pStyle w:val="aff"/>
            </w:pPr>
          </w:p>
        </w:tc>
      </w:tr>
      <w:tr w:rsidR="00943C43" w:rsidRPr="0085177C" w14:paraId="5F4A58DC" w14:textId="77777777" w:rsidTr="00FE4EF3">
        <w:tc>
          <w:tcPr>
            <w:tcW w:w="0" w:type="auto"/>
            <w:tcMar>
              <w:top w:w="15" w:type="dxa"/>
              <w:left w:w="15" w:type="dxa"/>
              <w:bottom w:w="15" w:type="dxa"/>
              <w:right w:w="15" w:type="dxa"/>
            </w:tcMar>
            <w:vAlign w:val="center"/>
            <w:hideMark/>
          </w:tcPr>
          <w:p w14:paraId="24DE2C4E" w14:textId="77777777" w:rsidR="00943C43" w:rsidRPr="00943C43" w:rsidRDefault="00943C43" w:rsidP="00943C43">
            <w:pPr>
              <w:pStyle w:val="aff"/>
            </w:pPr>
            <w:r w:rsidRPr="00943C43">
              <w:t xml:space="preserve">План границ объекта  </w:t>
            </w:r>
          </w:p>
          <w:p w14:paraId="7A566414" w14:textId="77777777" w:rsidR="00943C43" w:rsidRPr="00943C43" w:rsidRDefault="00943C43" w:rsidP="00943C43">
            <w:pPr>
              <w:pStyle w:val="aff"/>
            </w:pPr>
          </w:p>
        </w:tc>
      </w:tr>
    </w:tbl>
    <w:p w14:paraId="00E4BA63" w14:textId="55DE958C" w:rsidR="00FE4EF3" w:rsidRDefault="00FE4EF3" w:rsidP="00FE4EF3">
      <w:pPr>
        <w:pStyle w:val="af4"/>
        <w:ind w:firstLine="0"/>
        <w:jc w:val="center"/>
      </w:pPr>
      <w:r w:rsidRPr="0037546C">
        <w:rPr>
          <w:noProof/>
          <w:lang w:eastAsia="ru-RU"/>
        </w:rPr>
        <w:drawing>
          <wp:inline distT="0" distB="0" distL="0" distR="0" wp14:anchorId="387D0082" wp14:editId="35B6E32B">
            <wp:extent cx="4680000" cy="2700000"/>
            <wp:effectExtent l="0" t="0" r="6350" b="571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80000" cy="2700000"/>
                    </a:xfrm>
                    <a:prstGeom prst="rect">
                      <a:avLst/>
                    </a:prstGeom>
                    <a:noFill/>
                    <a:ln>
                      <a:noFill/>
                    </a:ln>
                  </pic:spPr>
                </pic:pic>
              </a:graphicData>
            </a:graphic>
          </wp:inline>
        </w:drawing>
      </w:r>
    </w:p>
    <w:p w14:paraId="175CB9FF" w14:textId="77777777" w:rsidR="00FE4EF3" w:rsidRPr="00FE4EF3" w:rsidRDefault="00FE4EF3" w:rsidP="00633B6C">
      <w:pPr>
        <w:pStyle w:val="af4"/>
      </w:pPr>
    </w:p>
    <w:p w14:paraId="616BCDA6" w14:textId="77777777" w:rsidR="00FE4EF3" w:rsidRPr="00FE4EF3" w:rsidRDefault="00FE4EF3" w:rsidP="00633B6C">
      <w:pPr>
        <w:pStyle w:val="af4"/>
      </w:pPr>
    </w:p>
    <w:p w14:paraId="1CD7F0A5" w14:textId="77777777" w:rsidR="00FE4EF3" w:rsidRPr="00FE4EF3" w:rsidRDefault="00FE4EF3" w:rsidP="00633B6C">
      <w:pPr>
        <w:pStyle w:val="af4"/>
      </w:pPr>
    </w:p>
    <w:p w14:paraId="28F7D407" w14:textId="77777777" w:rsidR="00FE4EF3" w:rsidRPr="00FE4EF3" w:rsidRDefault="00FE4EF3" w:rsidP="00633B6C">
      <w:pPr>
        <w:pStyle w:val="af4"/>
      </w:pPr>
    </w:p>
    <w:p w14:paraId="48357F06" w14:textId="77777777" w:rsidR="00FE4EF3" w:rsidRPr="00FE4EF3" w:rsidRDefault="00FE4EF3" w:rsidP="00633B6C">
      <w:pPr>
        <w:pStyle w:val="af4"/>
      </w:pPr>
    </w:p>
    <w:p w14:paraId="691CA1D5" w14:textId="77777777" w:rsidR="00FE4EF3" w:rsidRPr="00FE4EF3" w:rsidRDefault="00FE4EF3" w:rsidP="00633B6C">
      <w:pPr>
        <w:pStyle w:val="af4"/>
      </w:pPr>
    </w:p>
    <w:p w14:paraId="6EED2AF4" w14:textId="77777777" w:rsidR="00FE4EF3" w:rsidRPr="00FE4EF3" w:rsidRDefault="00FE4EF3" w:rsidP="00633B6C">
      <w:pPr>
        <w:pStyle w:val="af4"/>
      </w:pPr>
    </w:p>
    <w:p w14:paraId="5B9E930B" w14:textId="77777777" w:rsidR="00FE4EF3" w:rsidRPr="00FE4EF3" w:rsidRDefault="00FE4EF3" w:rsidP="00633B6C">
      <w:pPr>
        <w:pStyle w:val="af4"/>
      </w:pPr>
    </w:p>
    <w:p w14:paraId="49E55CC7" w14:textId="77777777" w:rsidR="00FE4EF3" w:rsidRPr="00FE4EF3" w:rsidRDefault="00FE4EF3" w:rsidP="00633B6C">
      <w:pPr>
        <w:pStyle w:val="af4"/>
      </w:pPr>
    </w:p>
    <w:p w14:paraId="4EA8502D" w14:textId="77777777" w:rsidR="00FE4EF3" w:rsidRPr="00FE4EF3" w:rsidRDefault="00FE4EF3" w:rsidP="00633B6C">
      <w:pPr>
        <w:pStyle w:val="af4"/>
      </w:pPr>
    </w:p>
    <w:p w14:paraId="0FEA8040" w14:textId="77777777" w:rsidR="00FE4EF3" w:rsidRPr="00FE4EF3" w:rsidRDefault="00FE4EF3" w:rsidP="00633B6C">
      <w:pPr>
        <w:pStyle w:val="af4"/>
      </w:pPr>
    </w:p>
    <w:p w14:paraId="60A85591" w14:textId="77777777" w:rsidR="00FE4EF3" w:rsidRPr="00FE4EF3" w:rsidRDefault="00FE4EF3" w:rsidP="00633B6C">
      <w:pPr>
        <w:pStyle w:val="af4"/>
      </w:pPr>
    </w:p>
    <w:p w14:paraId="33E0DD96" w14:textId="77777777" w:rsidR="00FE4EF3" w:rsidRPr="00FE4EF3" w:rsidRDefault="00FE4EF3" w:rsidP="00633B6C">
      <w:pPr>
        <w:pStyle w:val="af4"/>
      </w:pPr>
    </w:p>
    <w:p w14:paraId="530186E2" w14:textId="77777777" w:rsidR="00FE4EF3" w:rsidRPr="00FE4EF3" w:rsidRDefault="00FE4EF3" w:rsidP="00633B6C">
      <w:pPr>
        <w:pStyle w:val="af4"/>
      </w:pPr>
    </w:p>
    <w:tbl>
      <w:tblPr>
        <w:tblW w:w="5000" w:type="pct"/>
        <w:tblLook w:val="04A0" w:firstRow="1" w:lastRow="0" w:firstColumn="1" w:lastColumn="0" w:noHBand="0" w:noVBand="1"/>
      </w:tblPr>
      <w:tblGrid>
        <w:gridCol w:w="9070"/>
      </w:tblGrid>
      <w:tr w:rsidR="00FE4EF3" w:rsidRPr="0085177C" w14:paraId="691D20AE" w14:textId="77777777" w:rsidTr="00FE4EF3">
        <w:tc>
          <w:tcPr>
            <w:tcW w:w="0" w:type="auto"/>
            <w:tcMar>
              <w:top w:w="15" w:type="dxa"/>
              <w:left w:w="15" w:type="dxa"/>
              <w:bottom w:w="15" w:type="dxa"/>
              <w:right w:w="15" w:type="dxa"/>
            </w:tcMar>
            <w:vAlign w:val="center"/>
            <w:hideMark/>
          </w:tcPr>
          <w:p w14:paraId="11BF0B31" w14:textId="77777777" w:rsidR="00FE4EF3" w:rsidRPr="0085177C" w:rsidRDefault="00FE4EF3" w:rsidP="00FE4EF3">
            <w:pPr>
              <w:pStyle w:val="af4"/>
            </w:pPr>
            <w:r w:rsidRPr="0085177C">
              <w:t xml:space="preserve">Используемые условные знаки и обозначения: </w:t>
            </w:r>
          </w:p>
        </w:tc>
      </w:tr>
      <w:tr w:rsidR="00FE4EF3" w:rsidRPr="0085177C" w14:paraId="3A6C939D" w14:textId="77777777" w:rsidTr="00FE4EF3">
        <w:trPr>
          <w:trHeight w:val="20"/>
        </w:trPr>
        <w:tc>
          <w:tcPr>
            <w:tcW w:w="0" w:type="auto"/>
            <w:tcMar>
              <w:top w:w="15" w:type="dxa"/>
              <w:left w:w="15" w:type="dxa"/>
              <w:bottom w:w="15" w:type="dxa"/>
              <w:right w:w="15" w:type="dxa"/>
            </w:tcMar>
            <w:vAlign w:val="center"/>
            <w:hideMark/>
          </w:tcPr>
          <w:p w14:paraId="1D7B90CC" w14:textId="77777777" w:rsidR="00FE4EF3" w:rsidRDefault="00FE4EF3" w:rsidP="00FE4EF3">
            <w:pPr>
              <w:pStyle w:val="af4"/>
            </w:pPr>
            <w:r w:rsidRPr="0085177C">
              <w:rPr>
                <w:noProof/>
                <w:lang w:eastAsia="ru-RU"/>
              </w:rPr>
              <w:drawing>
                <wp:inline distT="0" distB="0" distL="0" distR="0" wp14:anchorId="186FF285" wp14:editId="19B7A3B2">
                  <wp:extent cx="584835" cy="63500"/>
                  <wp:effectExtent l="0" t="0" r="5715" b="0"/>
                  <wp:docPr id="6" name="Рисунок 6" descr="60101030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601010302_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835" cy="63500"/>
                          </a:xfrm>
                          <a:prstGeom prst="rect">
                            <a:avLst/>
                          </a:prstGeom>
                          <a:noFill/>
                          <a:ln>
                            <a:noFill/>
                          </a:ln>
                        </pic:spPr>
                      </pic:pic>
                    </a:graphicData>
                  </a:graphic>
                </wp:inline>
              </w:drawing>
            </w:r>
            <w:r>
              <w:rPr>
                <w:noProof/>
              </w:rPr>
              <w:t xml:space="preserve"> Существующая граница</w:t>
            </w:r>
            <w:r w:rsidRPr="0085177C">
              <w:t xml:space="preserve"> населенного пункта</w:t>
            </w:r>
          </w:p>
          <w:p w14:paraId="286EB6EE" w14:textId="77777777" w:rsidR="00FE4EF3" w:rsidRPr="0085177C" w:rsidRDefault="00FE4EF3" w:rsidP="00FE4EF3">
            <w:pPr>
              <w:pStyle w:val="af4"/>
            </w:pPr>
          </w:p>
        </w:tc>
      </w:tr>
      <w:tr w:rsidR="00FE4EF3" w:rsidRPr="0085177C" w14:paraId="137CC1C4" w14:textId="77777777" w:rsidTr="00FE4EF3">
        <w:trPr>
          <w:trHeight w:val="20"/>
        </w:trPr>
        <w:tc>
          <w:tcPr>
            <w:tcW w:w="0" w:type="auto"/>
            <w:tcMar>
              <w:top w:w="15" w:type="dxa"/>
              <w:left w:w="15" w:type="dxa"/>
              <w:bottom w:w="15" w:type="dxa"/>
              <w:right w:w="15" w:type="dxa"/>
            </w:tcMar>
            <w:vAlign w:val="center"/>
            <w:hideMark/>
          </w:tcPr>
          <w:p w14:paraId="7267CEFD" w14:textId="77777777" w:rsidR="00FE4EF3" w:rsidRPr="0085177C" w:rsidRDefault="00FE4EF3" w:rsidP="00FE4EF3">
            <w:pPr>
              <w:pStyle w:val="af4"/>
            </w:pPr>
          </w:p>
        </w:tc>
      </w:tr>
      <w:tr w:rsidR="00FE4EF3" w:rsidRPr="0085177C" w14:paraId="1D4FC61C" w14:textId="77777777" w:rsidTr="00FE4EF3">
        <w:trPr>
          <w:trHeight w:val="80"/>
        </w:trPr>
        <w:tc>
          <w:tcPr>
            <w:tcW w:w="0" w:type="auto"/>
            <w:tcMar>
              <w:top w:w="15" w:type="dxa"/>
              <w:left w:w="15" w:type="dxa"/>
              <w:bottom w:w="15" w:type="dxa"/>
              <w:right w:w="15" w:type="dxa"/>
            </w:tcMar>
            <w:vAlign w:val="center"/>
            <w:hideMark/>
          </w:tcPr>
          <w:p w14:paraId="34222770" w14:textId="77777777" w:rsidR="00FE4EF3" w:rsidRPr="0085177C" w:rsidRDefault="00FE4EF3" w:rsidP="00FE4EF3">
            <w:pPr>
              <w:pStyle w:val="af4"/>
            </w:pPr>
            <w:r w:rsidRPr="0085177C">
              <w:t xml:space="preserve">Подпись ________________________ Дата "__" ___________ ____ г. </w:t>
            </w:r>
          </w:p>
        </w:tc>
      </w:tr>
    </w:tbl>
    <w:p w14:paraId="32340C0D" w14:textId="77777777" w:rsidR="00FE4EF3" w:rsidRPr="00FE4EF3" w:rsidRDefault="00FE4EF3" w:rsidP="00633B6C">
      <w:pPr>
        <w:pStyle w:val="af4"/>
      </w:pPr>
    </w:p>
    <w:p w14:paraId="571BF313" w14:textId="7CA071A0" w:rsidR="00943C43" w:rsidRDefault="00943C43" w:rsidP="00633B6C">
      <w:pPr>
        <w:pStyle w:val="af4"/>
      </w:pPr>
    </w:p>
    <w:p w14:paraId="3D58D318" w14:textId="77777777" w:rsidR="00FE4EF3" w:rsidRDefault="00FE4EF3" w:rsidP="00633B6C">
      <w:pPr>
        <w:pStyle w:val="af4"/>
      </w:pPr>
    </w:p>
    <w:p w14:paraId="13A71058" w14:textId="77777777" w:rsidR="00FE4EF3" w:rsidRDefault="00FE4EF3" w:rsidP="00633B6C">
      <w:pPr>
        <w:pStyle w:val="af4"/>
      </w:pPr>
    </w:p>
    <w:p w14:paraId="0B2AC488" w14:textId="77777777" w:rsidR="00FE4EF3" w:rsidRDefault="00FE4EF3" w:rsidP="00633B6C">
      <w:pPr>
        <w:pStyle w:val="af4"/>
      </w:pPr>
    </w:p>
    <w:p w14:paraId="02C2509B" w14:textId="77777777" w:rsidR="00FE4EF3" w:rsidRDefault="00FE4EF3" w:rsidP="00633B6C">
      <w:pPr>
        <w:pStyle w:val="af4"/>
      </w:pPr>
    </w:p>
    <w:p w14:paraId="052ADFC6" w14:textId="77777777" w:rsidR="00FE4EF3" w:rsidRPr="00FE4EF3" w:rsidRDefault="00FE4EF3" w:rsidP="00FE4EF3">
      <w:pPr>
        <w:pStyle w:val="aff"/>
      </w:pPr>
      <w:r w:rsidRPr="00FE4EF3">
        <w:lastRenderedPageBreak/>
        <w:t>ОПИСАНИЕ МЕСТОПОЛОЖЕНИЯ ГРАНИЦ</w:t>
      </w:r>
    </w:p>
    <w:p w14:paraId="58D768D9" w14:textId="77777777" w:rsidR="00FE4EF3" w:rsidRPr="00FE4EF3" w:rsidRDefault="00FE4EF3" w:rsidP="00FE4EF3">
      <w:pPr>
        <w:pStyle w:val="aff"/>
      </w:pPr>
      <w:r w:rsidRPr="00FE4EF3">
        <w:t xml:space="preserve">населенного пункта д. </w:t>
      </w:r>
      <w:proofErr w:type="spellStart"/>
      <w:r w:rsidRPr="00FE4EF3">
        <w:t>Загорское</w:t>
      </w:r>
      <w:proofErr w:type="spellEnd"/>
      <w:r w:rsidRPr="00FE4EF3">
        <w:t xml:space="preserve"> Балтийского сельсовета </w:t>
      </w:r>
      <w:r w:rsidRPr="00FE4EF3">
        <w:br/>
      </w:r>
      <w:proofErr w:type="spellStart"/>
      <w:r w:rsidRPr="00FE4EF3">
        <w:t>Иглинского</w:t>
      </w:r>
      <w:proofErr w:type="spellEnd"/>
      <w:r w:rsidRPr="00FE4EF3">
        <w:t xml:space="preserve"> района Республики Башкортостан</w:t>
      </w:r>
    </w:p>
    <w:p w14:paraId="5ADE3654" w14:textId="77777777" w:rsidR="00FE4EF3" w:rsidRPr="00FE4EF3" w:rsidRDefault="00FE4EF3" w:rsidP="00FE4EF3">
      <w:pPr>
        <w:pStyle w:val="aff"/>
      </w:pPr>
      <w:r w:rsidRPr="00FE4EF3">
        <w:t xml:space="preserve"> </w:t>
      </w:r>
    </w:p>
    <w:p w14:paraId="19D72B21" w14:textId="77777777" w:rsidR="00FE4EF3" w:rsidRPr="00FE4EF3" w:rsidRDefault="00FE4EF3" w:rsidP="00FE4EF3">
      <w:pPr>
        <w:pStyle w:val="aff"/>
      </w:pPr>
      <w:r w:rsidRPr="00FE4EF3">
        <w:t>Раздел 1</w:t>
      </w:r>
    </w:p>
    <w:p w14:paraId="5D4F2D91" w14:textId="77777777" w:rsidR="00FE4EF3" w:rsidRPr="00FE4EF3" w:rsidRDefault="00FE4EF3" w:rsidP="00FE4EF3">
      <w:pPr>
        <w:pStyle w:val="aff"/>
      </w:pPr>
    </w:p>
    <w:tbl>
      <w:tblPr>
        <w:tblW w:w="5000" w:type="pct"/>
        <w:tblCellMar>
          <w:top w:w="55" w:type="dxa"/>
          <w:left w:w="55" w:type="dxa"/>
          <w:bottom w:w="55" w:type="dxa"/>
          <w:right w:w="55" w:type="dxa"/>
        </w:tblCellMar>
        <w:tblLook w:val="04A0" w:firstRow="1" w:lastRow="0" w:firstColumn="1" w:lastColumn="0" w:noHBand="0" w:noVBand="1"/>
      </w:tblPr>
      <w:tblGrid>
        <w:gridCol w:w="803"/>
        <w:gridCol w:w="3988"/>
        <w:gridCol w:w="4273"/>
      </w:tblGrid>
      <w:tr w:rsidR="00FE4EF3" w:rsidRPr="0085177C" w14:paraId="46BD6711" w14:textId="77777777" w:rsidTr="00FE4EF3">
        <w:tc>
          <w:tcPr>
            <w:tcW w:w="5000" w:type="pct"/>
            <w:gridSpan w:val="3"/>
            <w:tcBorders>
              <w:top w:val="single" w:sz="2" w:space="0" w:color="000000"/>
              <w:left w:val="single" w:sz="2" w:space="0" w:color="000000"/>
              <w:bottom w:val="single" w:sz="2" w:space="0" w:color="000000"/>
              <w:right w:val="single" w:sz="2" w:space="0" w:color="000000"/>
            </w:tcBorders>
            <w:hideMark/>
          </w:tcPr>
          <w:p w14:paraId="2C1BEF70" w14:textId="77777777" w:rsidR="00FE4EF3" w:rsidRPr="0085177C" w:rsidRDefault="00FE4EF3" w:rsidP="00FE4EF3">
            <w:pPr>
              <w:pStyle w:val="aff7"/>
              <w:jc w:val="center"/>
              <w:rPr>
                <w:kern w:val="2"/>
                <w:lang w:eastAsia="zh-CN" w:bidi="hi-IN"/>
              </w:rPr>
            </w:pPr>
            <w:r w:rsidRPr="0085177C">
              <w:t>Сведения об объекте</w:t>
            </w:r>
          </w:p>
        </w:tc>
      </w:tr>
      <w:tr w:rsidR="00FE4EF3" w:rsidRPr="0085177C" w14:paraId="6FFDA9F8" w14:textId="77777777" w:rsidTr="00FE4EF3">
        <w:tc>
          <w:tcPr>
            <w:tcW w:w="5000" w:type="pct"/>
            <w:gridSpan w:val="3"/>
            <w:tcBorders>
              <w:top w:val="nil"/>
              <w:left w:val="single" w:sz="2" w:space="0" w:color="000000"/>
              <w:bottom w:val="single" w:sz="2" w:space="0" w:color="000000"/>
              <w:right w:val="single" w:sz="2" w:space="0" w:color="000000"/>
            </w:tcBorders>
            <w:hideMark/>
          </w:tcPr>
          <w:p w14:paraId="6B27C6AC" w14:textId="77777777" w:rsidR="00FE4EF3" w:rsidRPr="0085177C" w:rsidRDefault="00FE4EF3" w:rsidP="00FE4EF3">
            <w:pPr>
              <w:pStyle w:val="aff7"/>
              <w:jc w:val="center"/>
              <w:rPr>
                <w:kern w:val="2"/>
                <w:lang w:eastAsia="zh-CN" w:bidi="hi-IN"/>
              </w:rPr>
            </w:pPr>
            <w:r w:rsidRPr="0085177C">
              <w:t xml:space="preserve">Населенный </w:t>
            </w:r>
            <w:r>
              <w:t xml:space="preserve">д. </w:t>
            </w:r>
            <w:proofErr w:type="spellStart"/>
            <w:r>
              <w:t>Загорское</w:t>
            </w:r>
            <w:proofErr w:type="spellEnd"/>
            <w:r w:rsidRPr="00C510C0">
              <w:t xml:space="preserve"> </w:t>
            </w:r>
            <w:r w:rsidRPr="0085177C">
              <w:t>Республики Башкортостан</w:t>
            </w:r>
          </w:p>
        </w:tc>
      </w:tr>
      <w:tr w:rsidR="00FE4EF3" w:rsidRPr="0085177C" w14:paraId="4A989E61" w14:textId="77777777" w:rsidTr="00FE4EF3">
        <w:tc>
          <w:tcPr>
            <w:tcW w:w="443" w:type="pct"/>
            <w:tcBorders>
              <w:top w:val="nil"/>
              <w:left w:val="single" w:sz="2" w:space="0" w:color="000000"/>
              <w:bottom w:val="single" w:sz="2" w:space="0" w:color="000000"/>
              <w:right w:val="nil"/>
            </w:tcBorders>
            <w:hideMark/>
          </w:tcPr>
          <w:p w14:paraId="716E881A" w14:textId="77777777" w:rsidR="00FE4EF3" w:rsidRPr="0085177C" w:rsidRDefault="00FE4EF3" w:rsidP="00FE4EF3">
            <w:pPr>
              <w:pStyle w:val="aff7"/>
              <w:rPr>
                <w:kern w:val="2"/>
                <w:lang w:eastAsia="zh-CN" w:bidi="hi-IN"/>
              </w:rPr>
            </w:pPr>
            <w:r w:rsidRPr="0085177C">
              <w:t>№</w:t>
            </w:r>
            <w:r w:rsidRPr="0085177C">
              <w:rPr>
                <w:rFonts w:eastAsia="Liberation Sans Narrow"/>
              </w:rPr>
              <w:t xml:space="preserve"> </w:t>
            </w:r>
            <w:r w:rsidRPr="0085177C">
              <w:t>п/п</w:t>
            </w:r>
          </w:p>
        </w:tc>
        <w:tc>
          <w:tcPr>
            <w:tcW w:w="2200" w:type="pct"/>
            <w:tcBorders>
              <w:top w:val="nil"/>
              <w:left w:val="single" w:sz="2" w:space="0" w:color="000000"/>
              <w:bottom w:val="single" w:sz="2" w:space="0" w:color="000000"/>
              <w:right w:val="nil"/>
            </w:tcBorders>
            <w:hideMark/>
          </w:tcPr>
          <w:p w14:paraId="386834C6" w14:textId="77777777" w:rsidR="00FE4EF3" w:rsidRPr="0085177C" w:rsidRDefault="00FE4EF3" w:rsidP="00FE4EF3">
            <w:pPr>
              <w:pStyle w:val="aff7"/>
              <w:rPr>
                <w:kern w:val="2"/>
                <w:lang w:eastAsia="zh-CN" w:bidi="hi-IN"/>
              </w:rPr>
            </w:pPr>
            <w:r w:rsidRPr="0085177C">
              <w:t>Характеристика объекта</w:t>
            </w:r>
          </w:p>
        </w:tc>
        <w:tc>
          <w:tcPr>
            <w:tcW w:w="2357" w:type="pct"/>
            <w:tcBorders>
              <w:top w:val="nil"/>
              <w:left w:val="single" w:sz="2" w:space="0" w:color="000000"/>
              <w:bottom w:val="single" w:sz="2" w:space="0" w:color="000000"/>
              <w:right w:val="single" w:sz="2" w:space="0" w:color="000000"/>
            </w:tcBorders>
            <w:hideMark/>
          </w:tcPr>
          <w:p w14:paraId="10BD55FE" w14:textId="77777777" w:rsidR="00FE4EF3" w:rsidRPr="0085177C" w:rsidRDefault="00FE4EF3" w:rsidP="00FE4EF3">
            <w:pPr>
              <w:pStyle w:val="aff7"/>
              <w:rPr>
                <w:kern w:val="2"/>
                <w:lang w:eastAsia="zh-CN" w:bidi="hi-IN"/>
              </w:rPr>
            </w:pPr>
            <w:r w:rsidRPr="0085177C">
              <w:t>Описание характеристик</w:t>
            </w:r>
          </w:p>
        </w:tc>
      </w:tr>
      <w:tr w:rsidR="00FE4EF3" w:rsidRPr="0085177C" w14:paraId="35D48D16" w14:textId="77777777" w:rsidTr="00FE4EF3">
        <w:tc>
          <w:tcPr>
            <w:tcW w:w="443" w:type="pct"/>
            <w:tcBorders>
              <w:top w:val="nil"/>
              <w:left w:val="single" w:sz="2" w:space="0" w:color="000000"/>
              <w:bottom w:val="single" w:sz="2" w:space="0" w:color="000000"/>
              <w:right w:val="nil"/>
            </w:tcBorders>
            <w:hideMark/>
          </w:tcPr>
          <w:p w14:paraId="5C00D66A" w14:textId="77777777" w:rsidR="00FE4EF3" w:rsidRPr="0085177C" w:rsidRDefault="00FE4EF3" w:rsidP="00FE4EF3">
            <w:pPr>
              <w:pStyle w:val="aff7"/>
              <w:rPr>
                <w:kern w:val="2"/>
                <w:lang w:eastAsia="zh-CN" w:bidi="hi-IN"/>
              </w:rPr>
            </w:pPr>
            <w:r w:rsidRPr="0085177C">
              <w:t>1</w:t>
            </w:r>
          </w:p>
        </w:tc>
        <w:tc>
          <w:tcPr>
            <w:tcW w:w="2200" w:type="pct"/>
            <w:tcBorders>
              <w:top w:val="nil"/>
              <w:left w:val="single" w:sz="2" w:space="0" w:color="000000"/>
              <w:bottom w:val="single" w:sz="2" w:space="0" w:color="000000"/>
              <w:right w:val="nil"/>
            </w:tcBorders>
            <w:hideMark/>
          </w:tcPr>
          <w:p w14:paraId="272E7EEB" w14:textId="77777777" w:rsidR="00FE4EF3" w:rsidRPr="0085177C" w:rsidRDefault="00FE4EF3" w:rsidP="00FE4EF3">
            <w:pPr>
              <w:pStyle w:val="aff7"/>
              <w:rPr>
                <w:kern w:val="2"/>
                <w:lang w:eastAsia="zh-CN" w:bidi="hi-IN"/>
              </w:rPr>
            </w:pPr>
            <w:r w:rsidRPr="0085177C">
              <w:t>Местоположение объекта</w:t>
            </w:r>
          </w:p>
        </w:tc>
        <w:tc>
          <w:tcPr>
            <w:tcW w:w="2357" w:type="pct"/>
            <w:tcBorders>
              <w:top w:val="nil"/>
              <w:left w:val="single" w:sz="2" w:space="0" w:color="000000"/>
              <w:bottom w:val="single" w:sz="2" w:space="0" w:color="000000"/>
              <w:right w:val="single" w:sz="2" w:space="0" w:color="000000"/>
            </w:tcBorders>
            <w:hideMark/>
          </w:tcPr>
          <w:p w14:paraId="3DC7D21E" w14:textId="77777777" w:rsidR="00FE4EF3" w:rsidRPr="0085177C" w:rsidRDefault="00FE4EF3" w:rsidP="00FE4EF3">
            <w:pPr>
              <w:pStyle w:val="aff7"/>
              <w:rPr>
                <w:kern w:val="2"/>
                <w:lang w:eastAsia="zh-CN" w:bidi="hi-IN"/>
              </w:rPr>
            </w:pPr>
            <w:r w:rsidRPr="0085177C">
              <w:t xml:space="preserve">Республика Башкортостан, </w:t>
            </w:r>
            <w:proofErr w:type="spellStart"/>
            <w:r>
              <w:t>Иглинский</w:t>
            </w:r>
            <w:proofErr w:type="spellEnd"/>
            <w:r w:rsidRPr="0085177C">
              <w:t xml:space="preserve"> район, </w:t>
            </w:r>
            <w:r>
              <w:t>Балтийский</w:t>
            </w:r>
            <w:r w:rsidRPr="0085177C">
              <w:t xml:space="preserve"> сельсовет</w:t>
            </w:r>
          </w:p>
        </w:tc>
      </w:tr>
      <w:tr w:rsidR="00FE4EF3" w:rsidRPr="0085177C" w14:paraId="12F4145D" w14:textId="77777777" w:rsidTr="00FE4EF3">
        <w:tc>
          <w:tcPr>
            <w:tcW w:w="443" w:type="pct"/>
            <w:tcBorders>
              <w:top w:val="nil"/>
              <w:left w:val="single" w:sz="2" w:space="0" w:color="000000"/>
              <w:bottom w:val="single" w:sz="2" w:space="0" w:color="000000"/>
              <w:right w:val="nil"/>
            </w:tcBorders>
            <w:hideMark/>
          </w:tcPr>
          <w:p w14:paraId="363543B5" w14:textId="77777777" w:rsidR="00FE4EF3" w:rsidRPr="0085177C" w:rsidRDefault="00FE4EF3" w:rsidP="00FE4EF3">
            <w:pPr>
              <w:pStyle w:val="aff7"/>
              <w:rPr>
                <w:kern w:val="2"/>
                <w:lang w:eastAsia="zh-CN" w:bidi="hi-IN"/>
              </w:rPr>
            </w:pPr>
            <w:r w:rsidRPr="0085177C">
              <w:t>2</w:t>
            </w:r>
          </w:p>
        </w:tc>
        <w:tc>
          <w:tcPr>
            <w:tcW w:w="2200" w:type="pct"/>
            <w:tcBorders>
              <w:top w:val="nil"/>
              <w:left w:val="single" w:sz="2" w:space="0" w:color="000000"/>
              <w:bottom w:val="single" w:sz="2" w:space="0" w:color="000000"/>
              <w:right w:val="nil"/>
            </w:tcBorders>
            <w:hideMark/>
          </w:tcPr>
          <w:p w14:paraId="347351DE" w14:textId="77777777" w:rsidR="00FE4EF3" w:rsidRPr="0085177C" w:rsidRDefault="00FE4EF3" w:rsidP="00FE4EF3">
            <w:pPr>
              <w:pStyle w:val="aff7"/>
              <w:rPr>
                <w:kern w:val="2"/>
                <w:lang w:eastAsia="zh-CN" w:bidi="hi-IN"/>
              </w:rPr>
            </w:pPr>
            <w:r w:rsidRPr="0085177C">
              <w:t>Площадь объекта (населенный пункт)</w:t>
            </w:r>
          </w:p>
        </w:tc>
        <w:tc>
          <w:tcPr>
            <w:tcW w:w="2357" w:type="pct"/>
            <w:tcBorders>
              <w:top w:val="nil"/>
              <w:left w:val="single" w:sz="2" w:space="0" w:color="000000"/>
              <w:bottom w:val="single" w:sz="2" w:space="0" w:color="000000"/>
              <w:right w:val="single" w:sz="2" w:space="0" w:color="000000"/>
            </w:tcBorders>
            <w:hideMark/>
          </w:tcPr>
          <w:p w14:paraId="471886B1" w14:textId="77777777" w:rsidR="00FE4EF3" w:rsidRPr="0085177C" w:rsidRDefault="00FE4EF3" w:rsidP="00FE4EF3">
            <w:pPr>
              <w:pStyle w:val="aff7"/>
              <w:rPr>
                <w:kern w:val="2"/>
                <w:lang w:eastAsia="zh-CN" w:bidi="hi-IN"/>
              </w:rPr>
            </w:pPr>
            <w:r w:rsidRPr="008D3716">
              <w:t>83,17</w:t>
            </w:r>
            <w:r>
              <w:t xml:space="preserve"> </w:t>
            </w:r>
            <w:r w:rsidRPr="00D4220A">
              <w:t>га</w:t>
            </w:r>
          </w:p>
        </w:tc>
      </w:tr>
      <w:tr w:rsidR="00FE4EF3" w:rsidRPr="0085177C" w14:paraId="27EA29B8" w14:textId="77777777" w:rsidTr="00FE4EF3">
        <w:tc>
          <w:tcPr>
            <w:tcW w:w="443" w:type="pct"/>
            <w:tcBorders>
              <w:top w:val="nil"/>
              <w:left w:val="single" w:sz="2" w:space="0" w:color="000000"/>
              <w:bottom w:val="single" w:sz="2" w:space="0" w:color="000000"/>
              <w:right w:val="nil"/>
            </w:tcBorders>
            <w:hideMark/>
          </w:tcPr>
          <w:p w14:paraId="38BDE204" w14:textId="77777777" w:rsidR="00FE4EF3" w:rsidRPr="0085177C" w:rsidRDefault="00FE4EF3" w:rsidP="00FE4EF3">
            <w:pPr>
              <w:pStyle w:val="aff7"/>
              <w:rPr>
                <w:kern w:val="2"/>
                <w:lang w:eastAsia="zh-CN" w:bidi="hi-IN"/>
              </w:rPr>
            </w:pPr>
            <w:r w:rsidRPr="0085177C">
              <w:t>3</w:t>
            </w:r>
          </w:p>
        </w:tc>
        <w:tc>
          <w:tcPr>
            <w:tcW w:w="2200" w:type="pct"/>
            <w:tcBorders>
              <w:top w:val="nil"/>
              <w:left w:val="single" w:sz="2" w:space="0" w:color="000000"/>
              <w:bottom w:val="single" w:sz="2" w:space="0" w:color="000000"/>
              <w:right w:val="nil"/>
            </w:tcBorders>
          </w:tcPr>
          <w:p w14:paraId="67949010" w14:textId="77777777" w:rsidR="00FE4EF3" w:rsidRPr="0085177C" w:rsidRDefault="00FE4EF3" w:rsidP="00FE4EF3">
            <w:pPr>
              <w:pStyle w:val="aff7"/>
              <w:rPr>
                <w:kern w:val="2"/>
                <w:lang w:eastAsia="zh-CN" w:bidi="hi-IN"/>
              </w:rPr>
            </w:pPr>
            <w:r w:rsidRPr="0085177C">
              <w:t>Иные характеристики объекта:</w:t>
            </w:r>
          </w:p>
        </w:tc>
        <w:tc>
          <w:tcPr>
            <w:tcW w:w="2357" w:type="pct"/>
            <w:tcBorders>
              <w:top w:val="nil"/>
              <w:left w:val="single" w:sz="2" w:space="0" w:color="000000"/>
              <w:bottom w:val="single" w:sz="2" w:space="0" w:color="000000"/>
              <w:right w:val="single" w:sz="2" w:space="0" w:color="000000"/>
            </w:tcBorders>
          </w:tcPr>
          <w:p w14:paraId="4967A322" w14:textId="77777777" w:rsidR="00FE4EF3" w:rsidRPr="0085177C" w:rsidRDefault="00FE4EF3" w:rsidP="00FE4EF3">
            <w:pPr>
              <w:pStyle w:val="aff7"/>
              <w:rPr>
                <w:kern w:val="2"/>
                <w:lang w:eastAsia="zh-CN" w:bidi="hi-IN"/>
              </w:rPr>
            </w:pPr>
            <w:r w:rsidRPr="0085177C">
              <w:rPr>
                <w:kern w:val="2"/>
                <w:lang w:eastAsia="zh-CN" w:bidi="hi-IN"/>
              </w:rPr>
              <w:t>-</w:t>
            </w:r>
          </w:p>
        </w:tc>
      </w:tr>
    </w:tbl>
    <w:p w14:paraId="72188A48" w14:textId="77777777" w:rsidR="00FE4EF3" w:rsidRPr="00FE4EF3" w:rsidRDefault="00FE4EF3" w:rsidP="00FE4EF3">
      <w:pPr>
        <w:pStyle w:val="aff"/>
      </w:pPr>
    </w:p>
    <w:p w14:paraId="646782FA" w14:textId="77777777" w:rsidR="00FE4EF3" w:rsidRDefault="00FE4EF3" w:rsidP="00FE4EF3">
      <w:pPr>
        <w:pStyle w:val="aff"/>
      </w:pPr>
      <w:r w:rsidRPr="00FE4EF3">
        <w:t>Раздел 2</w:t>
      </w:r>
    </w:p>
    <w:p w14:paraId="6022D1C9" w14:textId="77777777" w:rsidR="00FE4EF3" w:rsidRPr="00FE4EF3" w:rsidRDefault="00FE4EF3" w:rsidP="00FE4EF3">
      <w:pPr>
        <w:pStyle w:val="aff"/>
      </w:pPr>
    </w:p>
    <w:tbl>
      <w:tblPr>
        <w:tblW w:w="5000" w:type="pct"/>
        <w:tblLook w:val="04A0" w:firstRow="1" w:lastRow="0" w:firstColumn="1" w:lastColumn="0" w:noHBand="0" w:noVBand="1"/>
      </w:tblPr>
      <w:tblGrid>
        <w:gridCol w:w="1454"/>
        <w:gridCol w:w="1209"/>
        <w:gridCol w:w="1656"/>
        <w:gridCol w:w="1789"/>
        <w:gridCol w:w="1424"/>
        <w:gridCol w:w="1528"/>
      </w:tblGrid>
      <w:tr w:rsidR="00FE4EF3" w:rsidRPr="00C510C0" w14:paraId="0957E083" w14:textId="77777777" w:rsidTr="00FE4EF3">
        <w:trPr>
          <w:trHeight w:val="1095"/>
        </w:trPr>
        <w:tc>
          <w:tcPr>
            <w:tcW w:w="8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EE6E14" w14:textId="77777777" w:rsidR="00FE4EF3" w:rsidRPr="00C510C0" w:rsidRDefault="00FE4EF3" w:rsidP="00FE4EF3">
            <w:pPr>
              <w:pStyle w:val="aff7"/>
              <w:jc w:val="center"/>
            </w:pPr>
            <w:r w:rsidRPr="00C510C0">
              <w:t>Обозначение характерных точек границ</w:t>
            </w:r>
          </w:p>
        </w:tc>
        <w:tc>
          <w:tcPr>
            <w:tcW w:w="1581" w:type="pct"/>
            <w:gridSpan w:val="2"/>
            <w:tcBorders>
              <w:top w:val="single" w:sz="4" w:space="0" w:color="auto"/>
              <w:left w:val="nil"/>
              <w:bottom w:val="single" w:sz="4" w:space="0" w:color="auto"/>
              <w:right w:val="single" w:sz="4" w:space="0" w:color="auto"/>
            </w:tcBorders>
            <w:shd w:val="clear" w:color="auto" w:fill="auto"/>
            <w:vAlign w:val="center"/>
            <w:hideMark/>
          </w:tcPr>
          <w:p w14:paraId="5901E7D4" w14:textId="77777777" w:rsidR="00FE4EF3" w:rsidRPr="00C510C0" w:rsidRDefault="00FE4EF3" w:rsidP="00FE4EF3">
            <w:pPr>
              <w:pStyle w:val="aff7"/>
              <w:jc w:val="center"/>
            </w:pPr>
            <w:r w:rsidRPr="00C510C0">
              <w:t>Координаты, м</w:t>
            </w:r>
          </w:p>
        </w:tc>
        <w:tc>
          <w:tcPr>
            <w:tcW w:w="9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27A5CE" w14:textId="4A7C4223" w:rsidR="00FE4EF3" w:rsidRPr="00C510C0" w:rsidRDefault="00FE4EF3" w:rsidP="00FE4EF3">
            <w:pPr>
              <w:pStyle w:val="aff7"/>
              <w:jc w:val="center"/>
            </w:pPr>
            <w:r w:rsidRPr="00C510C0">
              <w:t>Метод определения координат характерной точки</w:t>
            </w:r>
          </w:p>
        </w:tc>
        <w:tc>
          <w:tcPr>
            <w:tcW w:w="7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1097FE" w14:textId="1C022031" w:rsidR="00FE4EF3" w:rsidRPr="00C510C0" w:rsidRDefault="00FE4EF3" w:rsidP="00FE4EF3">
            <w:pPr>
              <w:pStyle w:val="aff7"/>
              <w:jc w:val="center"/>
            </w:pPr>
            <w:r w:rsidRPr="00C510C0">
              <w:t>Средняя квадратичная погрешность положения характерной точки (</w:t>
            </w:r>
            <w:proofErr w:type="spellStart"/>
            <w:r w:rsidRPr="00C510C0">
              <w:t>Mt</w:t>
            </w:r>
            <w:proofErr w:type="spellEnd"/>
            <w:r w:rsidRPr="00C510C0">
              <w:t>), м</w:t>
            </w:r>
          </w:p>
        </w:tc>
        <w:tc>
          <w:tcPr>
            <w:tcW w:w="8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A3C20B" w14:textId="28932855" w:rsidR="00FE4EF3" w:rsidRPr="00C510C0" w:rsidRDefault="00FE4EF3" w:rsidP="00FE4EF3">
            <w:pPr>
              <w:pStyle w:val="aff7"/>
              <w:jc w:val="center"/>
            </w:pPr>
            <w:r w:rsidRPr="00C510C0">
              <w:t>Описание о</w:t>
            </w:r>
            <w:r w:rsidR="002431E0">
              <w:t>бозначения точки на местности (</w:t>
            </w:r>
            <w:r w:rsidRPr="00C510C0">
              <w:t>при наличии)</w:t>
            </w:r>
          </w:p>
        </w:tc>
      </w:tr>
      <w:tr w:rsidR="00FE4EF3" w:rsidRPr="00C510C0" w14:paraId="5A8E65F3" w14:textId="77777777" w:rsidTr="00FE4EF3">
        <w:trPr>
          <w:trHeight w:val="450"/>
        </w:trPr>
        <w:tc>
          <w:tcPr>
            <w:tcW w:w="802" w:type="pct"/>
            <w:vMerge/>
            <w:tcBorders>
              <w:top w:val="single" w:sz="4" w:space="0" w:color="auto"/>
              <w:left w:val="single" w:sz="4" w:space="0" w:color="auto"/>
              <w:bottom w:val="single" w:sz="4" w:space="0" w:color="auto"/>
              <w:right w:val="single" w:sz="4" w:space="0" w:color="auto"/>
            </w:tcBorders>
            <w:vAlign w:val="center"/>
            <w:hideMark/>
          </w:tcPr>
          <w:p w14:paraId="0B4CC421" w14:textId="77777777" w:rsidR="00FE4EF3" w:rsidRPr="00C510C0" w:rsidRDefault="00FE4EF3" w:rsidP="00FE4EF3">
            <w:pPr>
              <w:pStyle w:val="aff7"/>
              <w:jc w:val="center"/>
            </w:pPr>
          </w:p>
        </w:tc>
        <w:tc>
          <w:tcPr>
            <w:tcW w:w="667" w:type="pct"/>
            <w:tcBorders>
              <w:top w:val="nil"/>
              <w:left w:val="nil"/>
              <w:bottom w:val="single" w:sz="4" w:space="0" w:color="auto"/>
              <w:right w:val="single" w:sz="4" w:space="0" w:color="auto"/>
            </w:tcBorders>
            <w:shd w:val="clear" w:color="auto" w:fill="auto"/>
            <w:vAlign w:val="center"/>
            <w:hideMark/>
          </w:tcPr>
          <w:p w14:paraId="1B0CE4DB" w14:textId="77777777" w:rsidR="00FE4EF3" w:rsidRPr="00C510C0" w:rsidRDefault="00FE4EF3" w:rsidP="00FE4EF3">
            <w:pPr>
              <w:pStyle w:val="aff7"/>
              <w:jc w:val="center"/>
            </w:pPr>
            <w:r w:rsidRPr="00C510C0">
              <w:t>X</w:t>
            </w:r>
          </w:p>
        </w:tc>
        <w:tc>
          <w:tcPr>
            <w:tcW w:w="914" w:type="pct"/>
            <w:tcBorders>
              <w:top w:val="nil"/>
              <w:left w:val="nil"/>
              <w:bottom w:val="single" w:sz="4" w:space="0" w:color="auto"/>
              <w:right w:val="single" w:sz="4" w:space="0" w:color="auto"/>
            </w:tcBorders>
            <w:shd w:val="clear" w:color="auto" w:fill="auto"/>
            <w:vAlign w:val="center"/>
            <w:hideMark/>
          </w:tcPr>
          <w:p w14:paraId="58B4683E" w14:textId="77777777" w:rsidR="00FE4EF3" w:rsidRPr="00C510C0" w:rsidRDefault="00FE4EF3" w:rsidP="00FE4EF3">
            <w:pPr>
              <w:pStyle w:val="aff7"/>
              <w:jc w:val="center"/>
            </w:pPr>
            <w:r w:rsidRPr="00C510C0">
              <w:t>Y</w:t>
            </w:r>
          </w:p>
        </w:tc>
        <w:tc>
          <w:tcPr>
            <w:tcW w:w="987" w:type="pct"/>
            <w:vMerge/>
            <w:tcBorders>
              <w:top w:val="single" w:sz="4" w:space="0" w:color="auto"/>
              <w:left w:val="single" w:sz="4" w:space="0" w:color="auto"/>
              <w:bottom w:val="single" w:sz="4" w:space="0" w:color="auto"/>
              <w:right w:val="single" w:sz="4" w:space="0" w:color="auto"/>
            </w:tcBorders>
            <w:vAlign w:val="center"/>
            <w:hideMark/>
          </w:tcPr>
          <w:p w14:paraId="1C1005B1" w14:textId="77777777" w:rsidR="00FE4EF3" w:rsidRPr="00C510C0" w:rsidRDefault="00FE4EF3" w:rsidP="00FE4EF3">
            <w:pPr>
              <w:pStyle w:val="aff7"/>
              <w:jc w:val="center"/>
            </w:pPr>
          </w:p>
        </w:tc>
        <w:tc>
          <w:tcPr>
            <w:tcW w:w="786" w:type="pct"/>
            <w:vMerge/>
            <w:tcBorders>
              <w:top w:val="single" w:sz="4" w:space="0" w:color="auto"/>
              <w:left w:val="single" w:sz="4" w:space="0" w:color="auto"/>
              <w:bottom w:val="single" w:sz="4" w:space="0" w:color="auto"/>
              <w:right w:val="single" w:sz="4" w:space="0" w:color="auto"/>
            </w:tcBorders>
            <w:vAlign w:val="center"/>
            <w:hideMark/>
          </w:tcPr>
          <w:p w14:paraId="2DB711BF" w14:textId="77777777" w:rsidR="00FE4EF3" w:rsidRPr="00C510C0" w:rsidRDefault="00FE4EF3" w:rsidP="00FE4EF3">
            <w:pPr>
              <w:pStyle w:val="aff7"/>
              <w:jc w:val="center"/>
            </w:pPr>
          </w:p>
        </w:tc>
        <w:tc>
          <w:tcPr>
            <w:tcW w:w="843" w:type="pct"/>
            <w:vMerge/>
            <w:tcBorders>
              <w:top w:val="single" w:sz="4" w:space="0" w:color="auto"/>
              <w:left w:val="single" w:sz="4" w:space="0" w:color="auto"/>
              <w:bottom w:val="single" w:sz="4" w:space="0" w:color="auto"/>
              <w:right w:val="single" w:sz="4" w:space="0" w:color="auto"/>
            </w:tcBorders>
            <w:vAlign w:val="center"/>
            <w:hideMark/>
          </w:tcPr>
          <w:p w14:paraId="633099F0" w14:textId="77777777" w:rsidR="00FE4EF3" w:rsidRPr="00C510C0" w:rsidRDefault="00FE4EF3" w:rsidP="00FE4EF3">
            <w:pPr>
              <w:pStyle w:val="aff7"/>
              <w:jc w:val="center"/>
            </w:pPr>
          </w:p>
        </w:tc>
      </w:tr>
      <w:tr w:rsidR="00FE4EF3" w:rsidRPr="00C510C0" w14:paraId="108B080F"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23EA0C59" w14:textId="77777777" w:rsidR="00FE4EF3" w:rsidRPr="00C510C0" w:rsidRDefault="00FE4EF3" w:rsidP="00FE4EF3">
            <w:pPr>
              <w:pStyle w:val="aff7"/>
              <w:jc w:val="center"/>
            </w:pPr>
            <w:r w:rsidRPr="00C510C0">
              <w:t>1</w:t>
            </w:r>
          </w:p>
        </w:tc>
        <w:tc>
          <w:tcPr>
            <w:tcW w:w="667" w:type="pct"/>
            <w:tcBorders>
              <w:top w:val="nil"/>
              <w:left w:val="nil"/>
              <w:bottom w:val="single" w:sz="4" w:space="0" w:color="auto"/>
              <w:right w:val="single" w:sz="4" w:space="0" w:color="auto"/>
            </w:tcBorders>
            <w:shd w:val="clear" w:color="auto" w:fill="auto"/>
            <w:vAlign w:val="center"/>
            <w:hideMark/>
          </w:tcPr>
          <w:p w14:paraId="64E8697A" w14:textId="77777777" w:rsidR="00FE4EF3" w:rsidRPr="00C510C0" w:rsidRDefault="00FE4EF3" w:rsidP="00FE4EF3">
            <w:pPr>
              <w:pStyle w:val="aff7"/>
              <w:jc w:val="center"/>
            </w:pPr>
            <w:r w:rsidRPr="00C510C0">
              <w:t>2</w:t>
            </w:r>
          </w:p>
        </w:tc>
        <w:tc>
          <w:tcPr>
            <w:tcW w:w="914" w:type="pct"/>
            <w:tcBorders>
              <w:top w:val="nil"/>
              <w:left w:val="nil"/>
              <w:bottom w:val="single" w:sz="4" w:space="0" w:color="auto"/>
              <w:right w:val="single" w:sz="4" w:space="0" w:color="auto"/>
            </w:tcBorders>
            <w:shd w:val="clear" w:color="auto" w:fill="auto"/>
            <w:vAlign w:val="center"/>
            <w:hideMark/>
          </w:tcPr>
          <w:p w14:paraId="43236189" w14:textId="77777777" w:rsidR="00FE4EF3" w:rsidRPr="00C510C0" w:rsidRDefault="00FE4EF3" w:rsidP="00FE4EF3">
            <w:pPr>
              <w:pStyle w:val="aff7"/>
              <w:jc w:val="center"/>
            </w:pPr>
            <w:r w:rsidRPr="00C510C0">
              <w:t>3</w:t>
            </w:r>
          </w:p>
        </w:tc>
        <w:tc>
          <w:tcPr>
            <w:tcW w:w="987" w:type="pct"/>
            <w:tcBorders>
              <w:top w:val="nil"/>
              <w:left w:val="nil"/>
              <w:bottom w:val="single" w:sz="4" w:space="0" w:color="auto"/>
              <w:right w:val="single" w:sz="4" w:space="0" w:color="auto"/>
            </w:tcBorders>
            <w:shd w:val="clear" w:color="auto" w:fill="auto"/>
            <w:vAlign w:val="center"/>
            <w:hideMark/>
          </w:tcPr>
          <w:p w14:paraId="3F61940B" w14:textId="77777777" w:rsidR="00FE4EF3" w:rsidRPr="00C510C0" w:rsidRDefault="00FE4EF3" w:rsidP="00FE4EF3">
            <w:pPr>
              <w:pStyle w:val="aff7"/>
              <w:jc w:val="center"/>
            </w:pPr>
            <w:r w:rsidRPr="00C510C0">
              <w:t>4</w:t>
            </w:r>
          </w:p>
        </w:tc>
        <w:tc>
          <w:tcPr>
            <w:tcW w:w="786" w:type="pct"/>
            <w:tcBorders>
              <w:top w:val="nil"/>
              <w:left w:val="nil"/>
              <w:bottom w:val="single" w:sz="4" w:space="0" w:color="auto"/>
              <w:right w:val="single" w:sz="4" w:space="0" w:color="auto"/>
            </w:tcBorders>
            <w:shd w:val="clear" w:color="auto" w:fill="auto"/>
            <w:vAlign w:val="center"/>
            <w:hideMark/>
          </w:tcPr>
          <w:p w14:paraId="1D794A95" w14:textId="77777777" w:rsidR="00FE4EF3" w:rsidRPr="00C510C0" w:rsidRDefault="00FE4EF3" w:rsidP="00FE4EF3">
            <w:pPr>
              <w:pStyle w:val="aff7"/>
              <w:jc w:val="center"/>
            </w:pPr>
            <w:r w:rsidRPr="00C510C0">
              <w:t>5</w:t>
            </w:r>
          </w:p>
        </w:tc>
        <w:tc>
          <w:tcPr>
            <w:tcW w:w="843" w:type="pct"/>
            <w:tcBorders>
              <w:top w:val="nil"/>
              <w:left w:val="nil"/>
              <w:bottom w:val="single" w:sz="4" w:space="0" w:color="auto"/>
              <w:right w:val="single" w:sz="4" w:space="0" w:color="auto"/>
            </w:tcBorders>
            <w:shd w:val="clear" w:color="auto" w:fill="auto"/>
            <w:vAlign w:val="center"/>
            <w:hideMark/>
          </w:tcPr>
          <w:p w14:paraId="512EEEC6" w14:textId="77777777" w:rsidR="00FE4EF3" w:rsidRPr="00C510C0" w:rsidRDefault="00FE4EF3" w:rsidP="00FE4EF3">
            <w:pPr>
              <w:pStyle w:val="aff7"/>
              <w:jc w:val="center"/>
            </w:pPr>
            <w:r w:rsidRPr="00C510C0">
              <w:t>6</w:t>
            </w:r>
          </w:p>
        </w:tc>
      </w:tr>
      <w:tr w:rsidR="00FE4EF3" w:rsidRPr="00E94B45" w14:paraId="1E9366F5"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40C0F107" w14:textId="77777777" w:rsidR="00FE4EF3" w:rsidRPr="008D3716" w:rsidRDefault="00FE4EF3" w:rsidP="00FE4EF3">
            <w:pPr>
              <w:pStyle w:val="aff7"/>
            </w:pPr>
            <w:r w:rsidRPr="008D3716">
              <w:t>1</w:t>
            </w:r>
          </w:p>
        </w:tc>
        <w:tc>
          <w:tcPr>
            <w:tcW w:w="667" w:type="pct"/>
            <w:tcBorders>
              <w:top w:val="nil"/>
              <w:left w:val="nil"/>
              <w:bottom w:val="single" w:sz="4" w:space="0" w:color="auto"/>
              <w:right w:val="single" w:sz="4" w:space="0" w:color="auto"/>
            </w:tcBorders>
            <w:shd w:val="clear" w:color="auto" w:fill="auto"/>
            <w:vAlign w:val="center"/>
            <w:hideMark/>
          </w:tcPr>
          <w:p w14:paraId="44EB819E" w14:textId="77777777" w:rsidR="00FE4EF3" w:rsidRPr="008D3716" w:rsidRDefault="00FE4EF3" w:rsidP="00FE4EF3">
            <w:pPr>
              <w:pStyle w:val="aff7"/>
            </w:pPr>
            <w:r w:rsidRPr="008D3716">
              <w:t>664430,67</w:t>
            </w:r>
          </w:p>
        </w:tc>
        <w:tc>
          <w:tcPr>
            <w:tcW w:w="914" w:type="pct"/>
            <w:tcBorders>
              <w:top w:val="nil"/>
              <w:left w:val="nil"/>
              <w:bottom w:val="single" w:sz="4" w:space="0" w:color="auto"/>
              <w:right w:val="single" w:sz="4" w:space="0" w:color="auto"/>
            </w:tcBorders>
            <w:shd w:val="clear" w:color="auto" w:fill="auto"/>
            <w:vAlign w:val="center"/>
            <w:hideMark/>
          </w:tcPr>
          <w:p w14:paraId="19D86FB4" w14:textId="77777777" w:rsidR="00FE4EF3" w:rsidRPr="008D3716" w:rsidRDefault="00FE4EF3" w:rsidP="00FE4EF3">
            <w:pPr>
              <w:pStyle w:val="aff7"/>
            </w:pPr>
            <w:r w:rsidRPr="008D3716">
              <w:t>2208363,83</w:t>
            </w:r>
          </w:p>
        </w:tc>
        <w:tc>
          <w:tcPr>
            <w:tcW w:w="987" w:type="pct"/>
            <w:tcBorders>
              <w:top w:val="nil"/>
              <w:left w:val="nil"/>
              <w:bottom w:val="single" w:sz="4" w:space="0" w:color="auto"/>
              <w:right w:val="single" w:sz="4" w:space="0" w:color="auto"/>
            </w:tcBorders>
            <w:shd w:val="clear" w:color="auto" w:fill="auto"/>
            <w:vAlign w:val="center"/>
            <w:hideMark/>
          </w:tcPr>
          <w:p w14:paraId="1F42160C"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4554930A"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5899C7D0" w14:textId="77777777" w:rsidR="00FE4EF3" w:rsidRPr="00D4220A" w:rsidRDefault="00FE4EF3" w:rsidP="00FE4EF3">
            <w:pPr>
              <w:pStyle w:val="aff7"/>
            </w:pPr>
            <w:r w:rsidRPr="00D4220A">
              <w:t>-</w:t>
            </w:r>
          </w:p>
        </w:tc>
      </w:tr>
      <w:tr w:rsidR="00FE4EF3" w:rsidRPr="00E94B45" w14:paraId="45C3E0B6"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17E18A2A" w14:textId="77777777" w:rsidR="00FE4EF3" w:rsidRPr="008D3716" w:rsidRDefault="00FE4EF3" w:rsidP="00FE4EF3">
            <w:pPr>
              <w:pStyle w:val="aff7"/>
            </w:pPr>
            <w:r w:rsidRPr="008D3716">
              <w:t>2</w:t>
            </w:r>
          </w:p>
        </w:tc>
        <w:tc>
          <w:tcPr>
            <w:tcW w:w="667" w:type="pct"/>
            <w:tcBorders>
              <w:top w:val="nil"/>
              <w:left w:val="nil"/>
              <w:bottom w:val="single" w:sz="4" w:space="0" w:color="auto"/>
              <w:right w:val="single" w:sz="4" w:space="0" w:color="auto"/>
            </w:tcBorders>
            <w:shd w:val="clear" w:color="auto" w:fill="auto"/>
            <w:vAlign w:val="center"/>
            <w:hideMark/>
          </w:tcPr>
          <w:p w14:paraId="427E39D6" w14:textId="77777777" w:rsidR="00FE4EF3" w:rsidRPr="008D3716" w:rsidRDefault="00FE4EF3" w:rsidP="00FE4EF3">
            <w:pPr>
              <w:pStyle w:val="aff7"/>
            </w:pPr>
            <w:r w:rsidRPr="008D3716">
              <w:t>664440,71</w:t>
            </w:r>
          </w:p>
        </w:tc>
        <w:tc>
          <w:tcPr>
            <w:tcW w:w="914" w:type="pct"/>
            <w:tcBorders>
              <w:top w:val="nil"/>
              <w:left w:val="nil"/>
              <w:bottom w:val="single" w:sz="4" w:space="0" w:color="auto"/>
              <w:right w:val="single" w:sz="4" w:space="0" w:color="auto"/>
            </w:tcBorders>
            <w:shd w:val="clear" w:color="auto" w:fill="auto"/>
            <w:vAlign w:val="center"/>
            <w:hideMark/>
          </w:tcPr>
          <w:p w14:paraId="7F7D92A4" w14:textId="77777777" w:rsidR="00FE4EF3" w:rsidRPr="008D3716" w:rsidRDefault="00FE4EF3" w:rsidP="00FE4EF3">
            <w:pPr>
              <w:pStyle w:val="aff7"/>
            </w:pPr>
            <w:r w:rsidRPr="008D3716">
              <w:t>2208483,62</w:t>
            </w:r>
          </w:p>
        </w:tc>
        <w:tc>
          <w:tcPr>
            <w:tcW w:w="987" w:type="pct"/>
            <w:tcBorders>
              <w:top w:val="nil"/>
              <w:left w:val="nil"/>
              <w:bottom w:val="single" w:sz="4" w:space="0" w:color="auto"/>
              <w:right w:val="single" w:sz="4" w:space="0" w:color="auto"/>
            </w:tcBorders>
            <w:shd w:val="clear" w:color="auto" w:fill="auto"/>
            <w:vAlign w:val="center"/>
            <w:hideMark/>
          </w:tcPr>
          <w:p w14:paraId="0F6F9DDC"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4807B333"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6A7280CB" w14:textId="77777777" w:rsidR="00FE4EF3" w:rsidRPr="00D4220A" w:rsidRDefault="00FE4EF3" w:rsidP="00FE4EF3">
            <w:pPr>
              <w:pStyle w:val="aff7"/>
            </w:pPr>
            <w:r w:rsidRPr="00D4220A">
              <w:t>-</w:t>
            </w:r>
          </w:p>
        </w:tc>
      </w:tr>
      <w:tr w:rsidR="00FE4EF3" w:rsidRPr="00E94B45" w14:paraId="78BBD35A"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06906E5A" w14:textId="77777777" w:rsidR="00FE4EF3" w:rsidRPr="008D3716" w:rsidRDefault="00FE4EF3" w:rsidP="00FE4EF3">
            <w:pPr>
              <w:pStyle w:val="aff7"/>
            </w:pPr>
            <w:r w:rsidRPr="008D3716">
              <w:t>3</w:t>
            </w:r>
          </w:p>
        </w:tc>
        <w:tc>
          <w:tcPr>
            <w:tcW w:w="667" w:type="pct"/>
            <w:tcBorders>
              <w:top w:val="nil"/>
              <w:left w:val="nil"/>
              <w:bottom w:val="single" w:sz="4" w:space="0" w:color="auto"/>
              <w:right w:val="single" w:sz="4" w:space="0" w:color="auto"/>
            </w:tcBorders>
            <w:shd w:val="clear" w:color="auto" w:fill="auto"/>
            <w:vAlign w:val="center"/>
            <w:hideMark/>
          </w:tcPr>
          <w:p w14:paraId="6DE62A11" w14:textId="77777777" w:rsidR="00FE4EF3" w:rsidRPr="008D3716" w:rsidRDefault="00FE4EF3" w:rsidP="00FE4EF3">
            <w:pPr>
              <w:pStyle w:val="aff7"/>
            </w:pPr>
            <w:r w:rsidRPr="008D3716">
              <w:t>664446,32</w:t>
            </w:r>
          </w:p>
        </w:tc>
        <w:tc>
          <w:tcPr>
            <w:tcW w:w="914" w:type="pct"/>
            <w:tcBorders>
              <w:top w:val="nil"/>
              <w:left w:val="nil"/>
              <w:bottom w:val="single" w:sz="4" w:space="0" w:color="auto"/>
              <w:right w:val="single" w:sz="4" w:space="0" w:color="auto"/>
            </w:tcBorders>
            <w:shd w:val="clear" w:color="auto" w:fill="auto"/>
            <w:vAlign w:val="center"/>
            <w:hideMark/>
          </w:tcPr>
          <w:p w14:paraId="31E8B0EF" w14:textId="77777777" w:rsidR="00FE4EF3" w:rsidRPr="008D3716" w:rsidRDefault="00FE4EF3" w:rsidP="00FE4EF3">
            <w:pPr>
              <w:pStyle w:val="aff7"/>
            </w:pPr>
            <w:r w:rsidRPr="008D3716">
              <w:t>2208550,54</w:t>
            </w:r>
          </w:p>
        </w:tc>
        <w:tc>
          <w:tcPr>
            <w:tcW w:w="987" w:type="pct"/>
            <w:tcBorders>
              <w:top w:val="nil"/>
              <w:left w:val="nil"/>
              <w:bottom w:val="single" w:sz="4" w:space="0" w:color="auto"/>
              <w:right w:val="single" w:sz="4" w:space="0" w:color="auto"/>
            </w:tcBorders>
            <w:shd w:val="clear" w:color="auto" w:fill="auto"/>
            <w:vAlign w:val="center"/>
            <w:hideMark/>
          </w:tcPr>
          <w:p w14:paraId="46D883E3"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7B4864BE"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234DBF97" w14:textId="77777777" w:rsidR="00FE4EF3" w:rsidRPr="00D4220A" w:rsidRDefault="00FE4EF3" w:rsidP="00FE4EF3">
            <w:pPr>
              <w:pStyle w:val="aff7"/>
            </w:pPr>
            <w:r w:rsidRPr="00D4220A">
              <w:t>-</w:t>
            </w:r>
          </w:p>
        </w:tc>
      </w:tr>
      <w:tr w:rsidR="00FE4EF3" w:rsidRPr="00E94B45" w14:paraId="1F5013B2"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58A8192F" w14:textId="77777777" w:rsidR="00FE4EF3" w:rsidRPr="008D3716" w:rsidRDefault="00FE4EF3" w:rsidP="00FE4EF3">
            <w:pPr>
              <w:pStyle w:val="aff7"/>
            </w:pPr>
            <w:r w:rsidRPr="008D3716">
              <w:t>4</w:t>
            </w:r>
          </w:p>
        </w:tc>
        <w:tc>
          <w:tcPr>
            <w:tcW w:w="667" w:type="pct"/>
            <w:tcBorders>
              <w:top w:val="nil"/>
              <w:left w:val="nil"/>
              <w:bottom w:val="single" w:sz="4" w:space="0" w:color="auto"/>
              <w:right w:val="single" w:sz="4" w:space="0" w:color="auto"/>
            </w:tcBorders>
            <w:shd w:val="clear" w:color="auto" w:fill="auto"/>
            <w:vAlign w:val="center"/>
            <w:hideMark/>
          </w:tcPr>
          <w:p w14:paraId="43DAF2B8" w14:textId="77777777" w:rsidR="00FE4EF3" w:rsidRPr="008D3716" w:rsidRDefault="00FE4EF3" w:rsidP="00FE4EF3">
            <w:pPr>
              <w:pStyle w:val="aff7"/>
            </w:pPr>
            <w:r w:rsidRPr="008D3716">
              <w:t>664470,17</w:t>
            </w:r>
          </w:p>
        </w:tc>
        <w:tc>
          <w:tcPr>
            <w:tcW w:w="914" w:type="pct"/>
            <w:tcBorders>
              <w:top w:val="nil"/>
              <w:left w:val="nil"/>
              <w:bottom w:val="single" w:sz="4" w:space="0" w:color="auto"/>
              <w:right w:val="single" w:sz="4" w:space="0" w:color="auto"/>
            </w:tcBorders>
            <w:shd w:val="clear" w:color="auto" w:fill="auto"/>
            <w:vAlign w:val="center"/>
            <w:hideMark/>
          </w:tcPr>
          <w:p w14:paraId="419E6418" w14:textId="77777777" w:rsidR="00FE4EF3" w:rsidRPr="008D3716" w:rsidRDefault="00FE4EF3" w:rsidP="00FE4EF3">
            <w:pPr>
              <w:pStyle w:val="aff7"/>
            </w:pPr>
            <w:r w:rsidRPr="008D3716">
              <w:t>2208835,00</w:t>
            </w:r>
          </w:p>
        </w:tc>
        <w:tc>
          <w:tcPr>
            <w:tcW w:w="987" w:type="pct"/>
            <w:tcBorders>
              <w:top w:val="nil"/>
              <w:left w:val="nil"/>
              <w:bottom w:val="single" w:sz="4" w:space="0" w:color="auto"/>
              <w:right w:val="single" w:sz="4" w:space="0" w:color="auto"/>
            </w:tcBorders>
            <w:shd w:val="clear" w:color="auto" w:fill="auto"/>
            <w:vAlign w:val="center"/>
            <w:hideMark/>
          </w:tcPr>
          <w:p w14:paraId="7472D218"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73F2D9B4"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4696B950" w14:textId="77777777" w:rsidR="00FE4EF3" w:rsidRPr="00D4220A" w:rsidRDefault="00FE4EF3" w:rsidP="00FE4EF3">
            <w:pPr>
              <w:pStyle w:val="aff7"/>
            </w:pPr>
            <w:r w:rsidRPr="00D4220A">
              <w:t>-</w:t>
            </w:r>
          </w:p>
        </w:tc>
      </w:tr>
      <w:tr w:rsidR="00FE4EF3" w:rsidRPr="00E94B45" w14:paraId="7E521A3F"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5E106123" w14:textId="77777777" w:rsidR="00FE4EF3" w:rsidRPr="008D3716" w:rsidRDefault="00FE4EF3" w:rsidP="00FE4EF3">
            <w:pPr>
              <w:pStyle w:val="aff7"/>
            </w:pPr>
            <w:r w:rsidRPr="008D3716">
              <w:t>5</w:t>
            </w:r>
          </w:p>
        </w:tc>
        <w:tc>
          <w:tcPr>
            <w:tcW w:w="667" w:type="pct"/>
            <w:tcBorders>
              <w:top w:val="nil"/>
              <w:left w:val="nil"/>
              <w:bottom w:val="single" w:sz="4" w:space="0" w:color="auto"/>
              <w:right w:val="single" w:sz="4" w:space="0" w:color="auto"/>
            </w:tcBorders>
            <w:shd w:val="clear" w:color="auto" w:fill="auto"/>
            <w:vAlign w:val="center"/>
            <w:hideMark/>
          </w:tcPr>
          <w:p w14:paraId="356B74E0" w14:textId="77777777" w:rsidR="00FE4EF3" w:rsidRPr="008D3716" w:rsidRDefault="00FE4EF3" w:rsidP="00FE4EF3">
            <w:pPr>
              <w:pStyle w:val="aff7"/>
            </w:pPr>
            <w:r w:rsidRPr="008D3716">
              <w:t>664471,04</w:t>
            </w:r>
          </w:p>
        </w:tc>
        <w:tc>
          <w:tcPr>
            <w:tcW w:w="914" w:type="pct"/>
            <w:tcBorders>
              <w:top w:val="nil"/>
              <w:left w:val="nil"/>
              <w:bottom w:val="single" w:sz="4" w:space="0" w:color="auto"/>
              <w:right w:val="single" w:sz="4" w:space="0" w:color="auto"/>
            </w:tcBorders>
            <w:shd w:val="clear" w:color="auto" w:fill="auto"/>
            <w:vAlign w:val="center"/>
            <w:hideMark/>
          </w:tcPr>
          <w:p w14:paraId="766F8432" w14:textId="77777777" w:rsidR="00FE4EF3" w:rsidRPr="008D3716" w:rsidRDefault="00FE4EF3" w:rsidP="00FE4EF3">
            <w:pPr>
              <w:pStyle w:val="aff7"/>
            </w:pPr>
            <w:r w:rsidRPr="008D3716">
              <w:t>2208845,32</w:t>
            </w:r>
          </w:p>
        </w:tc>
        <w:tc>
          <w:tcPr>
            <w:tcW w:w="987" w:type="pct"/>
            <w:tcBorders>
              <w:top w:val="nil"/>
              <w:left w:val="nil"/>
              <w:bottom w:val="single" w:sz="4" w:space="0" w:color="auto"/>
              <w:right w:val="single" w:sz="4" w:space="0" w:color="auto"/>
            </w:tcBorders>
            <w:shd w:val="clear" w:color="auto" w:fill="auto"/>
            <w:vAlign w:val="center"/>
            <w:hideMark/>
          </w:tcPr>
          <w:p w14:paraId="2F2F75AA"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4AC1CC34"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07C3D1BE" w14:textId="77777777" w:rsidR="00FE4EF3" w:rsidRPr="00D4220A" w:rsidRDefault="00FE4EF3" w:rsidP="00FE4EF3">
            <w:pPr>
              <w:pStyle w:val="aff7"/>
            </w:pPr>
            <w:r w:rsidRPr="00D4220A">
              <w:t>-</w:t>
            </w:r>
          </w:p>
        </w:tc>
      </w:tr>
      <w:tr w:rsidR="00FE4EF3" w:rsidRPr="00E94B45" w14:paraId="41C5E649"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2EC5D3E1" w14:textId="77777777" w:rsidR="00FE4EF3" w:rsidRPr="008D3716" w:rsidRDefault="00FE4EF3" w:rsidP="00FE4EF3">
            <w:pPr>
              <w:pStyle w:val="aff7"/>
            </w:pPr>
            <w:r w:rsidRPr="008D3716">
              <w:t>6</w:t>
            </w:r>
          </w:p>
        </w:tc>
        <w:tc>
          <w:tcPr>
            <w:tcW w:w="667" w:type="pct"/>
            <w:tcBorders>
              <w:top w:val="nil"/>
              <w:left w:val="nil"/>
              <w:bottom w:val="single" w:sz="4" w:space="0" w:color="auto"/>
              <w:right w:val="single" w:sz="4" w:space="0" w:color="auto"/>
            </w:tcBorders>
            <w:shd w:val="clear" w:color="auto" w:fill="auto"/>
            <w:vAlign w:val="center"/>
            <w:hideMark/>
          </w:tcPr>
          <w:p w14:paraId="765E3547" w14:textId="77777777" w:rsidR="00FE4EF3" w:rsidRPr="008D3716" w:rsidRDefault="00FE4EF3" w:rsidP="00FE4EF3">
            <w:pPr>
              <w:pStyle w:val="aff7"/>
            </w:pPr>
            <w:r w:rsidRPr="008D3716">
              <w:t>664488,53</w:t>
            </w:r>
          </w:p>
        </w:tc>
        <w:tc>
          <w:tcPr>
            <w:tcW w:w="914" w:type="pct"/>
            <w:tcBorders>
              <w:top w:val="nil"/>
              <w:left w:val="nil"/>
              <w:bottom w:val="single" w:sz="4" w:space="0" w:color="auto"/>
              <w:right w:val="single" w:sz="4" w:space="0" w:color="auto"/>
            </w:tcBorders>
            <w:shd w:val="clear" w:color="auto" w:fill="auto"/>
            <w:vAlign w:val="center"/>
            <w:hideMark/>
          </w:tcPr>
          <w:p w14:paraId="172EDD21" w14:textId="77777777" w:rsidR="00FE4EF3" w:rsidRPr="008D3716" w:rsidRDefault="00FE4EF3" w:rsidP="00FE4EF3">
            <w:pPr>
              <w:pStyle w:val="aff7"/>
            </w:pPr>
            <w:r w:rsidRPr="008D3716">
              <w:t>2208864,73</w:t>
            </w:r>
          </w:p>
        </w:tc>
        <w:tc>
          <w:tcPr>
            <w:tcW w:w="987" w:type="pct"/>
            <w:tcBorders>
              <w:top w:val="nil"/>
              <w:left w:val="nil"/>
              <w:bottom w:val="single" w:sz="4" w:space="0" w:color="auto"/>
              <w:right w:val="single" w:sz="4" w:space="0" w:color="auto"/>
            </w:tcBorders>
            <w:shd w:val="clear" w:color="auto" w:fill="auto"/>
            <w:vAlign w:val="center"/>
            <w:hideMark/>
          </w:tcPr>
          <w:p w14:paraId="7BE60A09"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431BED4F"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216BDB39" w14:textId="77777777" w:rsidR="00FE4EF3" w:rsidRPr="00D4220A" w:rsidRDefault="00FE4EF3" w:rsidP="00FE4EF3">
            <w:pPr>
              <w:pStyle w:val="aff7"/>
            </w:pPr>
            <w:r w:rsidRPr="00D4220A">
              <w:t>-</w:t>
            </w:r>
          </w:p>
        </w:tc>
      </w:tr>
      <w:tr w:rsidR="00FE4EF3" w:rsidRPr="00E94B45" w14:paraId="217ECC81"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60204A6C" w14:textId="77777777" w:rsidR="00FE4EF3" w:rsidRPr="008D3716" w:rsidRDefault="00FE4EF3" w:rsidP="00FE4EF3">
            <w:pPr>
              <w:pStyle w:val="aff7"/>
            </w:pPr>
            <w:r w:rsidRPr="008D3716">
              <w:t>7</w:t>
            </w:r>
          </w:p>
        </w:tc>
        <w:tc>
          <w:tcPr>
            <w:tcW w:w="667" w:type="pct"/>
            <w:tcBorders>
              <w:top w:val="nil"/>
              <w:left w:val="nil"/>
              <w:bottom w:val="single" w:sz="4" w:space="0" w:color="auto"/>
              <w:right w:val="single" w:sz="4" w:space="0" w:color="auto"/>
            </w:tcBorders>
            <w:shd w:val="clear" w:color="auto" w:fill="auto"/>
            <w:vAlign w:val="center"/>
            <w:hideMark/>
          </w:tcPr>
          <w:p w14:paraId="51D3EB26" w14:textId="77777777" w:rsidR="00FE4EF3" w:rsidRPr="008D3716" w:rsidRDefault="00FE4EF3" w:rsidP="00FE4EF3">
            <w:pPr>
              <w:pStyle w:val="aff7"/>
            </w:pPr>
            <w:r w:rsidRPr="008D3716">
              <w:t>664518,08</w:t>
            </w:r>
          </w:p>
        </w:tc>
        <w:tc>
          <w:tcPr>
            <w:tcW w:w="914" w:type="pct"/>
            <w:tcBorders>
              <w:top w:val="nil"/>
              <w:left w:val="nil"/>
              <w:bottom w:val="single" w:sz="4" w:space="0" w:color="auto"/>
              <w:right w:val="single" w:sz="4" w:space="0" w:color="auto"/>
            </w:tcBorders>
            <w:shd w:val="clear" w:color="auto" w:fill="auto"/>
            <w:vAlign w:val="center"/>
            <w:hideMark/>
          </w:tcPr>
          <w:p w14:paraId="49F0E972" w14:textId="77777777" w:rsidR="00FE4EF3" w:rsidRPr="008D3716" w:rsidRDefault="00FE4EF3" w:rsidP="00FE4EF3">
            <w:pPr>
              <w:pStyle w:val="aff7"/>
            </w:pPr>
            <w:r w:rsidRPr="008D3716">
              <w:t>2208897,52</w:t>
            </w:r>
          </w:p>
        </w:tc>
        <w:tc>
          <w:tcPr>
            <w:tcW w:w="987" w:type="pct"/>
            <w:tcBorders>
              <w:top w:val="nil"/>
              <w:left w:val="nil"/>
              <w:bottom w:val="single" w:sz="4" w:space="0" w:color="auto"/>
              <w:right w:val="single" w:sz="4" w:space="0" w:color="auto"/>
            </w:tcBorders>
            <w:shd w:val="clear" w:color="auto" w:fill="auto"/>
            <w:vAlign w:val="center"/>
            <w:hideMark/>
          </w:tcPr>
          <w:p w14:paraId="3A388FAF"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26ECFB2D"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6C6CB593" w14:textId="77777777" w:rsidR="00FE4EF3" w:rsidRPr="00D4220A" w:rsidRDefault="00FE4EF3" w:rsidP="00FE4EF3">
            <w:pPr>
              <w:pStyle w:val="aff7"/>
            </w:pPr>
            <w:r w:rsidRPr="00D4220A">
              <w:t>-</w:t>
            </w:r>
          </w:p>
        </w:tc>
      </w:tr>
      <w:tr w:rsidR="00FE4EF3" w:rsidRPr="00E94B45" w14:paraId="1402576E"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18782D55" w14:textId="77777777" w:rsidR="00FE4EF3" w:rsidRPr="008D3716" w:rsidRDefault="00FE4EF3" w:rsidP="00FE4EF3">
            <w:pPr>
              <w:pStyle w:val="aff7"/>
            </w:pPr>
            <w:r w:rsidRPr="008D3716">
              <w:t>8</w:t>
            </w:r>
          </w:p>
        </w:tc>
        <w:tc>
          <w:tcPr>
            <w:tcW w:w="667" w:type="pct"/>
            <w:tcBorders>
              <w:top w:val="nil"/>
              <w:left w:val="nil"/>
              <w:bottom w:val="single" w:sz="4" w:space="0" w:color="auto"/>
              <w:right w:val="single" w:sz="4" w:space="0" w:color="auto"/>
            </w:tcBorders>
            <w:shd w:val="clear" w:color="auto" w:fill="auto"/>
            <w:vAlign w:val="center"/>
            <w:hideMark/>
          </w:tcPr>
          <w:p w14:paraId="556FDFC2" w14:textId="77777777" w:rsidR="00FE4EF3" w:rsidRPr="008D3716" w:rsidRDefault="00FE4EF3" w:rsidP="00FE4EF3">
            <w:pPr>
              <w:pStyle w:val="aff7"/>
            </w:pPr>
            <w:r w:rsidRPr="008D3716">
              <w:t>664520,79</w:t>
            </w:r>
          </w:p>
        </w:tc>
        <w:tc>
          <w:tcPr>
            <w:tcW w:w="914" w:type="pct"/>
            <w:tcBorders>
              <w:top w:val="nil"/>
              <w:left w:val="nil"/>
              <w:bottom w:val="single" w:sz="4" w:space="0" w:color="auto"/>
              <w:right w:val="single" w:sz="4" w:space="0" w:color="auto"/>
            </w:tcBorders>
            <w:shd w:val="clear" w:color="auto" w:fill="auto"/>
            <w:vAlign w:val="center"/>
            <w:hideMark/>
          </w:tcPr>
          <w:p w14:paraId="3FE7F310" w14:textId="77777777" w:rsidR="00FE4EF3" w:rsidRPr="008D3716" w:rsidRDefault="00FE4EF3" w:rsidP="00FE4EF3">
            <w:pPr>
              <w:pStyle w:val="aff7"/>
            </w:pPr>
            <w:r w:rsidRPr="008D3716">
              <w:t>2208896,89</w:t>
            </w:r>
          </w:p>
        </w:tc>
        <w:tc>
          <w:tcPr>
            <w:tcW w:w="987" w:type="pct"/>
            <w:tcBorders>
              <w:top w:val="nil"/>
              <w:left w:val="nil"/>
              <w:bottom w:val="single" w:sz="4" w:space="0" w:color="auto"/>
              <w:right w:val="single" w:sz="4" w:space="0" w:color="auto"/>
            </w:tcBorders>
            <w:shd w:val="clear" w:color="auto" w:fill="auto"/>
            <w:vAlign w:val="center"/>
            <w:hideMark/>
          </w:tcPr>
          <w:p w14:paraId="406481A2"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6ACDEF01"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7956DA51" w14:textId="77777777" w:rsidR="00FE4EF3" w:rsidRPr="00D4220A" w:rsidRDefault="00FE4EF3" w:rsidP="00FE4EF3">
            <w:pPr>
              <w:pStyle w:val="aff7"/>
            </w:pPr>
            <w:r w:rsidRPr="00D4220A">
              <w:t>-</w:t>
            </w:r>
          </w:p>
        </w:tc>
      </w:tr>
      <w:tr w:rsidR="00FE4EF3" w:rsidRPr="00E94B45" w14:paraId="549AD912"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38E0D022" w14:textId="77777777" w:rsidR="00FE4EF3" w:rsidRPr="008D3716" w:rsidRDefault="00FE4EF3" w:rsidP="00FE4EF3">
            <w:pPr>
              <w:pStyle w:val="aff7"/>
            </w:pPr>
            <w:r w:rsidRPr="008D3716">
              <w:t>9</w:t>
            </w:r>
          </w:p>
        </w:tc>
        <w:tc>
          <w:tcPr>
            <w:tcW w:w="667" w:type="pct"/>
            <w:tcBorders>
              <w:top w:val="nil"/>
              <w:left w:val="nil"/>
              <w:bottom w:val="single" w:sz="4" w:space="0" w:color="auto"/>
              <w:right w:val="single" w:sz="4" w:space="0" w:color="auto"/>
            </w:tcBorders>
            <w:shd w:val="clear" w:color="auto" w:fill="auto"/>
            <w:vAlign w:val="center"/>
            <w:hideMark/>
          </w:tcPr>
          <w:p w14:paraId="239D7288" w14:textId="77777777" w:rsidR="00FE4EF3" w:rsidRPr="008D3716" w:rsidRDefault="00FE4EF3" w:rsidP="00FE4EF3">
            <w:pPr>
              <w:pStyle w:val="aff7"/>
            </w:pPr>
            <w:r w:rsidRPr="008D3716">
              <w:t>664541,82</w:t>
            </w:r>
          </w:p>
        </w:tc>
        <w:tc>
          <w:tcPr>
            <w:tcW w:w="914" w:type="pct"/>
            <w:tcBorders>
              <w:top w:val="nil"/>
              <w:left w:val="nil"/>
              <w:bottom w:val="single" w:sz="4" w:space="0" w:color="auto"/>
              <w:right w:val="single" w:sz="4" w:space="0" w:color="auto"/>
            </w:tcBorders>
            <w:shd w:val="clear" w:color="auto" w:fill="auto"/>
            <w:vAlign w:val="center"/>
            <w:hideMark/>
          </w:tcPr>
          <w:p w14:paraId="6A3F9E80" w14:textId="77777777" w:rsidR="00FE4EF3" w:rsidRPr="008D3716" w:rsidRDefault="00FE4EF3" w:rsidP="00FE4EF3">
            <w:pPr>
              <w:pStyle w:val="aff7"/>
            </w:pPr>
            <w:r w:rsidRPr="008D3716">
              <w:t>2208891,94</w:t>
            </w:r>
          </w:p>
        </w:tc>
        <w:tc>
          <w:tcPr>
            <w:tcW w:w="987" w:type="pct"/>
            <w:tcBorders>
              <w:top w:val="nil"/>
              <w:left w:val="nil"/>
              <w:bottom w:val="single" w:sz="4" w:space="0" w:color="auto"/>
              <w:right w:val="single" w:sz="4" w:space="0" w:color="auto"/>
            </w:tcBorders>
            <w:shd w:val="clear" w:color="auto" w:fill="auto"/>
            <w:vAlign w:val="center"/>
            <w:hideMark/>
          </w:tcPr>
          <w:p w14:paraId="25B07F33"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7F0C942D"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209D7B95" w14:textId="77777777" w:rsidR="00FE4EF3" w:rsidRPr="00D4220A" w:rsidRDefault="00FE4EF3" w:rsidP="00FE4EF3">
            <w:pPr>
              <w:pStyle w:val="aff7"/>
            </w:pPr>
            <w:r w:rsidRPr="00D4220A">
              <w:t>-</w:t>
            </w:r>
          </w:p>
        </w:tc>
      </w:tr>
      <w:tr w:rsidR="00FE4EF3" w:rsidRPr="00E94B45" w14:paraId="09A5B5C0"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53866E7D" w14:textId="77777777" w:rsidR="00FE4EF3" w:rsidRPr="008D3716" w:rsidRDefault="00FE4EF3" w:rsidP="00FE4EF3">
            <w:pPr>
              <w:pStyle w:val="aff7"/>
            </w:pPr>
            <w:r w:rsidRPr="008D3716">
              <w:t>10</w:t>
            </w:r>
          </w:p>
        </w:tc>
        <w:tc>
          <w:tcPr>
            <w:tcW w:w="667" w:type="pct"/>
            <w:tcBorders>
              <w:top w:val="nil"/>
              <w:left w:val="nil"/>
              <w:bottom w:val="single" w:sz="4" w:space="0" w:color="auto"/>
              <w:right w:val="single" w:sz="4" w:space="0" w:color="auto"/>
            </w:tcBorders>
            <w:shd w:val="clear" w:color="auto" w:fill="auto"/>
            <w:vAlign w:val="center"/>
            <w:hideMark/>
          </w:tcPr>
          <w:p w14:paraId="6749A147" w14:textId="77777777" w:rsidR="00FE4EF3" w:rsidRPr="008D3716" w:rsidRDefault="00FE4EF3" w:rsidP="00FE4EF3">
            <w:pPr>
              <w:pStyle w:val="aff7"/>
            </w:pPr>
            <w:r w:rsidRPr="008D3716">
              <w:t>664564,89</w:t>
            </w:r>
          </w:p>
        </w:tc>
        <w:tc>
          <w:tcPr>
            <w:tcW w:w="914" w:type="pct"/>
            <w:tcBorders>
              <w:top w:val="nil"/>
              <w:left w:val="nil"/>
              <w:bottom w:val="single" w:sz="4" w:space="0" w:color="auto"/>
              <w:right w:val="single" w:sz="4" w:space="0" w:color="auto"/>
            </w:tcBorders>
            <w:shd w:val="clear" w:color="auto" w:fill="auto"/>
            <w:vAlign w:val="center"/>
            <w:hideMark/>
          </w:tcPr>
          <w:p w14:paraId="0EBD01E7" w14:textId="77777777" w:rsidR="00FE4EF3" w:rsidRPr="008D3716" w:rsidRDefault="00FE4EF3" w:rsidP="00FE4EF3">
            <w:pPr>
              <w:pStyle w:val="aff7"/>
            </w:pPr>
            <w:r w:rsidRPr="008D3716">
              <w:t>2208884,62</w:t>
            </w:r>
          </w:p>
        </w:tc>
        <w:tc>
          <w:tcPr>
            <w:tcW w:w="987" w:type="pct"/>
            <w:tcBorders>
              <w:top w:val="nil"/>
              <w:left w:val="nil"/>
              <w:bottom w:val="single" w:sz="4" w:space="0" w:color="auto"/>
              <w:right w:val="single" w:sz="4" w:space="0" w:color="auto"/>
            </w:tcBorders>
            <w:shd w:val="clear" w:color="auto" w:fill="auto"/>
            <w:vAlign w:val="center"/>
            <w:hideMark/>
          </w:tcPr>
          <w:p w14:paraId="03FEBDFC"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5ECB0F76"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2F1D146F" w14:textId="77777777" w:rsidR="00FE4EF3" w:rsidRPr="00D4220A" w:rsidRDefault="00FE4EF3" w:rsidP="00FE4EF3">
            <w:pPr>
              <w:pStyle w:val="aff7"/>
            </w:pPr>
            <w:r w:rsidRPr="00D4220A">
              <w:t>-</w:t>
            </w:r>
          </w:p>
        </w:tc>
      </w:tr>
      <w:tr w:rsidR="00FE4EF3" w:rsidRPr="00E94B45" w14:paraId="585302B0"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353A4EE8" w14:textId="77777777" w:rsidR="00FE4EF3" w:rsidRPr="008D3716" w:rsidRDefault="00FE4EF3" w:rsidP="00FE4EF3">
            <w:pPr>
              <w:pStyle w:val="aff7"/>
            </w:pPr>
            <w:r w:rsidRPr="008D3716">
              <w:t>11</w:t>
            </w:r>
          </w:p>
        </w:tc>
        <w:tc>
          <w:tcPr>
            <w:tcW w:w="667" w:type="pct"/>
            <w:tcBorders>
              <w:top w:val="nil"/>
              <w:left w:val="nil"/>
              <w:bottom w:val="single" w:sz="4" w:space="0" w:color="auto"/>
              <w:right w:val="single" w:sz="4" w:space="0" w:color="auto"/>
            </w:tcBorders>
            <w:shd w:val="clear" w:color="auto" w:fill="auto"/>
            <w:vAlign w:val="center"/>
            <w:hideMark/>
          </w:tcPr>
          <w:p w14:paraId="18F1F10D" w14:textId="77777777" w:rsidR="00FE4EF3" w:rsidRPr="008D3716" w:rsidRDefault="00FE4EF3" w:rsidP="00FE4EF3">
            <w:pPr>
              <w:pStyle w:val="aff7"/>
            </w:pPr>
            <w:r w:rsidRPr="008D3716">
              <w:t>664630,29</w:t>
            </w:r>
          </w:p>
        </w:tc>
        <w:tc>
          <w:tcPr>
            <w:tcW w:w="914" w:type="pct"/>
            <w:tcBorders>
              <w:top w:val="nil"/>
              <w:left w:val="nil"/>
              <w:bottom w:val="single" w:sz="4" w:space="0" w:color="auto"/>
              <w:right w:val="single" w:sz="4" w:space="0" w:color="auto"/>
            </w:tcBorders>
            <w:shd w:val="clear" w:color="auto" w:fill="auto"/>
            <w:vAlign w:val="center"/>
            <w:hideMark/>
          </w:tcPr>
          <w:p w14:paraId="14B9403D" w14:textId="77777777" w:rsidR="00FE4EF3" w:rsidRPr="008D3716" w:rsidRDefault="00FE4EF3" w:rsidP="00FE4EF3">
            <w:pPr>
              <w:pStyle w:val="aff7"/>
            </w:pPr>
            <w:r w:rsidRPr="008D3716">
              <w:t>2208913,64</w:t>
            </w:r>
          </w:p>
        </w:tc>
        <w:tc>
          <w:tcPr>
            <w:tcW w:w="987" w:type="pct"/>
            <w:tcBorders>
              <w:top w:val="nil"/>
              <w:left w:val="nil"/>
              <w:bottom w:val="single" w:sz="4" w:space="0" w:color="auto"/>
              <w:right w:val="single" w:sz="4" w:space="0" w:color="auto"/>
            </w:tcBorders>
            <w:shd w:val="clear" w:color="auto" w:fill="auto"/>
            <w:vAlign w:val="center"/>
            <w:hideMark/>
          </w:tcPr>
          <w:p w14:paraId="21E226B3"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7BF35FE4"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42B296E1" w14:textId="77777777" w:rsidR="00FE4EF3" w:rsidRPr="00D4220A" w:rsidRDefault="00FE4EF3" w:rsidP="00FE4EF3">
            <w:pPr>
              <w:pStyle w:val="aff7"/>
            </w:pPr>
            <w:r w:rsidRPr="00D4220A">
              <w:t>-</w:t>
            </w:r>
          </w:p>
        </w:tc>
      </w:tr>
      <w:tr w:rsidR="00FE4EF3" w:rsidRPr="00E94B45" w14:paraId="4A06F1C6"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039B08AF" w14:textId="77777777" w:rsidR="00FE4EF3" w:rsidRPr="008D3716" w:rsidRDefault="00FE4EF3" w:rsidP="00FE4EF3">
            <w:pPr>
              <w:pStyle w:val="aff7"/>
            </w:pPr>
            <w:r w:rsidRPr="008D3716">
              <w:t>12</w:t>
            </w:r>
          </w:p>
        </w:tc>
        <w:tc>
          <w:tcPr>
            <w:tcW w:w="667" w:type="pct"/>
            <w:tcBorders>
              <w:top w:val="nil"/>
              <w:left w:val="nil"/>
              <w:bottom w:val="single" w:sz="4" w:space="0" w:color="auto"/>
              <w:right w:val="single" w:sz="4" w:space="0" w:color="auto"/>
            </w:tcBorders>
            <w:shd w:val="clear" w:color="auto" w:fill="auto"/>
            <w:vAlign w:val="center"/>
            <w:hideMark/>
          </w:tcPr>
          <w:p w14:paraId="6DA8E6E1" w14:textId="77777777" w:rsidR="00FE4EF3" w:rsidRPr="008D3716" w:rsidRDefault="00FE4EF3" w:rsidP="00FE4EF3">
            <w:pPr>
              <w:pStyle w:val="aff7"/>
            </w:pPr>
            <w:r w:rsidRPr="008D3716">
              <w:t>664691,62</w:t>
            </w:r>
          </w:p>
        </w:tc>
        <w:tc>
          <w:tcPr>
            <w:tcW w:w="914" w:type="pct"/>
            <w:tcBorders>
              <w:top w:val="nil"/>
              <w:left w:val="nil"/>
              <w:bottom w:val="single" w:sz="4" w:space="0" w:color="auto"/>
              <w:right w:val="single" w:sz="4" w:space="0" w:color="auto"/>
            </w:tcBorders>
            <w:shd w:val="clear" w:color="auto" w:fill="auto"/>
            <w:vAlign w:val="center"/>
            <w:hideMark/>
          </w:tcPr>
          <w:p w14:paraId="03AE469E" w14:textId="77777777" w:rsidR="00FE4EF3" w:rsidRPr="008D3716" w:rsidRDefault="00FE4EF3" w:rsidP="00FE4EF3">
            <w:pPr>
              <w:pStyle w:val="aff7"/>
            </w:pPr>
            <w:r w:rsidRPr="008D3716">
              <w:t>2209130,03</w:t>
            </w:r>
          </w:p>
        </w:tc>
        <w:tc>
          <w:tcPr>
            <w:tcW w:w="987" w:type="pct"/>
            <w:tcBorders>
              <w:top w:val="nil"/>
              <w:left w:val="nil"/>
              <w:bottom w:val="single" w:sz="4" w:space="0" w:color="auto"/>
              <w:right w:val="single" w:sz="4" w:space="0" w:color="auto"/>
            </w:tcBorders>
            <w:shd w:val="clear" w:color="auto" w:fill="auto"/>
            <w:vAlign w:val="center"/>
            <w:hideMark/>
          </w:tcPr>
          <w:p w14:paraId="4FD7DF0F"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27951D1D"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1E8AB322" w14:textId="77777777" w:rsidR="00FE4EF3" w:rsidRPr="00D4220A" w:rsidRDefault="00FE4EF3" w:rsidP="00FE4EF3">
            <w:pPr>
              <w:pStyle w:val="aff7"/>
            </w:pPr>
            <w:r w:rsidRPr="00D4220A">
              <w:t>-</w:t>
            </w:r>
          </w:p>
        </w:tc>
      </w:tr>
      <w:tr w:rsidR="00FE4EF3" w:rsidRPr="00E94B45" w14:paraId="7DD8DE09"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07760B48" w14:textId="77777777" w:rsidR="00FE4EF3" w:rsidRPr="008D3716" w:rsidRDefault="00FE4EF3" w:rsidP="00FE4EF3">
            <w:pPr>
              <w:pStyle w:val="aff7"/>
            </w:pPr>
            <w:r w:rsidRPr="008D3716">
              <w:t>13</w:t>
            </w:r>
          </w:p>
        </w:tc>
        <w:tc>
          <w:tcPr>
            <w:tcW w:w="667" w:type="pct"/>
            <w:tcBorders>
              <w:top w:val="nil"/>
              <w:left w:val="nil"/>
              <w:bottom w:val="single" w:sz="4" w:space="0" w:color="auto"/>
              <w:right w:val="single" w:sz="4" w:space="0" w:color="auto"/>
            </w:tcBorders>
            <w:shd w:val="clear" w:color="auto" w:fill="auto"/>
            <w:vAlign w:val="center"/>
            <w:hideMark/>
          </w:tcPr>
          <w:p w14:paraId="569B6E2B" w14:textId="77777777" w:rsidR="00FE4EF3" w:rsidRPr="008D3716" w:rsidRDefault="00FE4EF3" w:rsidP="00FE4EF3">
            <w:pPr>
              <w:pStyle w:val="aff7"/>
            </w:pPr>
            <w:r w:rsidRPr="008D3716">
              <w:t>664758,39</w:t>
            </w:r>
          </w:p>
        </w:tc>
        <w:tc>
          <w:tcPr>
            <w:tcW w:w="914" w:type="pct"/>
            <w:tcBorders>
              <w:top w:val="nil"/>
              <w:left w:val="nil"/>
              <w:bottom w:val="single" w:sz="4" w:space="0" w:color="auto"/>
              <w:right w:val="single" w:sz="4" w:space="0" w:color="auto"/>
            </w:tcBorders>
            <w:shd w:val="clear" w:color="auto" w:fill="auto"/>
            <w:vAlign w:val="center"/>
            <w:hideMark/>
          </w:tcPr>
          <w:p w14:paraId="23DE5D7C" w14:textId="77777777" w:rsidR="00FE4EF3" w:rsidRPr="008D3716" w:rsidRDefault="00FE4EF3" w:rsidP="00FE4EF3">
            <w:pPr>
              <w:pStyle w:val="aff7"/>
            </w:pPr>
            <w:r w:rsidRPr="008D3716">
              <w:t>2209264,28</w:t>
            </w:r>
          </w:p>
        </w:tc>
        <w:tc>
          <w:tcPr>
            <w:tcW w:w="987" w:type="pct"/>
            <w:tcBorders>
              <w:top w:val="nil"/>
              <w:left w:val="nil"/>
              <w:bottom w:val="single" w:sz="4" w:space="0" w:color="auto"/>
              <w:right w:val="single" w:sz="4" w:space="0" w:color="auto"/>
            </w:tcBorders>
            <w:shd w:val="clear" w:color="auto" w:fill="auto"/>
            <w:vAlign w:val="center"/>
            <w:hideMark/>
          </w:tcPr>
          <w:p w14:paraId="24B52D2C"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5592C3A1"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7A67DEBC" w14:textId="77777777" w:rsidR="00FE4EF3" w:rsidRPr="00D4220A" w:rsidRDefault="00FE4EF3" w:rsidP="00FE4EF3">
            <w:pPr>
              <w:pStyle w:val="aff7"/>
            </w:pPr>
            <w:r w:rsidRPr="00D4220A">
              <w:t>-</w:t>
            </w:r>
          </w:p>
        </w:tc>
      </w:tr>
      <w:tr w:rsidR="00FE4EF3" w:rsidRPr="00E94B45" w14:paraId="4097FB20"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03CAF656" w14:textId="77777777" w:rsidR="00FE4EF3" w:rsidRPr="008D3716" w:rsidRDefault="00FE4EF3" w:rsidP="00FE4EF3">
            <w:pPr>
              <w:pStyle w:val="aff7"/>
            </w:pPr>
            <w:r w:rsidRPr="008D3716">
              <w:t>14</w:t>
            </w:r>
          </w:p>
        </w:tc>
        <w:tc>
          <w:tcPr>
            <w:tcW w:w="667" w:type="pct"/>
            <w:tcBorders>
              <w:top w:val="nil"/>
              <w:left w:val="nil"/>
              <w:bottom w:val="single" w:sz="4" w:space="0" w:color="auto"/>
              <w:right w:val="single" w:sz="4" w:space="0" w:color="auto"/>
            </w:tcBorders>
            <w:shd w:val="clear" w:color="auto" w:fill="auto"/>
            <w:vAlign w:val="center"/>
            <w:hideMark/>
          </w:tcPr>
          <w:p w14:paraId="1C58E67C" w14:textId="77777777" w:rsidR="00FE4EF3" w:rsidRPr="008D3716" w:rsidRDefault="00FE4EF3" w:rsidP="00FE4EF3">
            <w:pPr>
              <w:pStyle w:val="aff7"/>
            </w:pPr>
            <w:r w:rsidRPr="008D3716">
              <w:t>664811,47</w:t>
            </w:r>
          </w:p>
        </w:tc>
        <w:tc>
          <w:tcPr>
            <w:tcW w:w="914" w:type="pct"/>
            <w:tcBorders>
              <w:top w:val="nil"/>
              <w:left w:val="nil"/>
              <w:bottom w:val="single" w:sz="4" w:space="0" w:color="auto"/>
              <w:right w:val="single" w:sz="4" w:space="0" w:color="auto"/>
            </w:tcBorders>
            <w:shd w:val="clear" w:color="auto" w:fill="auto"/>
            <w:vAlign w:val="center"/>
            <w:hideMark/>
          </w:tcPr>
          <w:p w14:paraId="198EE117" w14:textId="77777777" w:rsidR="00FE4EF3" w:rsidRPr="008D3716" w:rsidRDefault="00FE4EF3" w:rsidP="00FE4EF3">
            <w:pPr>
              <w:pStyle w:val="aff7"/>
            </w:pPr>
            <w:r w:rsidRPr="008D3716">
              <w:t>2209267,18</w:t>
            </w:r>
          </w:p>
        </w:tc>
        <w:tc>
          <w:tcPr>
            <w:tcW w:w="987" w:type="pct"/>
            <w:tcBorders>
              <w:top w:val="nil"/>
              <w:left w:val="nil"/>
              <w:bottom w:val="single" w:sz="4" w:space="0" w:color="auto"/>
              <w:right w:val="single" w:sz="4" w:space="0" w:color="auto"/>
            </w:tcBorders>
            <w:shd w:val="clear" w:color="auto" w:fill="auto"/>
            <w:vAlign w:val="center"/>
            <w:hideMark/>
          </w:tcPr>
          <w:p w14:paraId="195DF21F"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441E3CAB"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570A48CE" w14:textId="77777777" w:rsidR="00FE4EF3" w:rsidRPr="00D4220A" w:rsidRDefault="00FE4EF3" w:rsidP="00FE4EF3">
            <w:pPr>
              <w:pStyle w:val="aff7"/>
            </w:pPr>
            <w:r w:rsidRPr="00D4220A">
              <w:t>-</w:t>
            </w:r>
          </w:p>
        </w:tc>
      </w:tr>
      <w:tr w:rsidR="00FE4EF3" w:rsidRPr="00E94B45" w14:paraId="10D87075"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2189D0DF" w14:textId="77777777" w:rsidR="00FE4EF3" w:rsidRPr="008D3716" w:rsidRDefault="00FE4EF3" w:rsidP="00FE4EF3">
            <w:pPr>
              <w:pStyle w:val="aff7"/>
            </w:pPr>
            <w:r w:rsidRPr="008D3716">
              <w:t>15</w:t>
            </w:r>
          </w:p>
        </w:tc>
        <w:tc>
          <w:tcPr>
            <w:tcW w:w="667" w:type="pct"/>
            <w:tcBorders>
              <w:top w:val="nil"/>
              <w:left w:val="nil"/>
              <w:bottom w:val="single" w:sz="4" w:space="0" w:color="auto"/>
              <w:right w:val="single" w:sz="4" w:space="0" w:color="auto"/>
            </w:tcBorders>
            <w:shd w:val="clear" w:color="auto" w:fill="auto"/>
            <w:vAlign w:val="center"/>
            <w:hideMark/>
          </w:tcPr>
          <w:p w14:paraId="3F1EB11C" w14:textId="77777777" w:rsidR="00FE4EF3" w:rsidRPr="008D3716" w:rsidRDefault="00FE4EF3" w:rsidP="00FE4EF3">
            <w:pPr>
              <w:pStyle w:val="aff7"/>
            </w:pPr>
            <w:r w:rsidRPr="008D3716">
              <w:t>664917,57</w:t>
            </w:r>
          </w:p>
        </w:tc>
        <w:tc>
          <w:tcPr>
            <w:tcW w:w="914" w:type="pct"/>
            <w:tcBorders>
              <w:top w:val="nil"/>
              <w:left w:val="nil"/>
              <w:bottom w:val="single" w:sz="4" w:space="0" w:color="auto"/>
              <w:right w:val="single" w:sz="4" w:space="0" w:color="auto"/>
            </w:tcBorders>
            <w:shd w:val="clear" w:color="auto" w:fill="auto"/>
            <w:vAlign w:val="center"/>
            <w:hideMark/>
          </w:tcPr>
          <w:p w14:paraId="177D5E8F" w14:textId="77777777" w:rsidR="00FE4EF3" w:rsidRPr="008D3716" w:rsidRDefault="00FE4EF3" w:rsidP="00FE4EF3">
            <w:pPr>
              <w:pStyle w:val="aff7"/>
            </w:pPr>
            <w:r w:rsidRPr="008D3716">
              <w:t>2209317,33</w:t>
            </w:r>
          </w:p>
        </w:tc>
        <w:tc>
          <w:tcPr>
            <w:tcW w:w="987" w:type="pct"/>
            <w:tcBorders>
              <w:top w:val="nil"/>
              <w:left w:val="nil"/>
              <w:bottom w:val="single" w:sz="4" w:space="0" w:color="auto"/>
              <w:right w:val="single" w:sz="4" w:space="0" w:color="auto"/>
            </w:tcBorders>
            <w:shd w:val="clear" w:color="auto" w:fill="auto"/>
            <w:vAlign w:val="center"/>
            <w:hideMark/>
          </w:tcPr>
          <w:p w14:paraId="3FA15031"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2A8E4324"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2EB27FAA" w14:textId="77777777" w:rsidR="00FE4EF3" w:rsidRPr="00D4220A" w:rsidRDefault="00FE4EF3" w:rsidP="00FE4EF3">
            <w:pPr>
              <w:pStyle w:val="aff7"/>
            </w:pPr>
            <w:r w:rsidRPr="00D4220A">
              <w:t>-</w:t>
            </w:r>
          </w:p>
        </w:tc>
      </w:tr>
      <w:tr w:rsidR="00FE4EF3" w:rsidRPr="00E94B45" w14:paraId="4AC5BB43"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5A5EE7DB" w14:textId="77777777" w:rsidR="00FE4EF3" w:rsidRPr="008D3716" w:rsidRDefault="00FE4EF3" w:rsidP="00FE4EF3">
            <w:pPr>
              <w:pStyle w:val="aff7"/>
            </w:pPr>
            <w:r w:rsidRPr="008D3716">
              <w:t>16</w:t>
            </w:r>
          </w:p>
        </w:tc>
        <w:tc>
          <w:tcPr>
            <w:tcW w:w="667" w:type="pct"/>
            <w:tcBorders>
              <w:top w:val="nil"/>
              <w:left w:val="nil"/>
              <w:bottom w:val="single" w:sz="4" w:space="0" w:color="auto"/>
              <w:right w:val="single" w:sz="4" w:space="0" w:color="auto"/>
            </w:tcBorders>
            <w:shd w:val="clear" w:color="auto" w:fill="auto"/>
            <w:vAlign w:val="center"/>
            <w:hideMark/>
          </w:tcPr>
          <w:p w14:paraId="05F1B4F9" w14:textId="77777777" w:rsidR="00FE4EF3" w:rsidRPr="008D3716" w:rsidRDefault="00FE4EF3" w:rsidP="00FE4EF3">
            <w:pPr>
              <w:pStyle w:val="aff7"/>
            </w:pPr>
            <w:r w:rsidRPr="008D3716">
              <w:t>664944,73</w:t>
            </w:r>
          </w:p>
        </w:tc>
        <w:tc>
          <w:tcPr>
            <w:tcW w:w="914" w:type="pct"/>
            <w:tcBorders>
              <w:top w:val="nil"/>
              <w:left w:val="nil"/>
              <w:bottom w:val="single" w:sz="4" w:space="0" w:color="auto"/>
              <w:right w:val="single" w:sz="4" w:space="0" w:color="auto"/>
            </w:tcBorders>
            <w:shd w:val="clear" w:color="auto" w:fill="auto"/>
            <w:vAlign w:val="center"/>
            <w:hideMark/>
          </w:tcPr>
          <w:p w14:paraId="24B863F7" w14:textId="77777777" w:rsidR="00FE4EF3" w:rsidRPr="008D3716" w:rsidRDefault="00FE4EF3" w:rsidP="00FE4EF3">
            <w:pPr>
              <w:pStyle w:val="aff7"/>
            </w:pPr>
            <w:r w:rsidRPr="008D3716">
              <w:t>2209337,43</w:t>
            </w:r>
          </w:p>
        </w:tc>
        <w:tc>
          <w:tcPr>
            <w:tcW w:w="987" w:type="pct"/>
            <w:tcBorders>
              <w:top w:val="nil"/>
              <w:left w:val="nil"/>
              <w:bottom w:val="single" w:sz="4" w:space="0" w:color="auto"/>
              <w:right w:val="single" w:sz="4" w:space="0" w:color="auto"/>
            </w:tcBorders>
            <w:shd w:val="clear" w:color="auto" w:fill="auto"/>
            <w:vAlign w:val="center"/>
            <w:hideMark/>
          </w:tcPr>
          <w:p w14:paraId="50DFB45A"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3116AE52"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4E2A6085" w14:textId="77777777" w:rsidR="00FE4EF3" w:rsidRPr="00D4220A" w:rsidRDefault="00FE4EF3" w:rsidP="00FE4EF3">
            <w:pPr>
              <w:pStyle w:val="aff7"/>
            </w:pPr>
            <w:r w:rsidRPr="00D4220A">
              <w:t>-</w:t>
            </w:r>
          </w:p>
        </w:tc>
      </w:tr>
      <w:tr w:rsidR="00FE4EF3" w:rsidRPr="00E94B45" w14:paraId="183563DD"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1EADD73A" w14:textId="77777777" w:rsidR="00FE4EF3" w:rsidRPr="008D3716" w:rsidRDefault="00FE4EF3" w:rsidP="00FE4EF3">
            <w:pPr>
              <w:pStyle w:val="aff7"/>
            </w:pPr>
            <w:r w:rsidRPr="008D3716">
              <w:t>17</w:t>
            </w:r>
          </w:p>
        </w:tc>
        <w:tc>
          <w:tcPr>
            <w:tcW w:w="667" w:type="pct"/>
            <w:tcBorders>
              <w:top w:val="nil"/>
              <w:left w:val="nil"/>
              <w:bottom w:val="single" w:sz="4" w:space="0" w:color="auto"/>
              <w:right w:val="single" w:sz="4" w:space="0" w:color="auto"/>
            </w:tcBorders>
            <w:shd w:val="clear" w:color="auto" w:fill="auto"/>
            <w:vAlign w:val="center"/>
            <w:hideMark/>
          </w:tcPr>
          <w:p w14:paraId="0E269667" w14:textId="77777777" w:rsidR="00FE4EF3" w:rsidRPr="008D3716" w:rsidRDefault="00FE4EF3" w:rsidP="00FE4EF3">
            <w:pPr>
              <w:pStyle w:val="aff7"/>
            </w:pPr>
            <w:r w:rsidRPr="008D3716">
              <w:t>664965,65</w:t>
            </w:r>
          </w:p>
        </w:tc>
        <w:tc>
          <w:tcPr>
            <w:tcW w:w="914" w:type="pct"/>
            <w:tcBorders>
              <w:top w:val="nil"/>
              <w:left w:val="nil"/>
              <w:bottom w:val="single" w:sz="4" w:space="0" w:color="auto"/>
              <w:right w:val="single" w:sz="4" w:space="0" w:color="auto"/>
            </w:tcBorders>
            <w:shd w:val="clear" w:color="auto" w:fill="auto"/>
            <w:vAlign w:val="center"/>
            <w:hideMark/>
          </w:tcPr>
          <w:p w14:paraId="7964A815" w14:textId="77777777" w:rsidR="00FE4EF3" w:rsidRPr="008D3716" w:rsidRDefault="00FE4EF3" w:rsidP="00FE4EF3">
            <w:pPr>
              <w:pStyle w:val="aff7"/>
            </w:pPr>
            <w:r w:rsidRPr="008D3716">
              <w:t>2209305,31</w:t>
            </w:r>
          </w:p>
        </w:tc>
        <w:tc>
          <w:tcPr>
            <w:tcW w:w="987" w:type="pct"/>
            <w:tcBorders>
              <w:top w:val="nil"/>
              <w:left w:val="nil"/>
              <w:bottom w:val="single" w:sz="4" w:space="0" w:color="auto"/>
              <w:right w:val="single" w:sz="4" w:space="0" w:color="auto"/>
            </w:tcBorders>
            <w:shd w:val="clear" w:color="auto" w:fill="auto"/>
            <w:vAlign w:val="center"/>
            <w:hideMark/>
          </w:tcPr>
          <w:p w14:paraId="25913673"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4EE2A754"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683A1B47" w14:textId="77777777" w:rsidR="00FE4EF3" w:rsidRPr="00D4220A" w:rsidRDefault="00FE4EF3" w:rsidP="00FE4EF3">
            <w:pPr>
              <w:pStyle w:val="aff7"/>
            </w:pPr>
            <w:r w:rsidRPr="00D4220A">
              <w:t>-</w:t>
            </w:r>
          </w:p>
        </w:tc>
      </w:tr>
      <w:tr w:rsidR="00FE4EF3" w:rsidRPr="00E94B45" w14:paraId="70F0DADB"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5344CC6E" w14:textId="77777777" w:rsidR="00FE4EF3" w:rsidRPr="008D3716" w:rsidRDefault="00FE4EF3" w:rsidP="00FE4EF3">
            <w:pPr>
              <w:pStyle w:val="aff7"/>
            </w:pPr>
            <w:r w:rsidRPr="008D3716">
              <w:t>18</w:t>
            </w:r>
          </w:p>
        </w:tc>
        <w:tc>
          <w:tcPr>
            <w:tcW w:w="667" w:type="pct"/>
            <w:tcBorders>
              <w:top w:val="nil"/>
              <w:left w:val="nil"/>
              <w:bottom w:val="single" w:sz="4" w:space="0" w:color="auto"/>
              <w:right w:val="single" w:sz="4" w:space="0" w:color="auto"/>
            </w:tcBorders>
            <w:shd w:val="clear" w:color="auto" w:fill="auto"/>
            <w:vAlign w:val="center"/>
            <w:hideMark/>
          </w:tcPr>
          <w:p w14:paraId="11638C2E" w14:textId="77777777" w:rsidR="00FE4EF3" w:rsidRPr="008D3716" w:rsidRDefault="00FE4EF3" w:rsidP="00FE4EF3">
            <w:pPr>
              <w:pStyle w:val="aff7"/>
            </w:pPr>
            <w:r w:rsidRPr="008D3716">
              <w:t>665028,78</w:t>
            </w:r>
          </w:p>
        </w:tc>
        <w:tc>
          <w:tcPr>
            <w:tcW w:w="914" w:type="pct"/>
            <w:tcBorders>
              <w:top w:val="nil"/>
              <w:left w:val="nil"/>
              <w:bottom w:val="single" w:sz="4" w:space="0" w:color="auto"/>
              <w:right w:val="single" w:sz="4" w:space="0" w:color="auto"/>
            </w:tcBorders>
            <w:shd w:val="clear" w:color="auto" w:fill="auto"/>
            <w:vAlign w:val="center"/>
            <w:hideMark/>
          </w:tcPr>
          <w:p w14:paraId="3305699F" w14:textId="77777777" w:rsidR="00FE4EF3" w:rsidRPr="008D3716" w:rsidRDefault="00FE4EF3" w:rsidP="00FE4EF3">
            <w:pPr>
              <w:pStyle w:val="aff7"/>
            </w:pPr>
            <w:r w:rsidRPr="008D3716">
              <w:t>2209355,74</w:t>
            </w:r>
          </w:p>
        </w:tc>
        <w:tc>
          <w:tcPr>
            <w:tcW w:w="987" w:type="pct"/>
            <w:tcBorders>
              <w:top w:val="nil"/>
              <w:left w:val="nil"/>
              <w:bottom w:val="single" w:sz="4" w:space="0" w:color="auto"/>
              <w:right w:val="single" w:sz="4" w:space="0" w:color="auto"/>
            </w:tcBorders>
            <w:shd w:val="clear" w:color="auto" w:fill="auto"/>
            <w:vAlign w:val="center"/>
            <w:hideMark/>
          </w:tcPr>
          <w:p w14:paraId="71B1D957"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4EEBE3FA"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4A95D3F2" w14:textId="77777777" w:rsidR="00FE4EF3" w:rsidRPr="00D4220A" w:rsidRDefault="00FE4EF3" w:rsidP="00FE4EF3">
            <w:pPr>
              <w:pStyle w:val="aff7"/>
            </w:pPr>
            <w:r w:rsidRPr="00D4220A">
              <w:t>-</w:t>
            </w:r>
          </w:p>
        </w:tc>
      </w:tr>
      <w:tr w:rsidR="00FE4EF3" w:rsidRPr="00E94B45" w14:paraId="7B5E6775"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6308EBA2" w14:textId="77777777" w:rsidR="00FE4EF3" w:rsidRPr="008D3716" w:rsidRDefault="00FE4EF3" w:rsidP="00FE4EF3">
            <w:pPr>
              <w:pStyle w:val="aff7"/>
            </w:pPr>
            <w:r w:rsidRPr="008D3716">
              <w:t>19</w:t>
            </w:r>
          </w:p>
        </w:tc>
        <w:tc>
          <w:tcPr>
            <w:tcW w:w="667" w:type="pct"/>
            <w:tcBorders>
              <w:top w:val="nil"/>
              <w:left w:val="nil"/>
              <w:bottom w:val="single" w:sz="4" w:space="0" w:color="auto"/>
              <w:right w:val="single" w:sz="4" w:space="0" w:color="auto"/>
            </w:tcBorders>
            <w:shd w:val="clear" w:color="auto" w:fill="auto"/>
            <w:vAlign w:val="center"/>
            <w:hideMark/>
          </w:tcPr>
          <w:p w14:paraId="68448B3A" w14:textId="77777777" w:rsidR="00FE4EF3" w:rsidRPr="008D3716" w:rsidRDefault="00FE4EF3" w:rsidP="00FE4EF3">
            <w:pPr>
              <w:pStyle w:val="aff7"/>
            </w:pPr>
            <w:r w:rsidRPr="008D3716">
              <w:t>665116,18</w:t>
            </w:r>
          </w:p>
        </w:tc>
        <w:tc>
          <w:tcPr>
            <w:tcW w:w="914" w:type="pct"/>
            <w:tcBorders>
              <w:top w:val="nil"/>
              <w:left w:val="nil"/>
              <w:bottom w:val="single" w:sz="4" w:space="0" w:color="auto"/>
              <w:right w:val="single" w:sz="4" w:space="0" w:color="auto"/>
            </w:tcBorders>
            <w:shd w:val="clear" w:color="auto" w:fill="auto"/>
            <w:vAlign w:val="center"/>
            <w:hideMark/>
          </w:tcPr>
          <w:p w14:paraId="289E270F" w14:textId="77777777" w:rsidR="00FE4EF3" w:rsidRPr="008D3716" w:rsidRDefault="00FE4EF3" w:rsidP="00FE4EF3">
            <w:pPr>
              <w:pStyle w:val="aff7"/>
            </w:pPr>
            <w:r w:rsidRPr="008D3716">
              <w:t>2209461,82</w:t>
            </w:r>
          </w:p>
        </w:tc>
        <w:tc>
          <w:tcPr>
            <w:tcW w:w="987" w:type="pct"/>
            <w:tcBorders>
              <w:top w:val="nil"/>
              <w:left w:val="nil"/>
              <w:bottom w:val="single" w:sz="4" w:space="0" w:color="auto"/>
              <w:right w:val="single" w:sz="4" w:space="0" w:color="auto"/>
            </w:tcBorders>
            <w:shd w:val="clear" w:color="auto" w:fill="auto"/>
            <w:vAlign w:val="center"/>
            <w:hideMark/>
          </w:tcPr>
          <w:p w14:paraId="564D2F02"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6A114148"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33025407" w14:textId="77777777" w:rsidR="00FE4EF3" w:rsidRPr="00D4220A" w:rsidRDefault="00FE4EF3" w:rsidP="00FE4EF3">
            <w:pPr>
              <w:pStyle w:val="aff7"/>
            </w:pPr>
            <w:r w:rsidRPr="00D4220A">
              <w:t>-</w:t>
            </w:r>
          </w:p>
        </w:tc>
      </w:tr>
      <w:tr w:rsidR="00FE4EF3" w:rsidRPr="00E94B45" w14:paraId="5E29C797"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6FB3E851" w14:textId="77777777" w:rsidR="00FE4EF3" w:rsidRPr="008D3716" w:rsidRDefault="00FE4EF3" w:rsidP="00FE4EF3">
            <w:pPr>
              <w:pStyle w:val="aff7"/>
            </w:pPr>
            <w:r w:rsidRPr="008D3716">
              <w:t>20</w:t>
            </w:r>
          </w:p>
        </w:tc>
        <w:tc>
          <w:tcPr>
            <w:tcW w:w="667" w:type="pct"/>
            <w:tcBorders>
              <w:top w:val="nil"/>
              <w:left w:val="nil"/>
              <w:bottom w:val="single" w:sz="4" w:space="0" w:color="auto"/>
              <w:right w:val="single" w:sz="4" w:space="0" w:color="auto"/>
            </w:tcBorders>
            <w:shd w:val="clear" w:color="auto" w:fill="auto"/>
            <w:vAlign w:val="center"/>
            <w:hideMark/>
          </w:tcPr>
          <w:p w14:paraId="63E44C28" w14:textId="77777777" w:rsidR="00FE4EF3" w:rsidRPr="008D3716" w:rsidRDefault="00FE4EF3" w:rsidP="00FE4EF3">
            <w:pPr>
              <w:pStyle w:val="aff7"/>
            </w:pPr>
            <w:r w:rsidRPr="008D3716">
              <w:t>665126,80</w:t>
            </w:r>
          </w:p>
        </w:tc>
        <w:tc>
          <w:tcPr>
            <w:tcW w:w="914" w:type="pct"/>
            <w:tcBorders>
              <w:top w:val="nil"/>
              <w:left w:val="nil"/>
              <w:bottom w:val="single" w:sz="4" w:space="0" w:color="auto"/>
              <w:right w:val="single" w:sz="4" w:space="0" w:color="auto"/>
            </w:tcBorders>
            <w:shd w:val="clear" w:color="auto" w:fill="auto"/>
            <w:vAlign w:val="center"/>
            <w:hideMark/>
          </w:tcPr>
          <w:p w14:paraId="484A878D" w14:textId="77777777" w:rsidR="00FE4EF3" w:rsidRPr="008D3716" w:rsidRDefault="00FE4EF3" w:rsidP="00FE4EF3">
            <w:pPr>
              <w:pStyle w:val="aff7"/>
            </w:pPr>
            <w:r w:rsidRPr="008D3716">
              <w:t>2209482,78</w:t>
            </w:r>
          </w:p>
        </w:tc>
        <w:tc>
          <w:tcPr>
            <w:tcW w:w="987" w:type="pct"/>
            <w:tcBorders>
              <w:top w:val="nil"/>
              <w:left w:val="nil"/>
              <w:bottom w:val="single" w:sz="4" w:space="0" w:color="auto"/>
              <w:right w:val="single" w:sz="4" w:space="0" w:color="auto"/>
            </w:tcBorders>
            <w:shd w:val="clear" w:color="auto" w:fill="auto"/>
            <w:vAlign w:val="center"/>
            <w:hideMark/>
          </w:tcPr>
          <w:p w14:paraId="6E3F1113"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047EF27A"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1528ED71" w14:textId="77777777" w:rsidR="00FE4EF3" w:rsidRPr="00D4220A" w:rsidRDefault="00FE4EF3" w:rsidP="00FE4EF3">
            <w:pPr>
              <w:pStyle w:val="aff7"/>
            </w:pPr>
            <w:r w:rsidRPr="00D4220A">
              <w:t>-</w:t>
            </w:r>
          </w:p>
        </w:tc>
      </w:tr>
      <w:tr w:rsidR="00FE4EF3" w:rsidRPr="00E94B45" w14:paraId="0EE34961"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03DAC6E6" w14:textId="77777777" w:rsidR="00FE4EF3" w:rsidRPr="008D3716" w:rsidRDefault="00FE4EF3" w:rsidP="00FE4EF3">
            <w:pPr>
              <w:pStyle w:val="aff7"/>
            </w:pPr>
            <w:r w:rsidRPr="008D3716">
              <w:t>21</w:t>
            </w:r>
          </w:p>
        </w:tc>
        <w:tc>
          <w:tcPr>
            <w:tcW w:w="667" w:type="pct"/>
            <w:tcBorders>
              <w:top w:val="nil"/>
              <w:left w:val="nil"/>
              <w:bottom w:val="single" w:sz="4" w:space="0" w:color="auto"/>
              <w:right w:val="single" w:sz="4" w:space="0" w:color="auto"/>
            </w:tcBorders>
            <w:shd w:val="clear" w:color="auto" w:fill="auto"/>
            <w:vAlign w:val="center"/>
            <w:hideMark/>
          </w:tcPr>
          <w:p w14:paraId="7B0D0D43" w14:textId="77777777" w:rsidR="00FE4EF3" w:rsidRPr="008D3716" w:rsidRDefault="00FE4EF3" w:rsidP="00FE4EF3">
            <w:pPr>
              <w:pStyle w:val="aff7"/>
            </w:pPr>
            <w:r w:rsidRPr="008D3716">
              <w:t>665080,70</w:t>
            </w:r>
          </w:p>
        </w:tc>
        <w:tc>
          <w:tcPr>
            <w:tcW w:w="914" w:type="pct"/>
            <w:tcBorders>
              <w:top w:val="nil"/>
              <w:left w:val="nil"/>
              <w:bottom w:val="single" w:sz="4" w:space="0" w:color="auto"/>
              <w:right w:val="single" w:sz="4" w:space="0" w:color="auto"/>
            </w:tcBorders>
            <w:shd w:val="clear" w:color="auto" w:fill="auto"/>
            <w:vAlign w:val="center"/>
            <w:hideMark/>
          </w:tcPr>
          <w:p w14:paraId="3EC2CDE2" w14:textId="77777777" w:rsidR="00FE4EF3" w:rsidRPr="008D3716" w:rsidRDefault="00FE4EF3" w:rsidP="00FE4EF3">
            <w:pPr>
              <w:pStyle w:val="aff7"/>
            </w:pPr>
            <w:r w:rsidRPr="008D3716">
              <w:t>2209554,33</w:t>
            </w:r>
          </w:p>
        </w:tc>
        <w:tc>
          <w:tcPr>
            <w:tcW w:w="987" w:type="pct"/>
            <w:tcBorders>
              <w:top w:val="nil"/>
              <w:left w:val="nil"/>
              <w:bottom w:val="single" w:sz="4" w:space="0" w:color="auto"/>
              <w:right w:val="single" w:sz="4" w:space="0" w:color="auto"/>
            </w:tcBorders>
            <w:shd w:val="clear" w:color="auto" w:fill="auto"/>
            <w:vAlign w:val="center"/>
            <w:hideMark/>
          </w:tcPr>
          <w:p w14:paraId="52612B65"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74CAA8CA"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1DBA4B31" w14:textId="77777777" w:rsidR="00FE4EF3" w:rsidRPr="00D4220A" w:rsidRDefault="00FE4EF3" w:rsidP="00FE4EF3">
            <w:pPr>
              <w:pStyle w:val="aff7"/>
            </w:pPr>
            <w:r w:rsidRPr="00D4220A">
              <w:t>-</w:t>
            </w:r>
          </w:p>
        </w:tc>
      </w:tr>
      <w:tr w:rsidR="00FE4EF3" w:rsidRPr="00E94B45" w14:paraId="344AD2E5"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4082D904" w14:textId="77777777" w:rsidR="00FE4EF3" w:rsidRPr="008D3716" w:rsidRDefault="00FE4EF3" w:rsidP="00FE4EF3">
            <w:pPr>
              <w:pStyle w:val="aff7"/>
            </w:pPr>
            <w:r w:rsidRPr="008D3716">
              <w:t>22</w:t>
            </w:r>
          </w:p>
        </w:tc>
        <w:tc>
          <w:tcPr>
            <w:tcW w:w="667" w:type="pct"/>
            <w:tcBorders>
              <w:top w:val="nil"/>
              <w:left w:val="nil"/>
              <w:bottom w:val="single" w:sz="4" w:space="0" w:color="auto"/>
              <w:right w:val="single" w:sz="4" w:space="0" w:color="auto"/>
            </w:tcBorders>
            <w:shd w:val="clear" w:color="auto" w:fill="auto"/>
            <w:vAlign w:val="center"/>
            <w:hideMark/>
          </w:tcPr>
          <w:p w14:paraId="76CC52EE" w14:textId="77777777" w:rsidR="00FE4EF3" w:rsidRPr="008D3716" w:rsidRDefault="00FE4EF3" w:rsidP="00FE4EF3">
            <w:pPr>
              <w:pStyle w:val="aff7"/>
            </w:pPr>
            <w:r w:rsidRPr="008D3716">
              <w:t>664856,29</w:t>
            </w:r>
          </w:p>
        </w:tc>
        <w:tc>
          <w:tcPr>
            <w:tcW w:w="914" w:type="pct"/>
            <w:tcBorders>
              <w:top w:val="nil"/>
              <w:left w:val="nil"/>
              <w:bottom w:val="single" w:sz="4" w:space="0" w:color="auto"/>
              <w:right w:val="single" w:sz="4" w:space="0" w:color="auto"/>
            </w:tcBorders>
            <w:shd w:val="clear" w:color="auto" w:fill="auto"/>
            <w:vAlign w:val="center"/>
            <w:hideMark/>
          </w:tcPr>
          <w:p w14:paraId="1796648E" w14:textId="77777777" w:rsidR="00FE4EF3" w:rsidRPr="008D3716" w:rsidRDefault="00FE4EF3" w:rsidP="00FE4EF3">
            <w:pPr>
              <w:pStyle w:val="aff7"/>
            </w:pPr>
            <w:r w:rsidRPr="008D3716">
              <w:t>2209433,15</w:t>
            </w:r>
          </w:p>
        </w:tc>
        <w:tc>
          <w:tcPr>
            <w:tcW w:w="987" w:type="pct"/>
            <w:tcBorders>
              <w:top w:val="nil"/>
              <w:left w:val="nil"/>
              <w:bottom w:val="single" w:sz="4" w:space="0" w:color="auto"/>
              <w:right w:val="single" w:sz="4" w:space="0" w:color="auto"/>
            </w:tcBorders>
            <w:shd w:val="clear" w:color="auto" w:fill="auto"/>
            <w:vAlign w:val="center"/>
            <w:hideMark/>
          </w:tcPr>
          <w:p w14:paraId="7F9C6B3B"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2ECAB9DC"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3248F77A" w14:textId="77777777" w:rsidR="00FE4EF3" w:rsidRPr="00D4220A" w:rsidRDefault="00FE4EF3" w:rsidP="00FE4EF3">
            <w:pPr>
              <w:pStyle w:val="aff7"/>
            </w:pPr>
            <w:r w:rsidRPr="00D4220A">
              <w:t>-</w:t>
            </w:r>
          </w:p>
        </w:tc>
      </w:tr>
      <w:tr w:rsidR="00FE4EF3" w:rsidRPr="00E94B45" w14:paraId="3BC27E40"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35897149" w14:textId="77777777" w:rsidR="00FE4EF3" w:rsidRPr="008D3716" w:rsidRDefault="00FE4EF3" w:rsidP="00FE4EF3">
            <w:pPr>
              <w:pStyle w:val="aff7"/>
            </w:pPr>
            <w:r w:rsidRPr="008D3716">
              <w:t>23</w:t>
            </w:r>
          </w:p>
        </w:tc>
        <w:tc>
          <w:tcPr>
            <w:tcW w:w="667" w:type="pct"/>
            <w:tcBorders>
              <w:top w:val="nil"/>
              <w:left w:val="nil"/>
              <w:bottom w:val="single" w:sz="4" w:space="0" w:color="auto"/>
              <w:right w:val="single" w:sz="4" w:space="0" w:color="auto"/>
            </w:tcBorders>
            <w:shd w:val="clear" w:color="auto" w:fill="auto"/>
            <w:vAlign w:val="center"/>
            <w:hideMark/>
          </w:tcPr>
          <w:p w14:paraId="74CBCC0B" w14:textId="77777777" w:rsidR="00FE4EF3" w:rsidRPr="008D3716" w:rsidRDefault="00FE4EF3" w:rsidP="00FE4EF3">
            <w:pPr>
              <w:pStyle w:val="aff7"/>
            </w:pPr>
            <w:r w:rsidRPr="008D3716">
              <w:t>664727,55</w:t>
            </w:r>
          </w:p>
        </w:tc>
        <w:tc>
          <w:tcPr>
            <w:tcW w:w="914" w:type="pct"/>
            <w:tcBorders>
              <w:top w:val="nil"/>
              <w:left w:val="nil"/>
              <w:bottom w:val="single" w:sz="4" w:space="0" w:color="auto"/>
              <w:right w:val="single" w:sz="4" w:space="0" w:color="auto"/>
            </w:tcBorders>
            <w:shd w:val="clear" w:color="auto" w:fill="auto"/>
            <w:vAlign w:val="center"/>
            <w:hideMark/>
          </w:tcPr>
          <w:p w14:paraId="495FA99F" w14:textId="77777777" w:rsidR="00FE4EF3" w:rsidRPr="008D3716" w:rsidRDefault="00FE4EF3" w:rsidP="00FE4EF3">
            <w:pPr>
              <w:pStyle w:val="aff7"/>
            </w:pPr>
            <w:r w:rsidRPr="008D3716">
              <w:t>2209395,12</w:t>
            </w:r>
          </w:p>
        </w:tc>
        <w:tc>
          <w:tcPr>
            <w:tcW w:w="987" w:type="pct"/>
            <w:tcBorders>
              <w:top w:val="nil"/>
              <w:left w:val="nil"/>
              <w:bottom w:val="single" w:sz="4" w:space="0" w:color="auto"/>
              <w:right w:val="single" w:sz="4" w:space="0" w:color="auto"/>
            </w:tcBorders>
            <w:shd w:val="clear" w:color="auto" w:fill="auto"/>
            <w:vAlign w:val="center"/>
            <w:hideMark/>
          </w:tcPr>
          <w:p w14:paraId="75FB1AB1"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3D3BE1A7"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3D4C8621" w14:textId="77777777" w:rsidR="00FE4EF3" w:rsidRPr="00D4220A" w:rsidRDefault="00FE4EF3" w:rsidP="00FE4EF3">
            <w:pPr>
              <w:pStyle w:val="aff7"/>
            </w:pPr>
            <w:r w:rsidRPr="00D4220A">
              <w:t>-</w:t>
            </w:r>
          </w:p>
        </w:tc>
      </w:tr>
      <w:tr w:rsidR="00FE4EF3" w:rsidRPr="00E94B45" w14:paraId="6F197242"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2F72240F" w14:textId="77777777" w:rsidR="00FE4EF3" w:rsidRPr="008D3716" w:rsidRDefault="00FE4EF3" w:rsidP="00FE4EF3">
            <w:pPr>
              <w:pStyle w:val="aff7"/>
            </w:pPr>
            <w:r w:rsidRPr="008D3716">
              <w:t>24</w:t>
            </w:r>
          </w:p>
        </w:tc>
        <w:tc>
          <w:tcPr>
            <w:tcW w:w="667" w:type="pct"/>
            <w:tcBorders>
              <w:top w:val="nil"/>
              <w:left w:val="nil"/>
              <w:bottom w:val="single" w:sz="4" w:space="0" w:color="auto"/>
              <w:right w:val="single" w:sz="4" w:space="0" w:color="auto"/>
            </w:tcBorders>
            <w:shd w:val="clear" w:color="auto" w:fill="auto"/>
            <w:vAlign w:val="center"/>
            <w:hideMark/>
          </w:tcPr>
          <w:p w14:paraId="48DE1FE0" w14:textId="77777777" w:rsidR="00FE4EF3" w:rsidRPr="008D3716" w:rsidRDefault="00FE4EF3" w:rsidP="00FE4EF3">
            <w:pPr>
              <w:pStyle w:val="aff7"/>
            </w:pPr>
            <w:r w:rsidRPr="008D3716">
              <w:t>664665,89</w:t>
            </w:r>
          </w:p>
        </w:tc>
        <w:tc>
          <w:tcPr>
            <w:tcW w:w="914" w:type="pct"/>
            <w:tcBorders>
              <w:top w:val="nil"/>
              <w:left w:val="nil"/>
              <w:bottom w:val="single" w:sz="4" w:space="0" w:color="auto"/>
              <w:right w:val="single" w:sz="4" w:space="0" w:color="auto"/>
            </w:tcBorders>
            <w:shd w:val="clear" w:color="auto" w:fill="auto"/>
            <w:vAlign w:val="center"/>
            <w:hideMark/>
          </w:tcPr>
          <w:p w14:paraId="0C79B8B5" w14:textId="77777777" w:rsidR="00FE4EF3" w:rsidRPr="008D3716" w:rsidRDefault="00FE4EF3" w:rsidP="00FE4EF3">
            <w:pPr>
              <w:pStyle w:val="aff7"/>
            </w:pPr>
            <w:r w:rsidRPr="008D3716">
              <w:t>2209376,43</w:t>
            </w:r>
          </w:p>
        </w:tc>
        <w:tc>
          <w:tcPr>
            <w:tcW w:w="987" w:type="pct"/>
            <w:tcBorders>
              <w:top w:val="nil"/>
              <w:left w:val="nil"/>
              <w:bottom w:val="single" w:sz="4" w:space="0" w:color="auto"/>
              <w:right w:val="single" w:sz="4" w:space="0" w:color="auto"/>
            </w:tcBorders>
            <w:shd w:val="clear" w:color="auto" w:fill="auto"/>
            <w:vAlign w:val="center"/>
            <w:hideMark/>
          </w:tcPr>
          <w:p w14:paraId="34AFB38C"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5387D9C0"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1DB97710" w14:textId="77777777" w:rsidR="00FE4EF3" w:rsidRPr="00D4220A" w:rsidRDefault="00FE4EF3" w:rsidP="00FE4EF3">
            <w:pPr>
              <w:pStyle w:val="aff7"/>
            </w:pPr>
            <w:r w:rsidRPr="00D4220A">
              <w:t>-</w:t>
            </w:r>
          </w:p>
        </w:tc>
      </w:tr>
      <w:tr w:rsidR="00FE4EF3" w:rsidRPr="00E94B45" w14:paraId="2051A488"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3E4138D3" w14:textId="77777777" w:rsidR="00FE4EF3" w:rsidRPr="008D3716" w:rsidRDefault="00FE4EF3" w:rsidP="00FE4EF3">
            <w:pPr>
              <w:pStyle w:val="aff7"/>
            </w:pPr>
            <w:r w:rsidRPr="008D3716">
              <w:lastRenderedPageBreak/>
              <w:t>25</w:t>
            </w:r>
          </w:p>
        </w:tc>
        <w:tc>
          <w:tcPr>
            <w:tcW w:w="667" w:type="pct"/>
            <w:tcBorders>
              <w:top w:val="nil"/>
              <w:left w:val="nil"/>
              <w:bottom w:val="single" w:sz="4" w:space="0" w:color="auto"/>
              <w:right w:val="single" w:sz="4" w:space="0" w:color="auto"/>
            </w:tcBorders>
            <w:shd w:val="clear" w:color="auto" w:fill="auto"/>
            <w:vAlign w:val="center"/>
            <w:hideMark/>
          </w:tcPr>
          <w:p w14:paraId="672DD163" w14:textId="77777777" w:rsidR="00FE4EF3" w:rsidRPr="008D3716" w:rsidRDefault="00FE4EF3" w:rsidP="00FE4EF3">
            <w:pPr>
              <w:pStyle w:val="aff7"/>
            </w:pPr>
            <w:r w:rsidRPr="008D3716">
              <w:t>664578,79</w:t>
            </w:r>
          </w:p>
        </w:tc>
        <w:tc>
          <w:tcPr>
            <w:tcW w:w="914" w:type="pct"/>
            <w:tcBorders>
              <w:top w:val="nil"/>
              <w:left w:val="nil"/>
              <w:bottom w:val="single" w:sz="4" w:space="0" w:color="auto"/>
              <w:right w:val="single" w:sz="4" w:space="0" w:color="auto"/>
            </w:tcBorders>
            <w:shd w:val="clear" w:color="auto" w:fill="auto"/>
            <w:vAlign w:val="center"/>
            <w:hideMark/>
          </w:tcPr>
          <w:p w14:paraId="63C6C1E4" w14:textId="77777777" w:rsidR="00FE4EF3" w:rsidRPr="008D3716" w:rsidRDefault="00FE4EF3" w:rsidP="00FE4EF3">
            <w:pPr>
              <w:pStyle w:val="aff7"/>
            </w:pPr>
            <w:r w:rsidRPr="008D3716">
              <w:t>2209168,56</w:t>
            </w:r>
          </w:p>
        </w:tc>
        <w:tc>
          <w:tcPr>
            <w:tcW w:w="987" w:type="pct"/>
            <w:tcBorders>
              <w:top w:val="nil"/>
              <w:left w:val="nil"/>
              <w:bottom w:val="single" w:sz="4" w:space="0" w:color="auto"/>
              <w:right w:val="single" w:sz="4" w:space="0" w:color="auto"/>
            </w:tcBorders>
            <w:shd w:val="clear" w:color="auto" w:fill="auto"/>
            <w:vAlign w:val="center"/>
            <w:hideMark/>
          </w:tcPr>
          <w:p w14:paraId="5B093C7D"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0C62807F"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39E84FFE" w14:textId="77777777" w:rsidR="00FE4EF3" w:rsidRPr="00D4220A" w:rsidRDefault="00FE4EF3" w:rsidP="00FE4EF3">
            <w:pPr>
              <w:pStyle w:val="aff7"/>
            </w:pPr>
            <w:r w:rsidRPr="00D4220A">
              <w:t>-</w:t>
            </w:r>
          </w:p>
        </w:tc>
      </w:tr>
      <w:tr w:rsidR="00FE4EF3" w:rsidRPr="00E94B45" w14:paraId="6AADE32B"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7721C667" w14:textId="77777777" w:rsidR="00FE4EF3" w:rsidRPr="008D3716" w:rsidRDefault="00FE4EF3" w:rsidP="00FE4EF3">
            <w:pPr>
              <w:pStyle w:val="aff7"/>
            </w:pPr>
            <w:r w:rsidRPr="008D3716">
              <w:t>26</w:t>
            </w:r>
          </w:p>
        </w:tc>
        <w:tc>
          <w:tcPr>
            <w:tcW w:w="667" w:type="pct"/>
            <w:tcBorders>
              <w:top w:val="nil"/>
              <w:left w:val="nil"/>
              <w:bottom w:val="single" w:sz="4" w:space="0" w:color="auto"/>
              <w:right w:val="single" w:sz="4" w:space="0" w:color="auto"/>
            </w:tcBorders>
            <w:shd w:val="clear" w:color="auto" w:fill="auto"/>
            <w:vAlign w:val="center"/>
            <w:hideMark/>
          </w:tcPr>
          <w:p w14:paraId="65C544D1" w14:textId="77777777" w:rsidR="00FE4EF3" w:rsidRPr="008D3716" w:rsidRDefault="00FE4EF3" w:rsidP="00FE4EF3">
            <w:pPr>
              <w:pStyle w:val="aff7"/>
            </w:pPr>
            <w:r w:rsidRPr="008D3716">
              <w:t>664512,85</w:t>
            </w:r>
          </w:p>
        </w:tc>
        <w:tc>
          <w:tcPr>
            <w:tcW w:w="914" w:type="pct"/>
            <w:tcBorders>
              <w:top w:val="nil"/>
              <w:left w:val="nil"/>
              <w:bottom w:val="single" w:sz="4" w:space="0" w:color="auto"/>
              <w:right w:val="single" w:sz="4" w:space="0" w:color="auto"/>
            </w:tcBorders>
            <w:shd w:val="clear" w:color="auto" w:fill="auto"/>
            <w:vAlign w:val="center"/>
            <w:hideMark/>
          </w:tcPr>
          <w:p w14:paraId="5BEDF93D" w14:textId="77777777" w:rsidR="00FE4EF3" w:rsidRPr="008D3716" w:rsidRDefault="00FE4EF3" w:rsidP="00FE4EF3">
            <w:pPr>
              <w:pStyle w:val="aff7"/>
            </w:pPr>
            <w:r w:rsidRPr="008D3716">
              <w:t>2209184,10</w:t>
            </w:r>
          </w:p>
        </w:tc>
        <w:tc>
          <w:tcPr>
            <w:tcW w:w="987" w:type="pct"/>
            <w:tcBorders>
              <w:top w:val="nil"/>
              <w:left w:val="nil"/>
              <w:bottom w:val="single" w:sz="4" w:space="0" w:color="auto"/>
              <w:right w:val="single" w:sz="4" w:space="0" w:color="auto"/>
            </w:tcBorders>
            <w:shd w:val="clear" w:color="auto" w:fill="auto"/>
            <w:vAlign w:val="center"/>
            <w:hideMark/>
          </w:tcPr>
          <w:p w14:paraId="537F87E7"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5E8D9497"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788A3F5E" w14:textId="77777777" w:rsidR="00FE4EF3" w:rsidRPr="00D4220A" w:rsidRDefault="00FE4EF3" w:rsidP="00FE4EF3">
            <w:pPr>
              <w:pStyle w:val="aff7"/>
            </w:pPr>
            <w:r w:rsidRPr="00D4220A">
              <w:t>-</w:t>
            </w:r>
          </w:p>
        </w:tc>
      </w:tr>
      <w:tr w:rsidR="00FE4EF3" w:rsidRPr="00E94B45" w14:paraId="121D36B5"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2BF0E9B9" w14:textId="77777777" w:rsidR="00FE4EF3" w:rsidRPr="008D3716" w:rsidRDefault="00FE4EF3" w:rsidP="00FE4EF3">
            <w:pPr>
              <w:pStyle w:val="aff7"/>
            </w:pPr>
            <w:r w:rsidRPr="008D3716">
              <w:t>27</w:t>
            </w:r>
          </w:p>
        </w:tc>
        <w:tc>
          <w:tcPr>
            <w:tcW w:w="667" w:type="pct"/>
            <w:tcBorders>
              <w:top w:val="nil"/>
              <w:left w:val="nil"/>
              <w:bottom w:val="single" w:sz="4" w:space="0" w:color="auto"/>
              <w:right w:val="single" w:sz="4" w:space="0" w:color="auto"/>
            </w:tcBorders>
            <w:shd w:val="clear" w:color="auto" w:fill="auto"/>
            <w:vAlign w:val="center"/>
            <w:hideMark/>
          </w:tcPr>
          <w:p w14:paraId="544336C5" w14:textId="77777777" w:rsidR="00FE4EF3" w:rsidRPr="008D3716" w:rsidRDefault="00FE4EF3" w:rsidP="00FE4EF3">
            <w:pPr>
              <w:pStyle w:val="aff7"/>
            </w:pPr>
            <w:r w:rsidRPr="008D3716">
              <w:t>664501,05</w:t>
            </w:r>
          </w:p>
        </w:tc>
        <w:tc>
          <w:tcPr>
            <w:tcW w:w="914" w:type="pct"/>
            <w:tcBorders>
              <w:top w:val="nil"/>
              <w:left w:val="nil"/>
              <w:bottom w:val="single" w:sz="4" w:space="0" w:color="auto"/>
              <w:right w:val="single" w:sz="4" w:space="0" w:color="auto"/>
            </w:tcBorders>
            <w:shd w:val="clear" w:color="auto" w:fill="auto"/>
            <w:vAlign w:val="center"/>
            <w:hideMark/>
          </w:tcPr>
          <w:p w14:paraId="3199183B" w14:textId="77777777" w:rsidR="00FE4EF3" w:rsidRPr="008D3716" w:rsidRDefault="00FE4EF3" w:rsidP="00FE4EF3">
            <w:pPr>
              <w:pStyle w:val="aff7"/>
            </w:pPr>
            <w:r w:rsidRPr="008D3716">
              <w:t>2209248,78</w:t>
            </w:r>
          </w:p>
        </w:tc>
        <w:tc>
          <w:tcPr>
            <w:tcW w:w="987" w:type="pct"/>
            <w:tcBorders>
              <w:top w:val="nil"/>
              <w:left w:val="nil"/>
              <w:bottom w:val="single" w:sz="4" w:space="0" w:color="auto"/>
              <w:right w:val="single" w:sz="4" w:space="0" w:color="auto"/>
            </w:tcBorders>
            <w:shd w:val="clear" w:color="auto" w:fill="auto"/>
            <w:vAlign w:val="center"/>
            <w:hideMark/>
          </w:tcPr>
          <w:p w14:paraId="59436227"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09196064"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2D939739" w14:textId="77777777" w:rsidR="00FE4EF3" w:rsidRPr="00D4220A" w:rsidRDefault="00FE4EF3" w:rsidP="00FE4EF3">
            <w:pPr>
              <w:pStyle w:val="aff7"/>
            </w:pPr>
            <w:r w:rsidRPr="00D4220A">
              <w:t>-</w:t>
            </w:r>
          </w:p>
        </w:tc>
      </w:tr>
      <w:tr w:rsidR="00FE4EF3" w:rsidRPr="00E94B45" w14:paraId="6A9ACD34"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05C87ECC" w14:textId="77777777" w:rsidR="00FE4EF3" w:rsidRPr="008D3716" w:rsidRDefault="00FE4EF3" w:rsidP="00FE4EF3">
            <w:pPr>
              <w:pStyle w:val="aff7"/>
            </w:pPr>
            <w:r w:rsidRPr="008D3716">
              <w:t>28</w:t>
            </w:r>
          </w:p>
        </w:tc>
        <w:tc>
          <w:tcPr>
            <w:tcW w:w="667" w:type="pct"/>
            <w:tcBorders>
              <w:top w:val="nil"/>
              <w:left w:val="nil"/>
              <w:bottom w:val="single" w:sz="4" w:space="0" w:color="auto"/>
              <w:right w:val="single" w:sz="4" w:space="0" w:color="auto"/>
            </w:tcBorders>
            <w:shd w:val="clear" w:color="auto" w:fill="auto"/>
            <w:vAlign w:val="center"/>
            <w:hideMark/>
          </w:tcPr>
          <w:p w14:paraId="77B4FEB2" w14:textId="77777777" w:rsidR="00FE4EF3" w:rsidRPr="008D3716" w:rsidRDefault="00FE4EF3" w:rsidP="00FE4EF3">
            <w:pPr>
              <w:pStyle w:val="aff7"/>
            </w:pPr>
            <w:r w:rsidRPr="008D3716">
              <w:t>664646,43</w:t>
            </w:r>
          </w:p>
        </w:tc>
        <w:tc>
          <w:tcPr>
            <w:tcW w:w="914" w:type="pct"/>
            <w:tcBorders>
              <w:top w:val="nil"/>
              <w:left w:val="nil"/>
              <w:bottom w:val="single" w:sz="4" w:space="0" w:color="auto"/>
              <w:right w:val="single" w:sz="4" w:space="0" w:color="auto"/>
            </w:tcBorders>
            <w:shd w:val="clear" w:color="auto" w:fill="auto"/>
            <w:vAlign w:val="center"/>
            <w:hideMark/>
          </w:tcPr>
          <w:p w14:paraId="759BE168" w14:textId="77777777" w:rsidR="00FE4EF3" w:rsidRPr="008D3716" w:rsidRDefault="00FE4EF3" w:rsidP="00FE4EF3">
            <w:pPr>
              <w:pStyle w:val="aff7"/>
            </w:pPr>
            <w:r w:rsidRPr="008D3716">
              <w:t>2209459,39</w:t>
            </w:r>
          </w:p>
        </w:tc>
        <w:tc>
          <w:tcPr>
            <w:tcW w:w="987" w:type="pct"/>
            <w:tcBorders>
              <w:top w:val="nil"/>
              <w:left w:val="nil"/>
              <w:bottom w:val="single" w:sz="4" w:space="0" w:color="auto"/>
              <w:right w:val="single" w:sz="4" w:space="0" w:color="auto"/>
            </w:tcBorders>
            <w:shd w:val="clear" w:color="auto" w:fill="auto"/>
            <w:vAlign w:val="center"/>
            <w:hideMark/>
          </w:tcPr>
          <w:p w14:paraId="78233E9A"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7B258278"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690B1E6B" w14:textId="77777777" w:rsidR="00FE4EF3" w:rsidRPr="00D4220A" w:rsidRDefault="00FE4EF3" w:rsidP="00FE4EF3">
            <w:pPr>
              <w:pStyle w:val="aff7"/>
            </w:pPr>
            <w:r w:rsidRPr="00D4220A">
              <w:t>-</w:t>
            </w:r>
          </w:p>
        </w:tc>
      </w:tr>
      <w:tr w:rsidR="00FE4EF3" w:rsidRPr="00E94B45" w14:paraId="75451576"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4FBF3807" w14:textId="77777777" w:rsidR="00FE4EF3" w:rsidRPr="008D3716" w:rsidRDefault="00FE4EF3" w:rsidP="00FE4EF3">
            <w:pPr>
              <w:pStyle w:val="aff7"/>
            </w:pPr>
            <w:r w:rsidRPr="008D3716">
              <w:t>29</w:t>
            </w:r>
          </w:p>
        </w:tc>
        <w:tc>
          <w:tcPr>
            <w:tcW w:w="667" w:type="pct"/>
            <w:tcBorders>
              <w:top w:val="nil"/>
              <w:left w:val="nil"/>
              <w:bottom w:val="single" w:sz="4" w:space="0" w:color="auto"/>
              <w:right w:val="single" w:sz="4" w:space="0" w:color="auto"/>
            </w:tcBorders>
            <w:shd w:val="clear" w:color="auto" w:fill="auto"/>
            <w:vAlign w:val="center"/>
            <w:hideMark/>
          </w:tcPr>
          <w:p w14:paraId="75D55336" w14:textId="77777777" w:rsidR="00FE4EF3" w:rsidRPr="008D3716" w:rsidRDefault="00FE4EF3" w:rsidP="00FE4EF3">
            <w:pPr>
              <w:pStyle w:val="aff7"/>
            </w:pPr>
            <w:r w:rsidRPr="008D3716">
              <w:t>664781,82</w:t>
            </w:r>
          </w:p>
        </w:tc>
        <w:tc>
          <w:tcPr>
            <w:tcW w:w="914" w:type="pct"/>
            <w:tcBorders>
              <w:top w:val="nil"/>
              <w:left w:val="nil"/>
              <w:bottom w:val="single" w:sz="4" w:space="0" w:color="auto"/>
              <w:right w:val="single" w:sz="4" w:space="0" w:color="auto"/>
            </w:tcBorders>
            <w:shd w:val="clear" w:color="auto" w:fill="auto"/>
            <w:vAlign w:val="center"/>
            <w:hideMark/>
          </w:tcPr>
          <w:p w14:paraId="13E62353" w14:textId="77777777" w:rsidR="00FE4EF3" w:rsidRPr="008D3716" w:rsidRDefault="00FE4EF3" w:rsidP="00FE4EF3">
            <w:pPr>
              <w:pStyle w:val="aff7"/>
            </w:pPr>
            <w:r w:rsidRPr="008D3716">
              <w:t>2209857,66</w:t>
            </w:r>
          </w:p>
        </w:tc>
        <w:tc>
          <w:tcPr>
            <w:tcW w:w="987" w:type="pct"/>
            <w:tcBorders>
              <w:top w:val="nil"/>
              <w:left w:val="nil"/>
              <w:bottom w:val="single" w:sz="4" w:space="0" w:color="auto"/>
              <w:right w:val="single" w:sz="4" w:space="0" w:color="auto"/>
            </w:tcBorders>
            <w:shd w:val="clear" w:color="auto" w:fill="auto"/>
            <w:vAlign w:val="center"/>
            <w:hideMark/>
          </w:tcPr>
          <w:p w14:paraId="7EE5DF6C"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53B91BE2"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7F6F8B6F" w14:textId="77777777" w:rsidR="00FE4EF3" w:rsidRPr="00D4220A" w:rsidRDefault="00FE4EF3" w:rsidP="00FE4EF3">
            <w:pPr>
              <w:pStyle w:val="aff7"/>
            </w:pPr>
            <w:r w:rsidRPr="00D4220A">
              <w:t>-</w:t>
            </w:r>
          </w:p>
        </w:tc>
      </w:tr>
      <w:tr w:rsidR="00FE4EF3" w:rsidRPr="00E94B45" w14:paraId="40C97072"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76553EAF" w14:textId="77777777" w:rsidR="00FE4EF3" w:rsidRPr="008D3716" w:rsidRDefault="00FE4EF3" w:rsidP="00FE4EF3">
            <w:pPr>
              <w:pStyle w:val="aff7"/>
            </w:pPr>
            <w:r w:rsidRPr="008D3716">
              <w:t>30</w:t>
            </w:r>
          </w:p>
        </w:tc>
        <w:tc>
          <w:tcPr>
            <w:tcW w:w="667" w:type="pct"/>
            <w:tcBorders>
              <w:top w:val="nil"/>
              <w:left w:val="nil"/>
              <w:bottom w:val="single" w:sz="4" w:space="0" w:color="auto"/>
              <w:right w:val="single" w:sz="4" w:space="0" w:color="auto"/>
            </w:tcBorders>
            <w:shd w:val="clear" w:color="auto" w:fill="auto"/>
            <w:vAlign w:val="center"/>
            <w:hideMark/>
          </w:tcPr>
          <w:p w14:paraId="3F52B24A" w14:textId="77777777" w:rsidR="00FE4EF3" w:rsidRPr="008D3716" w:rsidRDefault="00FE4EF3" w:rsidP="00FE4EF3">
            <w:pPr>
              <w:pStyle w:val="aff7"/>
            </w:pPr>
            <w:r w:rsidRPr="008D3716">
              <w:t>664809,24</w:t>
            </w:r>
          </w:p>
        </w:tc>
        <w:tc>
          <w:tcPr>
            <w:tcW w:w="914" w:type="pct"/>
            <w:tcBorders>
              <w:top w:val="nil"/>
              <w:left w:val="nil"/>
              <w:bottom w:val="single" w:sz="4" w:space="0" w:color="auto"/>
              <w:right w:val="single" w:sz="4" w:space="0" w:color="auto"/>
            </w:tcBorders>
            <w:shd w:val="clear" w:color="auto" w:fill="auto"/>
            <w:vAlign w:val="center"/>
            <w:hideMark/>
          </w:tcPr>
          <w:p w14:paraId="628E9E51" w14:textId="77777777" w:rsidR="00FE4EF3" w:rsidRPr="008D3716" w:rsidRDefault="00FE4EF3" w:rsidP="00FE4EF3">
            <w:pPr>
              <w:pStyle w:val="aff7"/>
            </w:pPr>
            <w:r w:rsidRPr="008D3716">
              <w:t>2210019,05</w:t>
            </w:r>
          </w:p>
        </w:tc>
        <w:tc>
          <w:tcPr>
            <w:tcW w:w="987" w:type="pct"/>
            <w:tcBorders>
              <w:top w:val="nil"/>
              <w:left w:val="nil"/>
              <w:bottom w:val="single" w:sz="4" w:space="0" w:color="auto"/>
              <w:right w:val="single" w:sz="4" w:space="0" w:color="auto"/>
            </w:tcBorders>
            <w:shd w:val="clear" w:color="auto" w:fill="auto"/>
            <w:vAlign w:val="center"/>
            <w:hideMark/>
          </w:tcPr>
          <w:p w14:paraId="145C76AD"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3A4177E1"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7CA0D2F1" w14:textId="77777777" w:rsidR="00FE4EF3" w:rsidRPr="00D4220A" w:rsidRDefault="00FE4EF3" w:rsidP="00FE4EF3">
            <w:pPr>
              <w:pStyle w:val="aff7"/>
            </w:pPr>
            <w:r w:rsidRPr="00D4220A">
              <w:t>-</w:t>
            </w:r>
          </w:p>
        </w:tc>
      </w:tr>
      <w:tr w:rsidR="00FE4EF3" w:rsidRPr="00E94B45" w14:paraId="1929717A"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0AEB99DD" w14:textId="77777777" w:rsidR="00FE4EF3" w:rsidRPr="008D3716" w:rsidRDefault="00FE4EF3" w:rsidP="00FE4EF3">
            <w:pPr>
              <w:pStyle w:val="aff7"/>
            </w:pPr>
            <w:r w:rsidRPr="008D3716">
              <w:t>31</w:t>
            </w:r>
          </w:p>
        </w:tc>
        <w:tc>
          <w:tcPr>
            <w:tcW w:w="667" w:type="pct"/>
            <w:tcBorders>
              <w:top w:val="nil"/>
              <w:left w:val="nil"/>
              <w:bottom w:val="single" w:sz="4" w:space="0" w:color="auto"/>
              <w:right w:val="single" w:sz="4" w:space="0" w:color="auto"/>
            </w:tcBorders>
            <w:shd w:val="clear" w:color="auto" w:fill="auto"/>
            <w:vAlign w:val="center"/>
            <w:hideMark/>
          </w:tcPr>
          <w:p w14:paraId="0B7A5B9A" w14:textId="77777777" w:rsidR="00FE4EF3" w:rsidRPr="008D3716" w:rsidRDefault="00FE4EF3" w:rsidP="00FE4EF3">
            <w:pPr>
              <w:pStyle w:val="aff7"/>
            </w:pPr>
            <w:r w:rsidRPr="008D3716">
              <w:t>664764,42</w:t>
            </w:r>
          </w:p>
        </w:tc>
        <w:tc>
          <w:tcPr>
            <w:tcW w:w="914" w:type="pct"/>
            <w:tcBorders>
              <w:top w:val="nil"/>
              <w:left w:val="nil"/>
              <w:bottom w:val="single" w:sz="4" w:space="0" w:color="auto"/>
              <w:right w:val="single" w:sz="4" w:space="0" w:color="auto"/>
            </w:tcBorders>
            <w:shd w:val="clear" w:color="auto" w:fill="auto"/>
            <w:vAlign w:val="center"/>
            <w:hideMark/>
          </w:tcPr>
          <w:p w14:paraId="7018CBC7" w14:textId="77777777" w:rsidR="00FE4EF3" w:rsidRPr="008D3716" w:rsidRDefault="00FE4EF3" w:rsidP="00FE4EF3">
            <w:pPr>
              <w:pStyle w:val="aff7"/>
            </w:pPr>
            <w:r w:rsidRPr="008D3716">
              <w:t>2210140,87</w:t>
            </w:r>
          </w:p>
        </w:tc>
        <w:tc>
          <w:tcPr>
            <w:tcW w:w="987" w:type="pct"/>
            <w:tcBorders>
              <w:top w:val="nil"/>
              <w:left w:val="nil"/>
              <w:bottom w:val="single" w:sz="4" w:space="0" w:color="auto"/>
              <w:right w:val="single" w:sz="4" w:space="0" w:color="auto"/>
            </w:tcBorders>
            <w:shd w:val="clear" w:color="auto" w:fill="auto"/>
            <w:vAlign w:val="center"/>
            <w:hideMark/>
          </w:tcPr>
          <w:p w14:paraId="024E9146"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1B27E733"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64DD4EEB" w14:textId="77777777" w:rsidR="00FE4EF3" w:rsidRPr="00D4220A" w:rsidRDefault="00FE4EF3" w:rsidP="00FE4EF3">
            <w:pPr>
              <w:pStyle w:val="aff7"/>
            </w:pPr>
            <w:r w:rsidRPr="00D4220A">
              <w:t>-</w:t>
            </w:r>
          </w:p>
        </w:tc>
      </w:tr>
      <w:tr w:rsidR="00FE4EF3" w:rsidRPr="00E94B45" w14:paraId="1D95B92C"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65F32292" w14:textId="77777777" w:rsidR="00FE4EF3" w:rsidRPr="008D3716" w:rsidRDefault="00FE4EF3" w:rsidP="00FE4EF3">
            <w:pPr>
              <w:pStyle w:val="aff7"/>
            </w:pPr>
            <w:r w:rsidRPr="008D3716">
              <w:t>32</w:t>
            </w:r>
          </w:p>
        </w:tc>
        <w:tc>
          <w:tcPr>
            <w:tcW w:w="667" w:type="pct"/>
            <w:tcBorders>
              <w:top w:val="nil"/>
              <w:left w:val="nil"/>
              <w:bottom w:val="single" w:sz="4" w:space="0" w:color="auto"/>
              <w:right w:val="single" w:sz="4" w:space="0" w:color="auto"/>
            </w:tcBorders>
            <w:shd w:val="clear" w:color="auto" w:fill="auto"/>
            <w:vAlign w:val="center"/>
            <w:hideMark/>
          </w:tcPr>
          <w:p w14:paraId="3B821F4B" w14:textId="77777777" w:rsidR="00FE4EF3" w:rsidRPr="008D3716" w:rsidRDefault="00FE4EF3" w:rsidP="00FE4EF3">
            <w:pPr>
              <w:pStyle w:val="aff7"/>
            </w:pPr>
            <w:r w:rsidRPr="008D3716">
              <w:t>664688,46</w:t>
            </w:r>
          </w:p>
        </w:tc>
        <w:tc>
          <w:tcPr>
            <w:tcW w:w="914" w:type="pct"/>
            <w:tcBorders>
              <w:top w:val="nil"/>
              <w:left w:val="nil"/>
              <w:bottom w:val="single" w:sz="4" w:space="0" w:color="auto"/>
              <w:right w:val="single" w:sz="4" w:space="0" w:color="auto"/>
            </w:tcBorders>
            <w:shd w:val="clear" w:color="auto" w:fill="auto"/>
            <w:vAlign w:val="center"/>
            <w:hideMark/>
          </w:tcPr>
          <w:p w14:paraId="09F75B70" w14:textId="77777777" w:rsidR="00FE4EF3" w:rsidRPr="008D3716" w:rsidRDefault="00FE4EF3" w:rsidP="00FE4EF3">
            <w:pPr>
              <w:pStyle w:val="aff7"/>
            </w:pPr>
            <w:r w:rsidRPr="008D3716">
              <w:t>2210272,36</w:t>
            </w:r>
          </w:p>
        </w:tc>
        <w:tc>
          <w:tcPr>
            <w:tcW w:w="987" w:type="pct"/>
            <w:tcBorders>
              <w:top w:val="nil"/>
              <w:left w:val="nil"/>
              <w:bottom w:val="single" w:sz="4" w:space="0" w:color="auto"/>
              <w:right w:val="single" w:sz="4" w:space="0" w:color="auto"/>
            </w:tcBorders>
            <w:shd w:val="clear" w:color="auto" w:fill="auto"/>
            <w:vAlign w:val="center"/>
            <w:hideMark/>
          </w:tcPr>
          <w:p w14:paraId="717B8D55"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2BE9F82E"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49E2D1C1" w14:textId="77777777" w:rsidR="00FE4EF3" w:rsidRPr="00D4220A" w:rsidRDefault="00FE4EF3" w:rsidP="00FE4EF3">
            <w:pPr>
              <w:pStyle w:val="aff7"/>
            </w:pPr>
            <w:r w:rsidRPr="00D4220A">
              <w:t>-</w:t>
            </w:r>
          </w:p>
        </w:tc>
      </w:tr>
      <w:tr w:rsidR="00FE4EF3" w:rsidRPr="00E94B45" w14:paraId="5D86380A"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13EDA195" w14:textId="77777777" w:rsidR="00FE4EF3" w:rsidRPr="008D3716" w:rsidRDefault="00FE4EF3" w:rsidP="00FE4EF3">
            <w:pPr>
              <w:pStyle w:val="aff7"/>
            </w:pPr>
            <w:r w:rsidRPr="008D3716">
              <w:t>33</w:t>
            </w:r>
          </w:p>
        </w:tc>
        <w:tc>
          <w:tcPr>
            <w:tcW w:w="667" w:type="pct"/>
            <w:tcBorders>
              <w:top w:val="nil"/>
              <w:left w:val="nil"/>
              <w:bottom w:val="single" w:sz="4" w:space="0" w:color="auto"/>
              <w:right w:val="single" w:sz="4" w:space="0" w:color="auto"/>
            </w:tcBorders>
            <w:shd w:val="clear" w:color="auto" w:fill="auto"/>
            <w:vAlign w:val="center"/>
            <w:hideMark/>
          </w:tcPr>
          <w:p w14:paraId="1E5C8761" w14:textId="77777777" w:rsidR="00FE4EF3" w:rsidRPr="008D3716" w:rsidRDefault="00FE4EF3" w:rsidP="00FE4EF3">
            <w:pPr>
              <w:pStyle w:val="aff7"/>
            </w:pPr>
            <w:r w:rsidRPr="008D3716">
              <w:t>664327,30</w:t>
            </w:r>
          </w:p>
        </w:tc>
        <w:tc>
          <w:tcPr>
            <w:tcW w:w="914" w:type="pct"/>
            <w:tcBorders>
              <w:top w:val="nil"/>
              <w:left w:val="nil"/>
              <w:bottom w:val="single" w:sz="4" w:space="0" w:color="auto"/>
              <w:right w:val="single" w:sz="4" w:space="0" w:color="auto"/>
            </w:tcBorders>
            <w:shd w:val="clear" w:color="auto" w:fill="auto"/>
            <w:vAlign w:val="center"/>
            <w:hideMark/>
          </w:tcPr>
          <w:p w14:paraId="5EC25B32" w14:textId="77777777" w:rsidR="00FE4EF3" w:rsidRPr="008D3716" w:rsidRDefault="00FE4EF3" w:rsidP="00FE4EF3">
            <w:pPr>
              <w:pStyle w:val="aff7"/>
            </w:pPr>
            <w:r w:rsidRPr="008D3716">
              <w:t>2210251,34</w:t>
            </w:r>
          </w:p>
        </w:tc>
        <w:tc>
          <w:tcPr>
            <w:tcW w:w="987" w:type="pct"/>
            <w:tcBorders>
              <w:top w:val="nil"/>
              <w:left w:val="nil"/>
              <w:bottom w:val="single" w:sz="4" w:space="0" w:color="auto"/>
              <w:right w:val="single" w:sz="4" w:space="0" w:color="auto"/>
            </w:tcBorders>
            <w:shd w:val="clear" w:color="auto" w:fill="auto"/>
            <w:vAlign w:val="center"/>
            <w:hideMark/>
          </w:tcPr>
          <w:p w14:paraId="61316787"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3F5D8221"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01560EE6" w14:textId="77777777" w:rsidR="00FE4EF3" w:rsidRPr="00D4220A" w:rsidRDefault="00FE4EF3" w:rsidP="00FE4EF3">
            <w:pPr>
              <w:pStyle w:val="aff7"/>
            </w:pPr>
            <w:r w:rsidRPr="00D4220A">
              <w:t>-</w:t>
            </w:r>
          </w:p>
        </w:tc>
      </w:tr>
      <w:tr w:rsidR="00FE4EF3" w:rsidRPr="00E94B45" w14:paraId="3CAC41E4"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0120B11A" w14:textId="77777777" w:rsidR="00FE4EF3" w:rsidRPr="008D3716" w:rsidRDefault="00FE4EF3" w:rsidP="00FE4EF3">
            <w:pPr>
              <w:pStyle w:val="aff7"/>
            </w:pPr>
            <w:r w:rsidRPr="008D3716">
              <w:t>34</w:t>
            </w:r>
          </w:p>
        </w:tc>
        <w:tc>
          <w:tcPr>
            <w:tcW w:w="667" w:type="pct"/>
            <w:tcBorders>
              <w:top w:val="nil"/>
              <w:left w:val="nil"/>
              <w:bottom w:val="single" w:sz="4" w:space="0" w:color="auto"/>
              <w:right w:val="single" w:sz="4" w:space="0" w:color="auto"/>
            </w:tcBorders>
            <w:shd w:val="clear" w:color="auto" w:fill="auto"/>
            <w:vAlign w:val="center"/>
            <w:hideMark/>
          </w:tcPr>
          <w:p w14:paraId="5E36ECBD" w14:textId="77777777" w:rsidR="00FE4EF3" w:rsidRPr="008D3716" w:rsidRDefault="00FE4EF3" w:rsidP="00FE4EF3">
            <w:pPr>
              <w:pStyle w:val="aff7"/>
            </w:pPr>
            <w:r w:rsidRPr="008D3716">
              <w:t>664280,79</w:t>
            </w:r>
          </w:p>
        </w:tc>
        <w:tc>
          <w:tcPr>
            <w:tcW w:w="914" w:type="pct"/>
            <w:tcBorders>
              <w:top w:val="nil"/>
              <w:left w:val="nil"/>
              <w:bottom w:val="single" w:sz="4" w:space="0" w:color="auto"/>
              <w:right w:val="single" w:sz="4" w:space="0" w:color="auto"/>
            </w:tcBorders>
            <w:shd w:val="clear" w:color="auto" w:fill="auto"/>
            <w:vAlign w:val="center"/>
            <w:hideMark/>
          </w:tcPr>
          <w:p w14:paraId="7C24F4A3" w14:textId="77777777" w:rsidR="00FE4EF3" w:rsidRPr="008D3716" w:rsidRDefault="00FE4EF3" w:rsidP="00FE4EF3">
            <w:pPr>
              <w:pStyle w:val="aff7"/>
            </w:pPr>
            <w:r w:rsidRPr="008D3716">
              <w:t>2210245,23</w:t>
            </w:r>
          </w:p>
        </w:tc>
        <w:tc>
          <w:tcPr>
            <w:tcW w:w="987" w:type="pct"/>
            <w:tcBorders>
              <w:top w:val="nil"/>
              <w:left w:val="nil"/>
              <w:bottom w:val="single" w:sz="4" w:space="0" w:color="auto"/>
              <w:right w:val="single" w:sz="4" w:space="0" w:color="auto"/>
            </w:tcBorders>
            <w:shd w:val="clear" w:color="auto" w:fill="auto"/>
            <w:vAlign w:val="center"/>
            <w:hideMark/>
          </w:tcPr>
          <w:p w14:paraId="30C9FEB0"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503C67F3"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386CB017" w14:textId="77777777" w:rsidR="00FE4EF3" w:rsidRPr="00D4220A" w:rsidRDefault="00FE4EF3" w:rsidP="00FE4EF3">
            <w:pPr>
              <w:pStyle w:val="aff7"/>
            </w:pPr>
            <w:r w:rsidRPr="00D4220A">
              <w:t>-</w:t>
            </w:r>
          </w:p>
        </w:tc>
      </w:tr>
      <w:tr w:rsidR="00FE4EF3" w:rsidRPr="00E94B45" w14:paraId="5E4BE1A9"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37689202" w14:textId="77777777" w:rsidR="00FE4EF3" w:rsidRPr="008D3716" w:rsidRDefault="00FE4EF3" w:rsidP="00FE4EF3">
            <w:pPr>
              <w:pStyle w:val="aff7"/>
            </w:pPr>
            <w:r w:rsidRPr="008D3716">
              <w:t>35</w:t>
            </w:r>
          </w:p>
        </w:tc>
        <w:tc>
          <w:tcPr>
            <w:tcW w:w="667" w:type="pct"/>
            <w:tcBorders>
              <w:top w:val="nil"/>
              <w:left w:val="nil"/>
              <w:bottom w:val="single" w:sz="4" w:space="0" w:color="auto"/>
              <w:right w:val="single" w:sz="4" w:space="0" w:color="auto"/>
            </w:tcBorders>
            <w:shd w:val="clear" w:color="auto" w:fill="auto"/>
            <w:vAlign w:val="center"/>
            <w:hideMark/>
          </w:tcPr>
          <w:p w14:paraId="41B629D2" w14:textId="77777777" w:rsidR="00FE4EF3" w:rsidRPr="008D3716" w:rsidRDefault="00FE4EF3" w:rsidP="00FE4EF3">
            <w:pPr>
              <w:pStyle w:val="aff7"/>
            </w:pPr>
            <w:r w:rsidRPr="008D3716">
              <w:t>664251,71</w:t>
            </w:r>
          </w:p>
        </w:tc>
        <w:tc>
          <w:tcPr>
            <w:tcW w:w="914" w:type="pct"/>
            <w:tcBorders>
              <w:top w:val="nil"/>
              <w:left w:val="nil"/>
              <w:bottom w:val="single" w:sz="4" w:space="0" w:color="auto"/>
              <w:right w:val="single" w:sz="4" w:space="0" w:color="auto"/>
            </w:tcBorders>
            <w:shd w:val="clear" w:color="auto" w:fill="auto"/>
            <w:vAlign w:val="center"/>
            <w:hideMark/>
          </w:tcPr>
          <w:p w14:paraId="046F47FE" w14:textId="77777777" w:rsidR="00FE4EF3" w:rsidRPr="008D3716" w:rsidRDefault="00FE4EF3" w:rsidP="00FE4EF3">
            <w:pPr>
              <w:pStyle w:val="aff7"/>
            </w:pPr>
            <w:r w:rsidRPr="008D3716">
              <w:t>2209496,96</w:t>
            </w:r>
          </w:p>
        </w:tc>
        <w:tc>
          <w:tcPr>
            <w:tcW w:w="987" w:type="pct"/>
            <w:tcBorders>
              <w:top w:val="nil"/>
              <w:left w:val="nil"/>
              <w:bottom w:val="single" w:sz="4" w:space="0" w:color="auto"/>
              <w:right w:val="single" w:sz="4" w:space="0" w:color="auto"/>
            </w:tcBorders>
            <w:shd w:val="clear" w:color="auto" w:fill="auto"/>
            <w:vAlign w:val="center"/>
            <w:hideMark/>
          </w:tcPr>
          <w:p w14:paraId="3C298190"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1F5C442F"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31B094DE" w14:textId="77777777" w:rsidR="00FE4EF3" w:rsidRPr="00D4220A" w:rsidRDefault="00FE4EF3" w:rsidP="00FE4EF3">
            <w:pPr>
              <w:pStyle w:val="aff7"/>
            </w:pPr>
            <w:r w:rsidRPr="00D4220A">
              <w:t>-</w:t>
            </w:r>
          </w:p>
        </w:tc>
      </w:tr>
      <w:tr w:rsidR="00FE4EF3" w:rsidRPr="00E94B45" w14:paraId="0AE1E6A9"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201D0882" w14:textId="77777777" w:rsidR="00FE4EF3" w:rsidRPr="008D3716" w:rsidRDefault="00FE4EF3" w:rsidP="00FE4EF3">
            <w:pPr>
              <w:pStyle w:val="aff7"/>
            </w:pPr>
            <w:r w:rsidRPr="008D3716">
              <w:t>36</w:t>
            </w:r>
          </w:p>
        </w:tc>
        <w:tc>
          <w:tcPr>
            <w:tcW w:w="667" w:type="pct"/>
            <w:tcBorders>
              <w:top w:val="nil"/>
              <w:left w:val="nil"/>
              <w:bottom w:val="single" w:sz="4" w:space="0" w:color="auto"/>
              <w:right w:val="single" w:sz="4" w:space="0" w:color="auto"/>
            </w:tcBorders>
            <w:shd w:val="clear" w:color="auto" w:fill="auto"/>
            <w:vAlign w:val="center"/>
            <w:hideMark/>
          </w:tcPr>
          <w:p w14:paraId="14DC1D39" w14:textId="77777777" w:rsidR="00FE4EF3" w:rsidRPr="008D3716" w:rsidRDefault="00FE4EF3" w:rsidP="00FE4EF3">
            <w:pPr>
              <w:pStyle w:val="aff7"/>
            </w:pPr>
            <w:r w:rsidRPr="008D3716">
              <w:t>664190,68</w:t>
            </w:r>
          </w:p>
        </w:tc>
        <w:tc>
          <w:tcPr>
            <w:tcW w:w="914" w:type="pct"/>
            <w:tcBorders>
              <w:top w:val="nil"/>
              <w:left w:val="nil"/>
              <w:bottom w:val="single" w:sz="4" w:space="0" w:color="auto"/>
              <w:right w:val="single" w:sz="4" w:space="0" w:color="auto"/>
            </w:tcBorders>
            <w:shd w:val="clear" w:color="auto" w:fill="auto"/>
            <w:vAlign w:val="center"/>
            <w:hideMark/>
          </w:tcPr>
          <w:p w14:paraId="5B59DDCF" w14:textId="77777777" w:rsidR="00FE4EF3" w:rsidRPr="008D3716" w:rsidRDefault="00FE4EF3" w:rsidP="00FE4EF3">
            <w:pPr>
              <w:pStyle w:val="aff7"/>
            </w:pPr>
            <w:r w:rsidRPr="008D3716">
              <w:t>2209493,09</w:t>
            </w:r>
          </w:p>
        </w:tc>
        <w:tc>
          <w:tcPr>
            <w:tcW w:w="987" w:type="pct"/>
            <w:tcBorders>
              <w:top w:val="nil"/>
              <w:left w:val="nil"/>
              <w:bottom w:val="single" w:sz="4" w:space="0" w:color="auto"/>
              <w:right w:val="single" w:sz="4" w:space="0" w:color="auto"/>
            </w:tcBorders>
            <w:shd w:val="clear" w:color="auto" w:fill="auto"/>
            <w:vAlign w:val="center"/>
            <w:hideMark/>
          </w:tcPr>
          <w:p w14:paraId="219F40B1"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75818EC1"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064E74C2" w14:textId="77777777" w:rsidR="00FE4EF3" w:rsidRPr="00D4220A" w:rsidRDefault="00FE4EF3" w:rsidP="00FE4EF3">
            <w:pPr>
              <w:pStyle w:val="aff7"/>
            </w:pPr>
            <w:r w:rsidRPr="00D4220A">
              <w:t>-</w:t>
            </w:r>
          </w:p>
        </w:tc>
      </w:tr>
      <w:tr w:rsidR="00FE4EF3" w:rsidRPr="00E94B45" w14:paraId="1CF8F1CF"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175A8D01" w14:textId="77777777" w:rsidR="00FE4EF3" w:rsidRPr="008D3716" w:rsidRDefault="00FE4EF3" w:rsidP="00FE4EF3">
            <w:pPr>
              <w:pStyle w:val="aff7"/>
            </w:pPr>
            <w:r w:rsidRPr="008D3716">
              <w:t>37</w:t>
            </w:r>
          </w:p>
        </w:tc>
        <w:tc>
          <w:tcPr>
            <w:tcW w:w="667" w:type="pct"/>
            <w:tcBorders>
              <w:top w:val="nil"/>
              <w:left w:val="nil"/>
              <w:bottom w:val="single" w:sz="4" w:space="0" w:color="auto"/>
              <w:right w:val="single" w:sz="4" w:space="0" w:color="auto"/>
            </w:tcBorders>
            <w:shd w:val="clear" w:color="auto" w:fill="auto"/>
            <w:vAlign w:val="center"/>
            <w:hideMark/>
          </w:tcPr>
          <w:p w14:paraId="07E02E44" w14:textId="77777777" w:rsidR="00FE4EF3" w:rsidRPr="008D3716" w:rsidRDefault="00FE4EF3" w:rsidP="00FE4EF3">
            <w:pPr>
              <w:pStyle w:val="aff7"/>
            </w:pPr>
            <w:r w:rsidRPr="008D3716">
              <w:t>664183,37</w:t>
            </w:r>
          </w:p>
        </w:tc>
        <w:tc>
          <w:tcPr>
            <w:tcW w:w="914" w:type="pct"/>
            <w:tcBorders>
              <w:top w:val="nil"/>
              <w:left w:val="nil"/>
              <w:bottom w:val="single" w:sz="4" w:space="0" w:color="auto"/>
              <w:right w:val="single" w:sz="4" w:space="0" w:color="auto"/>
            </w:tcBorders>
            <w:shd w:val="clear" w:color="auto" w:fill="auto"/>
            <w:vAlign w:val="center"/>
            <w:hideMark/>
          </w:tcPr>
          <w:p w14:paraId="3E5BA472" w14:textId="77777777" w:rsidR="00FE4EF3" w:rsidRPr="008D3716" w:rsidRDefault="00FE4EF3" w:rsidP="00FE4EF3">
            <w:pPr>
              <w:pStyle w:val="aff7"/>
            </w:pPr>
            <w:r w:rsidRPr="008D3716">
              <w:t>2209412,52</w:t>
            </w:r>
          </w:p>
        </w:tc>
        <w:tc>
          <w:tcPr>
            <w:tcW w:w="987" w:type="pct"/>
            <w:tcBorders>
              <w:top w:val="nil"/>
              <w:left w:val="nil"/>
              <w:bottom w:val="single" w:sz="4" w:space="0" w:color="auto"/>
              <w:right w:val="single" w:sz="4" w:space="0" w:color="auto"/>
            </w:tcBorders>
            <w:shd w:val="clear" w:color="auto" w:fill="auto"/>
            <w:vAlign w:val="center"/>
            <w:hideMark/>
          </w:tcPr>
          <w:p w14:paraId="5CC076AA"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5E953C03"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1E2C1A48" w14:textId="77777777" w:rsidR="00FE4EF3" w:rsidRPr="00D4220A" w:rsidRDefault="00FE4EF3" w:rsidP="00FE4EF3">
            <w:pPr>
              <w:pStyle w:val="aff7"/>
            </w:pPr>
            <w:r w:rsidRPr="00D4220A">
              <w:t>-</w:t>
            </w:r>
          </w:p>
        </w:tc>
      </w:tr>
      <w:tr w:rsidR="00FE4EF3" w:rsidRPr="00E94B45" w14:paraId="50156A77"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156147C7" w14:textId="77777777" w:rsidR="00FE4EF3" w:rsidRPr="008D3716" w:rsidRDefault="00FE4EF3" w:rsidP="00FE4EF3">
            <w:pPr>
              <w:pStyle w:val="aff7"/>
            </w:pPr>
            <w:r w:rsidRPr="008D3716">
              <w:t>38</w:t>
            </w:r>
          </w:p>
        </w:tc>
        <w:tc>
          <w:tcPr>
            <w:tcW w:w="667" w:type="pct"/>
            <w:tcBorders>
              <w:top w:val="nil"/>
              <w:left w:val="nil"/>
              <w:bottom w:val="single" w:sz="4" w:space="0" w:color="auto"/>
              <w:right w:val="single" w:sz="4" w:space="0" w:color="auto"/>
            </w:tcBorders>
            <w:shd w:val="clear" w:color="auto" w:fill="auto"/>
            <w:vAlign w:val="center"/>
            <w:hideMark/>
          </w:tcPr>
          <w:p w14:paraId="500B4BE6" w14:textId="77777777" w:rsidR="00FE4EF3" w:rsidRPr="008D3716" w:rsidRDefault="00FE4EF3" w:rsidP="00FE4EF3">
            <w:pPr>
              <w:pStyle w:val="aff7"/>
            </w:pPr>
            <w:r w:rsidRPr="008D3716">
              <w:t>664188,58</w:t>
            </w:r>
          </w:p>
        </w:tc>
        <w:tc>
          <w:tcPr>
            <w:tcW w:w="914" w:type="pct"/>
            <w:tcBorders>
              <w:top w:val="nil"/>
              <w:left w:val="nil"/>
              <w:bottom w:val="single" w:sz="4" w:space="0" w:color="auto"/>
              <w:right w:val="single" w:sz="4" w:space="0" w:color="auto"/>
            </w:tcBorders>
            <w:shd w:val="clear" w:color="auto" w:fill="auto"/>
            <w:vAlign w:val="center"/>
            <w:hideMark/>
          </w:tcPr>
          <w:p w14:paraId="5C6B8FA5" w14:textId="77777777" w:rsidR="00FE4EF3" w:rsidRPr="008D3716" w:rsidRDefault="00FE4EF3" w:rsidP="00FE4EF3">
            <w:pPr>
              <w:pStyle w:val="aff7"/>
            </w:pPr>
            <w:r w:rsidRPr="008D3716">
              <w:t>2209292,40</w:t>
            </w:r>
          </w:p>
        </w:tc>
        <w:tc>
          <w:tcPr>
            <w:tcW w:w="987" w:type="pct"/>
            <w:tcBorders>
              <w:top w:val="nil"/>
              <w:left w:val="nil"/>
              <w:bottom w:val="single" w:sz="4" w:space="0" w:color="auto"/>
              <w:right w:val="single" w:sz="4" w:space="0" w:color="auto"/>
            </w:tcBorders>
            <w:shd w:val="clear" w:color="auto" w:fill="auto"/>
            <w:vAlign w:val="center"/>
            <w:hideMark/>
          </w:tcPr>
          <w:p w14:paraId="257285A9"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357E5A45"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4B59D38B" w14:textId="77777777" w:rsidR="00FE4EF3" w:rsidRPr="00D4220A" w:rsidRDefault="00FE4EF3" w:rsidP="00FE4EF3">
            <w:pPr>
              <w:pStyle w:val="aff7"/>
            </w:pPr>
            <w:r w:rsidRPr="00D4220A">
              <w:t>-</w:t>
            </w:r>
          </w:p>
        </w:tc>
      </w:tr>
      <w:tr w:rsidR="00FE4EF3" w:rsidRPr="00E94B45" w14:paraId="214A33C7"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60A23171" w14:textId="77777777" w:rsidR="00FE4EF3" w:rsidRPr="008D3716" w:rsidRDefault="00FE4EF3" w:rsidP="00FE4EF3">
            <w:pPr>
              <w:pStyle w:val="aff7"/>
            </w:pPr>
            <w:r w:rsidRPr="008D3716">
              <w:t>39</w:t>
            </w:r>
          </w:p>
        </w:tc>
        <w:tc>
          <w:tcPr>
            <w:tcW w:w="667" w:type="pct"/>
            <w:tcBorders>
              <w:top w:val="nil"/>
              <w:left w:val="nil"/>
              <w:bottom w:val="single" w:sz="4" w:space="0" w:color="auto"/>
              <w:right w:val="single" w:sz="4" w:space="0" w:color="auto"/>
            </w:tcBorders>
            <w:shd w:val="clear" w:color="auto" w:fill="auto"/>
            <w:vAlign w:val="center"/>
            <w:hideMark/>
          </w:tcPr>
          <w:p w14:paraId="494FB090" w14:textId="77777777" w:rsidR="00FE4EF3" w:rsidRPr="008D3716" w:rsidRDefault="00FE4EF3" w:rsidP="00FE4EF3">
            <w:pPr>
              <w:pStyle w:val="aff7"/>
            </w:pPr>
            <w:r w:rsidRPr="008D3716">
              <w:t>664232,33</w:t>
            </w:r>
          </w:p>
        </w:tc>
        <w:tc>
          <w:tcPr>
            <w:tcW w:w="914" w:type="pct"/>
            <w:tcBorders>
              <w:top w:val="nil"/>
              <w:left w:val="nil"/>
              <w:bottom w:val="single" w:sz="4" w:space="0" w:color="auto"/>
              <w:right w:val="single" w:sz="4" w:space="0" w:color="auto"/>
            </w:tcBorders>
            <w:shd w:val="clear" w:color="auto" w:fill="auto"/>
            <w:vAlign w:val="center"/>
            <w:hideMark/>
          </w:tcPr>
          <w:p w14:paraId="11356F77" w14:textId="77777777" w:rsidR="00FE4EF3" w:rsidRPr="008D3716" w:rsidRDefault="00FE4EF3" w:rsidP="00FE4EF3">
            <w:pPr>
              <w:pStyle w:val="aff7"/>
            </w:pPr>
            <w:r w:rsidRPr="008D3716">
              <w:t>2209294,10</w:t>
            </w:r>
          </w:p>
        </w:tc>
        <w:tc>
          <w:tcPr>
            <w:tcW w:w="987" w:type="pct"/>
            <w:tcBorders>
              <w:top w:val="nil"/>
              <w:left w:val="nil"/>
              <w:bottom w:val="single" w:sz="4" w:space="0" w:color="auto"/>
              <w:right w:val="single" w:sz="4" w:space="0" w:color="auto"/>
            </w:tcBorders>
            <w:shd w:val="clear" w:color="auto" w:fill="auto"/>
            <w:vAlign w:val="center"/>
            <w:hideMark/>
          </w:tcPr>
          <w:p w14:paraId="4A01D1F7"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42E0D13D"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45C7E933" w14:textId="77777777" w:rsidR="00FE4EF3" w:rsidRPr="00D4220A" w:rsidRDefault="00FE4EF3" w:rsidP="00FE4EF3">
            <w:pPr>
              <w:pStyle w:val="aff7"/>
            </w:pPr>
            <w:r w:rsidRPr="00D4220A">
              <w:t>-</w:t>
            </w:r>
          </w:p>
        </w:tc>
      </w:tr>
      <w:tr w:rsidR="00FE4EF3" w:rsidRPr="00E94B45" w14:paraId="69580446"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36B12280" w14:textId="77777777" w:rsidR="00FE4EF3" w:rsidRPr="008D3716" w:rsidRDefault="00FE4EF3" w:rsidP="00FE4EF3">
            <w:pPr>
              <w:pStyle w:val="aff7"/>
            </w:pPr>
            <w:r w:rsidRPr="008D3716">
              <w:t>40</w:t>
            </w:r>
          </w:p>
        </w:tc>
        <w:tc>
          <w:tcPr>
            <w:tcW w:w="667" w:type="pct"/>
            <w:tcBorders>
              <w:top w:val="nil"/>
              <w:left w:val="nil"/>
              <w:bottom w:val="single" w:sz="4" w:space="0" w:color="auto"/>
              <w:right w:val="single" w:sz="4" w:space="0" w:color="auto"/>
            </w:tcBorders>
            <w:shd w:val="clear" w:color="auto" w:fill="auto"/>
            <w:vAlign w:val="center"/>
            <w:hideMark/>
          </w:tcPr>
          <w:p w14:paraId="44854DBC" w14:textId="77777777" w:rsidR="00FE4EF3" w:rsidRPr="008D3716" w:rsidRDefault="00FE4EF3" w:rsidP="00FE4EF3">
            <w:pPr>
              <w:pStyle w:val="aff7"/>
            </w:pPr>
            <w:r w:rsidRPr="008D3716">
              <w:t>664242,03</w:t>
            </w:r>
          </w:p>
        </w:tc>
        <w:tc>
          <w:tcPr>
            <w:tcW w:w="914" w:type="pct"/>
            <w:tcBorders>
              <w:top w:val="nil"/>
              <w:left w:val="nil"/>
              <w:bottom w:val="single" w:sz="4" w:space="0" w:color="auto"/>
              <w:right w:val="single" w:sz="4" w:space="0" w:color="auto"/>
            </w:tcBorders>
            <w:shd w:val="clear" w:color="auto" w:fill="auto"/>
            <w:vAlign w:val="center"/>
            <w:hideMark/>
          </w:tcPr>
          <w:p w14:paraId="4903F8D7" w14:textId="77777777" w:rsidR="00FE4EF3" w:rsidRPr="008D3716" w:rsidRDefault="00FE4EF3" w:rsidP="00FE4EF3">
            <w:pPr>
              <w:pStyle w:val="aff7"/>
            </w:pPr>
            <w:r w:rsidRPr="008D3716">
              <w:t>2209203,18</w:t>
            </w:r>
          </w:p>
        </w:tc>
        <w:tc>
          <w:tcPr>
            <w:tcW w:w="987" w:type="pct"/>
            <w:tcBorders>
              <w:top w:val="nil"/>
              <w:left w:val="nil"/>
              <w:bottom w:val="single" w:sz="4" w:space="0" w:color="auto"/>
              <w:right w:val="single" w:sz="4" w:space="0" w:color="auto"/>
            </w:tcBorders>
            <w:shd w:val="clear" w:color="auto" w:fill="auto"/>
            <w:vAlign w:val="center"/>
            <w:hideMark/>
          </w:tcPr>
          <w:p w14:paraId="386E3E40"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7856F789"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3B633E41" w14:textId="77777777" w:rsidR="00FE4EF3" w:rsidRPr="00D4220A" w:rsidRDefault="00FE4EF3" w:rsidP="00FE4EF3">
            <w:pPr>
              <w:pStyle w:val="aff7"/>
            </w:pPr>
            <w:r w:rsidRPr="00D4220A">
              <w:t>-</w:t>
            </w:r>
          </w:p>
        </w:tc>
      </w:tr>
      <w:tr w:rsidR="00FE4EF3" w:rsidRPr="00E94B45" w14:paraId="7F4F4546"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70A8E843" w14:textId="77777777" w:rsidR="00FE4EF3" w:rsidRPr="008D3716" w:rsidRDefault="00FE4EF3" w:rsidP="00FE4EF3">
            <w:pPr>
              <w:pStyle w:val="aff7"/>
            </w:pPr>
            <w:r w:rsidRPr="008D3716">
              <w:t>41</w:t>
            </w:r>
          </w:p>
        </w:tc>
        <w:tc>
          <w:tcPr>
            <w:tcW w:w="667" w:type="pct"/>
            <w:tcBorders>
              <w:top w:val="nil"/>
              <w:left w:val="nil"/>
              <w:bottom w:val="single" w:sz="4" w:space="0" w:color="auto"/>
              <w:right w:val="single" w:sz="4" w:space="0" w:color="auto"/>
            </w:tcBorders>
            <w:shd w:val="clear" w:color="auto" w:fill="auto"/>
            <w:vAlign w:val="center"/>
            <w:hideMark/>
          </w:tcPr>
          <w:p w14:paraId="1AE355B1" w14:textId="77777777" w:rsidR="00FE4EF3" w:rsidRPr="008D3716" w:rsidRDefault="00FE4EF3" w:rsidP="00FE4EF3">
            <w:pPr>
              <w:pStyle w:val="aff7"/>
            </w:pPr>
            <w:r w:rsidRPr="008D3716">
              <w:t>664244,60</w:t>
            </w:r>
          </w:p>
        </w:tc>
        <w:tc>
          <w:tcPr>
            <w:tcW w:w="914" w:type="pct"/>
            <w:tcBorders>
              <w:top w:val="nil"/>
              <w:left w:val="nil"/>
              <w:bottom w:val="single" w:sz="4" w:space="0" w:color="auto"/>
              <w:right w:val="single" w:sz="4" w:space="0" w:color="auto"/>
            </w:tcBorders>
            <w:shd w:val="clear" w:color="auto" w:fill="auto"/>
            <w:vAlign w:val="center"/>
            <w:hideMark/>
          </w:tcPr>
          <w:p w14:paraId="1E5B2AD0" w14:textId="77777777" w:rsidR="00FE4EF3" w:rsidRPr="008D3716" w:rsidRDefault="00FE4EF3" w:rsidP="00FE4EF3">
            <w:pPr>
              <w:pStyle w:val="aff7"/>
            </w:pPr>
            <w:r w:rsidRPr="008D3716">
              <w:t>2208902,96</w:t>
            </w:r>
          </w:p>
        </w:tc>
        <w:tc>
          <w:tcPr>
            <w:tcW w:w="987" w:type="pct"/>
            <w:tcBorders>
              <w:top w:val="nil"/>
              <w:left w:val="nil"/>
              <w:bottom w:val="single" w:sz="4" w:space="0" w:color="auto"/>
              <w:right w:val="single" w:sz="4" w:space="0" w:color="auto"/>
            </w:tcBorders>
            <w:shd w:val="clear" w:color="auto" w:fill="auto"/>
            <w:vAlign w:val="center"/>
            <w:hideMark/>
          </w:tcPr>
          <w:p w14:paraId="2A863A4A"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7A7702B8"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42B044E1" w14:textId="77777777" w:rsidR="00FE4EF3" w:rsidRPr="00D4220A" w:rsidRDefault="00FE4EF3" w:rsidP="00FE4EF3">
            <w:pPr>
              <w:pStyle w:val="aff7"/>
            </w:pPr>
            <w:r w:rsidRPr="00D4220A">
              <w:t>-</w:t>
            </w:r>
          </w:p>
        </w:tc>
      </w:tr>
      <w:tr w:rsidR="00FE4EF3" w:rsidRPr="00E94B45" w14:paraId="12BDCA90"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1F2190F5" w14:textId="77777777" w:rsidR="00FE4EF3" w:rsidRPr="008D3716" w:rsidRDefault="00FE4EF3" w:rsidP="00FE4EF3">
            <w:pPr>
              <w:pStyle w:val="aff7"/>
            </w:pPr>
            <w:r w:rsidRPr="008D3716">
              <w:t>42</w:t>
            </w:r>
          </w:p>
        </w:tc>
        <w:tc>
          <w:tcPr>
            <w:tcW w:w="667" w:type="pct"/>
            <w:tcBorders>
              <w:top w:val="nil"/>
              <w:left w:val="nil"/>
              <w:bottom w:val="single" w:sz="4" w:space="0" w:color="auto"/>
              <w:right w:val="single" w:sz="4" w:space="0" w:color="auto"/>
            </w:tcBorders>
            <w:shd w:val="clear" w:color="auto" w:fill="auto"/>
            <w:vAlign w:val="center"/>
            <w:hideMark/>
          </w:tcPr>
          <w:p w14:paraId="65C2CAAA" w14:textId="77777777" w:rsidR="00FE4EF3" w:rsidRPr="008D3716" w:rsidRDefault="00FE4EF3" w:rsidP="00FE4EF3">
            <w:pPr>
              <w:pStyle w:val="aff7"/>
            </w:pPr>
            <w:r w:rsidRPr="008D3716">
              <w:t>664230,53</w:t>
            </w:r>
          </w:p>
        </w:tc>
        <w:tc>
          <w:tcPr>
            <w:tcW w:w="914" w:type="pct"/>
            <w:tcBorders>
              <w:top w:val="nil"/>
              <w:left w:val="nil"/>
              <w:bottom w:val="single" w:sz="4" w:space="0" w:color="auto"/>
              <w:right w:val="single" w:sz="4" w:space="0" w:color="auto"/>
            </w:tcBorders>
            <w:shd w:val="clear" w:color="auto" w:fill="auto"/>
            <w:vAlign w:val="center"/>
            <w:hideMark/>
          </w:tcPr>
          <w:p w14:paraId="7CE5B66B" w14:textId="77777777" w:rsidR="00FE4EF3" w:rsidRPr="008D3716" w:rsidRDefault="00FE4EF3" w:rsidP="00FE4EF3">
            <w:pPr>
              <w:pStyle w:val="aff7"/>
            </w:pPr>
            <w:r w:rsidRPr="008D3716">
              <w:t>2208825,56</w:t>
            </w:r>
          </w:p>
        </w:tc>
        <w:tc>
          <w:tcPr>
            <w:tcW w:w="987" w:type="pct"/>
            <w:tcBorders>
              <w:top w:val="nil"/>
              <w:left w:val="nil"/>
              <w:bottom w:val="single" w:sz="4" w:space="0" w:color="auto"/>
              <w:right w:val="single" w:sz="4" w:space="0" w:color="auto"/>
            </w:tcBorders>
            <w:shd w:val="clear" w:color="auto" w:fill="auto"/>
            <w:vAlign w:val="center"/>
            <w:hideMark/>
          </w:tcPr>
          <w:p w14:paraId="13941ED6"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346FA3E0"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39EEA1B1" w14:textId="77777777" w:rsidR="00FE4EF3" w:rsidRPr="00D4220A" w:rsidRDefault="00FE4EF3" w:rsidP="00FE4EF3">
            <w:pPr>
              <w:pStyle w:val="aff7"/>
            </w:pPr>
            <w:r w:rsidRPr="00D4220A">
              <w:t>-</w:t>
            </w:r>
          </w:p>
        </w:tc>
      </w:tr>
      <w:tr w:rsidR="00FE4EF3" w:rsidRPr="00E94B45" w14:paraId="1997A840"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16109FD3" w14:textId="77777777" w:rsidR="00FE4EF3" w:rsidRPr="008D3716" w:rsidRDefault="00FE4EF3" w:rsidP="00FE4EF3">
            <w:pPr>
              <w:pStyle w:val="aff7"/>
            </w:pPr>
            <w:r w:rsidRPr="008D3716">
              <w:t>43</w:t>
            </w:r>
          </w:p>
        </w:tc>
        <w:tc>
          <w:tcPr>
            <w:tcW w:w="667" w:type="pct"/>
            <w:tcBorders>
              <w:top w:val="nil"/>
              <w:left w:val="nil"/>
              <w:bottom w:val="single" w:sz="4" w:space="0" w:color="auto"/>
              <w:right w:val="single" w:sz="4" w:space="0" w:color="auto"/>
            </w:tcBorders>
            <w:shd w:val="clear" w:color="auto" w:fill="auto"/>
            <w:vAlign w:val="center"/>
            <w:hideMark/>
          </w:tcPr>
          <w:p w14:paraId="16D02D42" w14:textId="77777777" w:rsidR="00FE4EF3" w:rsidRPr="008D3716" w:rsidRDefault="00FE4EF3" w:rsidP="00FE4EF3">
            <w:pPr>
              <w:pStyle w:val="aff7"/>
            </w:pPr>
            <w:r w:rsidRPr="008D3716">
              <w:t>664226,06</w:t>
            </w:r>
          </w:p>
        </w:tc>
        <w:tc>
          <w:tcPr>
            <w:tcW w:w="914" w:type="pct"/>
            <w:tcBorders>
              <w:top w:val="nil"/>
              <w:left w:val="nil"/>
              <w:bottom w:val="single" w:sz="4" w:space="0" w:color="auto"/>
              <w:right w:val="single" w:sz="4" w:space="0" w:color="auto"/>
            </w:tcBorders>
            <w:shd w:val="clear" w:color="auto" w:fill="auto"/>
            <w:vAlign w:val="center"/>
            <w:hideMark/>
          </w:tcPr>
          <w:p w14:paraId="4B64FB04" w14:textId="77777777" w:rsidR="00FE4EF3" w:rsidRPr="008D3716" w:rsidRDefault="00FE4EF3" w:rsidP="00FE4EF3">
            <w:pPr>
              <w:pStyle w:val="aff7"/>
            </w:pPr>
            <w:r w:rsidRPr="008D3716">
              <w:t>2208753,79</w:t>
            </w:r>
          </w:p>
        </w:tc>
        <w:tc>
          <w:tcPr>
            <w:tcW w:w="987" w:type="pct"/>
            <w:tcBorders>
              <w:top w:val="nil"/>
              <w:left w:val="nil"/>
              <w:bottom w:val="single" w:sz="4" w:space="0" w:color="auto"/>
              <w:right w:val="single" w:sz="4" w:space="0" w:color="auto"/>
            </w:tcBorders>
            <w:shd w:val="clear" w:color="auto" w:fill="auto"/>
            <w:vAlign w:val="center"/>
            <w:hideMark/>
          </w:tcPr>
          <w:p w14:paraId="7BFEB193"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74EF4E88"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1BA4BA9C" w14:textId="77777777" w:rsidR="00FE4EF3" w:rsidRPr="00D4220A" w:rsidRDefault="00FE4EF3" w:rsidP="00FE4EF3">
            <w:pPr>
              <w:pStyle w:val="aff7"/>
            </w:pPr>
            <w:r w:rsidRPr="00D4220A">
              <w:t>-</w:t>
            </w:r>
          </w:p>
        </w:tc>
      </w:tr>
      <w:tr w:rsidR="00FE4EF3" w:rsidRPr="00E94B45" w14:paraId="1E5D7272"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6A1E4DDA" w14:textId="77777777" w:rsidR="00FE4EF3" w:rsidRPr="008D3716" w:rsidRDefault="00FE4EF3" w:rsidP="00FE4EF3">
            <w:pPr>
              <w:pStyle w:val="aff7"/>
            </w:pPr>
            <w:r w:rsidRPr="008D3716">
              <w:t>44</w:t>
            </w:r>
          </w:p>
        </w:tc>
        <w:tc>
          <w:tcPr>
            <w:tcW w:w="667" w:type="pct"/>
            <w:tcBorders>
              <w:top w:val="nil"/>
              <w:left w:val="nil"/>
              <w:bottom w:val="single" w:sz="4" w:space="0" w:color="auto"/>
              <w:right w:val="single" w:sz="4" w:space="0" w:color="auto"/>
            </w:tcBorders>
            <w:shd w:val="clear" w:color="auto" w:fill="auto"/>
            <w:vAlign w:val="center"/>
            <w:hideMark/>
          </w:tcPr>
          <w:p w14:paraId="279DA3A6" w14:textId="77777777" w:rsidR="00FE4EF3" w:rsidRPr="008D3716" w:rsidRDefault="00FE4EF3" w:rsidP="00FE4EF3">
            <w:pPr>
              <w:pStyle w:val="aff7"/>
            </w:pPr>
            <w:r w:rsidRPr="008D3716">
              <w:t>664160,68</w:t>
            </w:r>
          </w:p>
        </w:tc>
        <w:tc>
          <w:tcPr>
            <w:tcW w:w="914" w:type="pct"/>
            <w:tcBorders>
              <w:top w:val="nil"/>
              <w:left w:val="nil"/>
              <w:bottom w:val="single" w:sz="4" w:space="0" w:color="auto"/>
              <w:right w:val="single" w:sz="4" w:space="0" w:color="auto"/>
            </w:tcBorders>
            <w:shd w:val="clear" w:color="auto" w:fill="auto"/>
            <w:vAlign w:val="center"/>
            <w:hideMark/>
          </w:tcPr>
          <w:p w14:paraId="659BF005" w14:textId="77777777" w:rsidR="00FE4EF3" w:rsidRPr="008D3716" w:rsidRDefault="00FE4EF3" w:rsidP="00FE4EF3">
            <w:pPr>
              <w:pStyle w:val="aff7"/>
            </w:pPr>
            <w:r w:rsidRPr="008D3716">
              <w:t>2208499,15</w:t>
            </w:r>
          </w:p>
        </w:tc>
        <w:tc>
          <w:tcPr>
            <w:tcW w:w="987" w:type="pct"/>
            <w:tcBorders>
              <w:top w:val="nil"/>
              <w:left w:val="nil"/>
              <w:bottom w:val="single" w:sz="4" w:space="0" w:color="auto"/>
              <w:right w:val="single" w:sz="4" w:space="0" w:color="auto"/>
            </w:tcBorders>
            <w:shd w:val="clear" w:color="auto" w:fill="auto"/>
            <w:vAlign w:val="center"/>
            <w:hideMark/>
          </w:tcPr>
          <w:p w14:paraId="2A53CC0E"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6BC7FF90"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72A42647" w14:textId="77777777" w:rsidR="00FE4EF3" w:rsidRPr="00D4220A" w:rsidRDefault="00FE4EF3" w:rsidP="00FE4EF3">
            <w:pPr>
              <w:pStyle w:val="aff7"/>
            </w:pPr>
            <w:r w:rsidRPr="00D4220A">
              <w:t>-</w:t>
            </w:r>
          </w:p>
        </w:tc>
      </w:tr>
      <w:tr w:rsidR="00FE4EF3" w:rsidRPr="00E94B45" w14:paraId="363F3444"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01FC549D" w14:textId="77777777" w:rsidR="00FE4EF3" w:rsidRPr="008D3716" w:rsidRDefault="00FE4EF3" w:rsidP="00FE4EF3">
            <w:pPr>
              <w:pStyle w:val="aff7"/>
            </w:pPr>
            <w:r w:rsidRPr="008D3716">
              <w:t>45</w:t>
            </w:r>
          </w:p>
        </w:tc>
        <w:tc>
          <w:tcPr>
            <w:tcW w:w="667" w:type="pct"/>
            <w:tcBorders>
              <w:top w:val="nil"/>
              <w:left w:val="nil"/>
              <w:bottom w:val="single" w:sz="4" w:space="0" w:color="auto"/>
              <w:right w:val="single" w:sz="4" w:space="0" w:color="auto"/>
            </w:tcBorders>
            <w:shd w:val="clear" w:color="auto" w:fill="auto"/>
            <w:vAlign w:val="center"/>
            <w:hideMark/>
          </w:tcPr>
          <w:p w14:paraId="4846AC4E" w14:textId="77777777" w:rsidR="00FE4EF3" w:rsidRPr="008D3716" w:rsidRDefault="00FE4EF3" w:rsidP="00FE4EF3">
            <w:pPr>
              <w:pStyle w:val="aff7"/>
            </w:pPr>
            <w:r w:rsidRPr="008D3716">
              <w:t>664186,75</w:t>
            </w:r>
          </w:p>
        </w:tc>
        <w:tc>
          <w:tcPr>
            <w:tcW w:w="914" w:type="pct"/>
            <w:tcBorders>
              <w:top w:val="nil"/>
              <w:left w:val="nil"/>
              <w:bottom w:val="single" w:sz="4" w:space="0" w:color="auto"/>
              <w:right w:val="single" w:sz="4" w:space="0" w:color="auto"/>
            </w:tcBorders>
            <w:shd w:val="clear" w:color="auto" w:fill="auto"/>
            <w:vAlign w:val="center"/>
            <w:hideMark/>
          </w:tcPr>
          <w:p w14:paraId="5A4CF8B0" w14:textId="77777777" w:rsidR="00FE4EF3" w:rsidRPr="008D3716" w:rsidRDefault="00FE4EF3" w:rsidP="00FE4EF3">
            <w:pPr>
              <w:pStyle w:val="aff7"/>
            </w:pPr>
            <w:r w:rsidRPr="008D3716">
              <w:t>2208353,48</w:t>
            </w:r>
          </w:p>
        </w:tc>
        <w:tc>
          <w:tcPr>
            <w:tcW w:w="987" w:type="pct"/>
            <w:tcBorders>
              <w:top w:val="nil"/>
              <w:left w:val="nil"/>
              <w:bottom w:val="single" w:sz="4" w:space="0" w:color="auto"/>
              <w:right w:val="single" w:sz="4" w:space="0" w:color="auto"/>
            </w:tcBorders>
            <w:shd w:val="clear" w:color="auto" w:fill="auto"/>
            <w:vAlign w:val="center"/>
            <w:hideMark/>
          </w:tcPr>
          <w:p w14:paraId="55ED6C4D"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1060A330"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66611A6A" w14:textId="77777777" w:rsidR="00FE4EF3" w:rsidRPr="00D4220A" w:rsidRDefault="00FE4EF3" w:rsidP="00FE4EF3">
            <w:pPr>
              <w:pStyle w:val="aff7"/>
            </w:pPr>
            <w:r w:rsidRPr="00D4220A">
              <w:t>-</w:t>
            </w:r>
          </w:p>
        </w:tc>
      </w:tr>
      <w:tr w:rsidR="00FE4EF3" w:rsidRPr="00E94B45" w14:paraId="670F1EE8"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31C4F3CA" w14:textId="77777777" w:rsidR="00FE4EF3" w:rsidRPr="008D3716" w:rsidRDefault="00FE4EF3" w:rsidP="00FE4EF3">
            <w:pPr>
              <w:pStyle w:val="aff7"/>
            </w:pPr>
            <w:r w:rsidRPr="008D3716">
              <w:t>46</w:t>
            </w:r>
          </w:p>
        </w:tc>
        <w:tc>
          <w:tcPr>
            <w:tcW w:w="667" w:type="pct"/>
            <w:tcBorders>
              <w:top w:val="nil"/>
              <w:left w:val="nil"/>
              <w:bottom w:val="single" w:sz="4" w:space="0" w:color="auto"/>
              <w:right w:val="single" w:sz="4" w:space="0" w:color="auto"/>
            </w:tcBorders>
            <w:shd w:val="clear" w:color="auto" w:fill="auto"/>
            <w:vAlign w:val="center"/>
            <w:hideMark/>
          </w:tcPr>
          <w:p w14:paraId="6BC9531D" w14:textId="77777777" w:rsidR="00FE4EF3" w:rsidRPr="008D3716" w:rsidRDefault="00FE4EF3" w:rsidP="00FE4EF3">
            <w:pPr>
              <w:pStyle w:val="aff7"/>
            </w:pPr>
            <w:r w:rsidRPr="008D3716">
              <w:t>664180,20</w:t>
            </w:r>
          </w:p>
        </w:tc>
        <w:tc>
          <w:tcPr>
            <w:tcW w:w="914" w:type="pct"/>
            <w:tcBorders>
              <w:top w:val="nil"/>
              <w:left w:val="nil"/>
              <w:bottom w:val="single" w:sz="4" w:space="0" w:color="auto"/>
              <w:right w:val="single" w:sz="4" w:space="0" w:color="auto"/>
            </w:tcBorders>
            <w:shd w:val="clear" w:color="auto" w:fill="auto"/>
            <w:vAlign w:val="center"/>
            <w:hideMark/>
          </w:tcPr>
          <w:p w14:paraId="25866B5C" w14:textId="77777777" w:rsidR="00FE4EF3" w:rsidRPr="008D3716" w:rsidRDefault="00FE4EF3" w:rsidP="00FE4EF3">
            <w:pPr>
              <w:pStyle w:val="aff7"/>
            </w:pPr>
            <w:r w:rsidRPr="008D3716">
              <w:t>2208290,21</w:t>
            </w:r>
          </w:p>
        </w:tc>
        <w:tc>
          <w:tcPr>
            <w:tcW w:w="987" w:type="pct"/>
            <w:tcBorders>
              <w:top w:val="nil"/>
              <w:left w:val="nil"/>
              <w:bottom w:val="single" w:sz="4" w:space="0" w:color="auto"/>
              <w:right w:val="single" w:sz="4" w:space="0" w:color="auto"/>
            </w:tcBorders>
            <w:shd w:val="clear" w:color="auto" w:fill="auto"/>
            <w:vAlign w:val="center"/>
            <w:hideMark/>
          </w:tcPr>
          <w:p w14:paraId="30D16A96"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6CF2BEE0"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37919508" w14:textId="77777777" w:rsidR="00FE4EF3" w:rsidRPr="00D4220A" w:rsidRDefault="00FE4EF3" w:rsidP="00FE4EF3">
            <w:pPr>
              <w:pStyle w:val="aff7"/>
            </w:pPr>
            <w:r w:rsidRPr="00D4220A">
              <w:t>-</w:t>
            </w:r>
          </w:p>
        </w:tc>
      </w:tr>
      <w:tr w:rsidR="00FE4EF3" w:rsidRPr="00E94B45" w14:paraId="65AD204C"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4A21A3AA" w14:textId="77777777" w:rsidR="00FE4EF3" w:rsidRPr="008D3716" w:rsidRDefault="00FE4EF3" w:rsidP="00FE4EF3">
            <w:pPr>
              <w:pStyle w:val="aff7"/>
            </w:pPr>
            <w:r w:rsidRPr="008D3716">
              <w:t>47</w:t>
            </w:r>
          </w:p>
        </w:tc>
        <w:tc>
          <w:tcPr>
            <w:tcW w:w="667" w:type="pct"/>
            <w:tcBorders>
              <w:top w:val="nil"/>
              <w:left w:val="nil"/>
              <w:bottom w:val="single" w:sz="4" w:space="0" w:color="auto"/>
              <w:right w:val="single" w:sz="4" w:space="0" w:color="auto"/>
            </w:tcBorders>
            <w:shd w:val="clear" w:color="auto" w:fill="auto"/>
            <w:vAlign w:val="center"/>
            <w:hideMark/>
          </w:tcPr>
          <w:p w14:paraId="0790947E" w14:textId="77777777" w:rsidR="00FE4EF3" w:rsidRPr="008D3716" w:rsidRDefault="00FE4EF3" w:rsidP="00FE4EF3">
            <w:pPr>
              <w:pStyle w:val="aff7"/>
            </w:pPr>
            <w:r w:rsidRPr="008D3716">
              <w:t>664200,98</w:t>
            </w:r>
          </w:p>
        </w:tc>
        <w:tc>
          <w:tcPr>
            <w:tcW w:w="914" w:type="pct"/>
            <w:tcBorders>
              <w:top w:val="nil"/>
              <w:left w:val="nil"/>
              <w:bottom w:val="single" w:sz="4" w:space="0" w:color="auto"/>
              <w:right w:val="single" w:sz="4" w:space="0" w:color="auto"/>
            </w:tcBorders>
            <w:shd w:val="clear" w:color="auto" w:fill="auto"/>
            <w:vAlign w:val="center"/>
            <w:hideMark/>
          </w:tcPr>
          <w:p w14:paraId="509D502F" w14:textId="77777777" w:rsidR="00FE4EF3" w:rsidRPr="008D3716" w:rsidRDefault="00FE4EF3" w:rsidP="00FE4EF3">
            <w:pPr>
              <w:pStyle w:val="aff7"/>
            </w:pPr>
            <w:r w:rsidRPr="008D3716">
              <w:t>2208281,96</w:t>
            </w:r>
          </w:p>
        </w:tc>
        <w:tc>
          <w:tcPr>
            <w:tcW w:w="987" w:type="pct"/>
            <w:tcBorders>
              <w:top w:val="nil"/>
              <w:left w:val="nil"/>
              <w:bottom w:val="single" w:sz="4" w:space="0" w:color="auto"/>
              <w:right w:val="single" w:sz="4" w:space="0" w:color="auto"/>
            </w:tcBorders>
            <w:shd w:val="clear" w:color="auto" w:fill="auto"/>
            <w:vAlign w:val="center"/>
            <w:hideMark/>
          </w:tcPr>
          <w:p w14:paraId="3E19ED92"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03BBD35C"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57A81150" w14:textId="77777777" w:rsidR="00FE4EF3" w:rsidRPr="00D4220A" w:rsidRDefault="00FE4EF3" w:rsidP="00FE4EF3">
            <w:pPr>
              <w:pStyle w:val="aff7"/>
            </w:pPr>
            <w:r w:rsidRPr="00D4220A">
              <w:t>-</w:t>
            </w:r>
          </w:p>
        </w:tc>
      </w:tr>
      <w:tr w:rsidR="00FE4EF3" w:rsidRPr="00E94B45" w14:paraId="04979DFF"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3DBCF593" w14:textId="77777777" w:rsidR="00FE4EF3" w:rsidRPr="008D3716" w:rsidRDefault="00FE4EF3" w:rsidP="00FE4EF3">
            <w:pPr>
              <w:pStyle w:val="aff7"/>
            </w:pPr>
            <w:r w:rsidRPr="008D3716">
              <w:t>48</w:t>
            </w:r>
          </w:p>
        </w:tc>
        <w:tc>
          <w:tcPr>
            <w:tcW w:w="667" w:type="pct"/>
            <w:tcBorders>
              <w:top w:val="nil"/>
              <w:left w:val="nil"/>
              <w:bottom w:val="single" w:sz="4" w:space="0" w:color="auto"/>
              <w:right w:val="single" w:sz="4" w:space="0" w:color="auto"/>
            </w:tcBorders>
            <w:shd w:val="clear" w:color="auto" w:fill="auto"/>
            <w:vAlign w:val="center"/>
            <w:hideMark/>
          </w:tcPr>
          <w:p w14:paraId="1525ECCF" w14:textId="77777777" w:rsidR="00FE4EF3" w:rsidRPr="008D3716" w:rsidRDefault="00FE4EF3" w:rsidP="00FE4EF3">
            <w:pPr>
              <w:pStyle w:val="aff7"/>
            </w:pPr>
            <w:r w:rsidRPr="008D3716">
              <w:t>664208,76</w:t>
            </w:r>
          </w:p>
        </w:tc>
        <w:tc>
          <w:tcPr>
            <w:tcW w:w="914" w:type="pct"/>
            <w:tcBorders>
              <w:top w:val="nil"/>
              <w:left w:val="nil"/>
              <w:bottom w:val="single" w:sz="4" w:space="0" w:color="auto"/>
              <w:right w:val="single" w:sz="4" w:space="0" w:color="auto"/>
            </w:tcBorders>
            <w:shd w:val="clear" w:color="auto" w:fill="auto"/>
            <w:vAlign w:val="center"/>
            <w:hideMark/>
          </w:tcPr>
          <w:p w14:paraId="6AFA83F5" w14:textId="77777777" w:rsidR="00FE4EF3" w:rsidRPr="008D3716" w:rsidRDefault="00FE4EF3" w:rsidP="00FE4EF3">
            <w:pPr>
              <w:pStyle w:val="aff7"/>
            </w:pPr>
            <w:r w:rsidRPr="008D3716">
              <w:t>2208302,70</w:t>
            </w:r>
          </w:p>
        </w:tc>
        <w:tc>
          <w:tcPr>
            <w:tcW w:w="987" w:type="pct"/>
            <w:tcBorders>
              <w:top w:val="nil"/>
              <w:left w:val="nil"/>
              <w:bottom w:val="single" w:sz="4" w:space="0" w:color="auto"/>
              <w:right w:val="single" w:sz="4" w:space="0" w:color="auto"/>
            </w:tcBorders>
            <w:shd w:val="clear" w:color="auto" w:fill="auto"/>
            <w:vAlign w:val="center"/>
            <w:hideMark/>
          </w:tcPr>
          <w:p w14:paraId="27A54824"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0ACD438E"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7FA55415" w14:textId="77777777" w:rsidR="00FE4EF3" w:rsidRPr="00D4220A" w:rsidRDefault="00FE4EF3" w:rsidP="00FE4EF3">
            <w:pPr>
              <w:pStyle w:val="aff7"/>
            </w:pPr>
            <w:r w:rsidRPr="00D4220A">
              <w:t>-</w:t>
            </w:r>
          </w:p>
        </w:tc>
      </w:tr>
      <w:tr w:rsidR="00FE4EF3" w:rsidRPr="00E94B45" w14:paraId="36B4BD0E"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4794F68F" w14:textId="77777777" w:rsidR="00FE4EF3" w:rsidRPr="008D3716" w:rsidRDefault="00FE4EF3" w:rsidP="00FE4EF3">
            <w:pPr>
              <w:pStyle w:val="aff7"/>
            </w:pPr>
            <w:r w:rsidRPr="008D3716">
              <w:t>49</w:t>
            </w:r>
          </w:p>
        </w:tc>
        <w:tc>
          <w:tcPr>
            <w:tcW w:w="667" w:type="pct"/>
            <w:tcBorders>
              <w:top w:val="nil"/>
              <w:left w:val="nil"/>
              <w:bottom w:val="single" w:sz="4" w:space="0" w:color="auto"/>
              <w:right w:val="single" w:sz="4" w:space="0" w:color="auto"/>
            </w:tcBorders>
            <w:shd w:val="clear" w:color="auto" w:fill="auto"/>
            <w:vAlign w:val="center"/>
            <w:hideMark/>
          </w:tcPr>
          <w:p w14:paraId="38C3AB42" w14:textId="77777777" w:rsidR="00FE4EF3" w:rsidRPr="008D3716" w:rsidRDefault="00FE4EF3" w:rsidP="00FE4EF3">
            <w:pPr>
              <w:pStyle w:val="aff7"/>
            </w:pPr>
            <w:r w:rsidRPr="008D3716">
              <w:t>664290,17</w:t>
            </w:r>
          </w:p>
        </w:tc>
        <w:tc>
          <w:tcPr>
            <w:tcW w:w="914" w:type="pct"/>
            <w:tcBorders>
              <w:top w:val="nil"/>
              <w:left w:val="nil"/>
              <w:bottom w:val="single" w:sz="4" w:space="0" w:color="auto"/>
              <w:right w:val="single" w:sz="4" w:space="0" w:color="auto"/>
            </w:tcBorders>
            <w:shd w:val="clear" w:color="auto" w:fill="auto"/>
            <w:vAlign w:val="center"/>
            <w:hideMark/>
          </w:tcPr>
          <w:p w14:paraId="458DDE9D" w14:textId="77777777" w:rsidR="00FE4EF3" w:rsidRPr="008D3716" w:rsidRDefault="00FE4EF3" w:rsidP="00FE4EF3">
            <w:pPr>
              <w:pStyle w:val="aff7"/>
            </w:pPr>
            <w:r w:rsidRPr="008D3716">
              <w:t>2208291,64</w:t>
            </w:r>
          </w:p>
        </w:tc>
        <w:tc>
          <w:tcPr>
            <w:tcW w:w="987" w:type="pct"/>
            <w:tcBorders>
              <w:top w:val="nil"/>
              <w:left w:val="nil"/>
              <w:bottom w:val="single" w:sz="4" w:space="0" w:color="auto"/>
              <w:right w:val="single" w:sz="4" w:space="0" w:color="auto"/>
            </w:tcBorders>
            <w:shd w:val="clear" w:color="auto" w:fill="auto"/>
            <w:vAlign w:val="center"/>
            <w:hideMark/>
          </w:tcPr>
          <w:p w14:paraId="6EA20C7E"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59C62759"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21E058A0" w14:textId="77777777" w:rsidR="00FE4EF3" w:rsidRPr="00D4220A" w:rsidRDefault="00FE4EF3" w:rsidP="00FE4EF3">
            <w:pPr>
              <w:pStyle w:val="aff7"/>
            </w:pPr>
            <w:r w:rsidRPr="00D4220A">
              <w:t>-</w:t>
            </w:r>
          </w:p>
        </w:tc>
      </w:tr>
      <w:tr w:rsidR="00FE4EF3" w:rsidRPr="00E94B45" w14:paraId="5306B5F8"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4EC58E23" w14:textId="77777777" w:rsidR="00FE4EF3" w:rsidRPr="008D3716" w:rsidRDefault="00FE4EF3" w:rsidP="00FE4EF3">
            <w:pPr>
              <w:pStyle w:val="aff7"/>
            </w:pPr>
            <w:r w:rsidRPr="008D3716">
              <w:t>50</w:t>
            </w:r>
          </w:p>
        </w:tc>
        <w:tc>
          <w:tcPr>
            <w:tcW w:w="667" w:type="pct"/>
            <w:tcBorders>
              <w:top w:val="nil"/>
              <w:left w:val="nil"/>
              <w:bottom w:val="single" w:sz="4" w:space="0" w:color="auto"/>
              <w:right w:val="single" w:sz="4" w:space="0" w:color="auto"/>
            </w:tcBorders>
            <w:shd w:val="clear" w:color="auto" w:fill="auto"/>
            <w:vAlign w:val="center"/>
            <w:hideMark/>
          </w:tcPr>
          <w:p w14:paraId="0BEABC92" w14:textId="77777777" w:rsidR="00FE4EF3" w:rsidRPr="008D3716" w:rsidRDefault="00FE4EF3" w:rsidP="00FE4EF3">
            <w:pPr>
              <w:pStyle w:val="aff7"/>
            </w:pPr>
            <w:r w:rsidRPr="008D3716">
              <w:t>664301,33</w:t>
            </w:r>
          </w:p>
        </w:tc>
        <w:tc>
          <w:tcPr>
            <w:tcW w:w="914" w:type="pct"/>
            <w:tcBorders>
              <w:top w:val="nil"/>
              <w:left w:val="nil"/>
              <w:bottom w:val="single" w:sz="4" w:space="0" w:color="auto"/>
              <w:right w:val="single" w:sz="4" w:space="0" w:color="auto"/>
            </w:tcBorders>
            <w:shd w:val="clear" w:color="auto" w:fill="auto"/>
            <w:vAlign w:val="center"/>
            <w:hideMark/>
          </w:tcPr>
          <w:p w14:paraId="4750D713" w14:textId="77777777" w:rsidR="00FE4EF3" w:rsidRPr="008D3716" w:rsidRDefault="00FE4EF3" w:rsidP="00FE4EF3">
            <w:pPr>
              <w:pStyle w:val="aff7"/>
            </w:pPr>
            <w:r w:rsidRPr="008D3716">
              <w:t>2208293,96</w:t>
            </w:r>
          </w:p>
        </w:tc>
        <w:tc>
          <w:tcPr>
            <w:tcW w:w="987" w:type="pct"/>
            <w:tcBorders>
              <w:top w:val="nil"/>
              <w:left w:val="nil"/>
              <w:bottom w:val="single" w:sz="4" w:space="0" w:color="auto"/>
              <w:right w:val="single" w:sz="4" w:space="0" w:color="auto"/>
            </w:tcBorders>
            <w:shd w:val="clear" w:color="auto" w:fill="auto"/>
            <w:vAlign w:val="center"/>
            <w:hideMark/>
          </w:tcPr>
          <w:p w14:paraId="0357C9ED"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59EA2A4A"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076544A2" w14:textId="77777777" w:rsidR="00FE4EF3" w:rsidRPr="00D4220A" w:rsidRDefault="00FE4EF3" w:rsidP="00FE4EF3">
            <w:pPr>
              <w:pStyle w:val="aff7"/>
            </w:pPr>
            <w:r w:rsidRPr="00D4220A">
              <w:t>-</w:t>
            </w:r>
          </w:p>
        </w:tc>
      </w:tr>
      <w:tr w:rsidR="00FE4EF3" w:rsidRPr="00E94B45" w14:paraId="3F874C74"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437FD0FF" w14:textId="77777777" w:rsidR="00FE4EF3" w:rsidRPr="008D3716" w:rsidRDefault="00FE4EF3" w:rsidP="00FE4EF3">
            <w:pPr>
              <w:pStyle w:val="aff7"/>
            </w:pPr>
            <w:r w:rsidRPr="008D3716">
              <w:t>51</w:t>
            </w:r>
          </w:p>
        </w:tc>
        <w:tc>
          <w:tcPr>
            <w:tcW w:w="667" w:type="pct"/>
            <w:tcBorders>
              <w:top w:val="nil"/>
              <w:left w:val="nil"/>
              <w:bottom w:val="single" w:sz="4" w:space="0" w:color="auto"/>
              <w:right w:val="single" w:sz="4" w:space="0" w:color="auto"/>
            </w:tcBorders>
            <w:shd w:val="clear" w:color="auto" w:fill="auto"/>
            <w:vAlign w:val="center"/>
            <w:hideMark/>
          </w:tcPr>
          <w:p w14:paraId="1981A1AD" w14:textId="77777777" w:rsidR="00FE4EF3" w:rsidRPr="008D3716" w:rsidRDefault="00FE4EF3" w:rsidP="00FE4EF3">
            <w:pPr>
              <w:pStyle w:val="aff7"/>
            </w:pPr>
            <w:r w:rsidRPr="008D3716">
              <w:t>664395,88</w:t>
            </w:r>
          </w:p>
        </w:tc>
        <w:tc>
          <w:tcPr>
            <w:tcW w:w="914" w:type="pct"/>
            <w:tcBorders>
              <w:top w:val="nil"/>
              <w:left w:val="nil"/>
              <w:bottom w:val="single" w:sz="4" w:space="0" w:color="auto"/>
              <w:right w:val="single" w:sz="4" w:space="0" w:color="auto"/>
            </w:tcBorders>
            <w:shd w:val="clear" w:color="auto" w:fill="auto"/>
            <w:vAlign w:val="center"/>
            <w:hideMark/>
          </w:tcPr>
          <w:p w14:paraId="1D2437ED" w14:textId="77777777" w:rsidR="00FE4EF3" w:rsidRPr="008D3716" w:rsidRDefault="00FE4EF3" w:rsidP="00FE4EF3">
            <w:pPr>
              <w:pStyle w:val="aff7"/>
            </w:pPr>
            <w:r w:rsidRPr="008D3716">
              <w:t>2208337,37</w:t>
            </w:r>
          </w:p>
        </w:tc>
        <w:tc>
          <w:tcPr>
            <w:tcW w:w="987" w:type="pct"/>
            <w:tcBorders>
              <w:top w:val="nil"/>
              <w:left w:val="nil"/>
              <w:bottom w:val="single" w:sz="4" w:space="0" w:color="auto"/>
              <w:right w:val="single" w:sz="4" w:space="0" w:color="auto"/>
            </w:tcBorders>
            <w:shd w:val="clear" w:color="auto" w:fill="auto"/>
            <w:vAlign w:val="center"/>
            <w:hideMark/>
          </w:tcPr>
          <w:p w14:paraId="11823CEB"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4C67B13A"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4106DE34" w14:textId="77777777" w:rsidR="00FE4EF3" w:rsidRPr="00D4220A" w:rsidRDefault="00FE4EF3" w:rsidP="00FE4EF3">
            <w:pPr>
              <w:pStyle w:val="aff7"/>
            </w:pPr>
            <w:r w:rsidRPr="00D4220A">
              <w:t>-</w:t>
            </w:r>
          </w:p>
        </w:tc>
      </w:tr>
      <w:tr w:rsidR="00FE4EF3" w14:paraId="3B8E60C2" w14:textId="77777777" w:rsidTr="00FE4EF3">
        <w:trPr>
          <w:trHeight w:val="300"/>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448CD6A2" w14:textId="77777777" w:rsidR="00FE4EF3" w:rsidRPr="008D3716" w:rsidRDefault="00FE4EF3" w:rsidP="00FE4EF3">
            <w:pPr>
              <w:pStyle w:val="aff7"/>
            </w:pPr>
            <w:r w:rsidRPr="008D3716">
              <w:t>1</w:t>
            </w:r>
          </w:p>
        </w:tc>
        <w:tc>
          <w:tcPr>
            <w:tcW w:w="667" w:type="pct"/>
            <w:tcBorders>
              <w:top w:val="nil"/>
              <w:left w:val="nil"/>
              <w:bottom w:val="single" w:sz="4" w:space="0" w:color="auto"/>
              <w:right w:val="single" w:sz="4" w:space="0" w:color="auto"/>
            </w:tcBorders>
            <w:shd w:val="clear" w:color="auto" w:fill="auto"/>
            <w:vAlign w:val="center"/>
            <w:hideMark/>
          </w:tcPr>
          <w:p w14:paraId="6A12CC2E" w14:textId="77777777" w:rsidR="00FE4EF3" w:rsidRPr="008D3716" w:rsidRDefault="00FE4EF3" w:rsidP="00FE4EF3">
            <w:pPr>
              <w:pStyle w:val="aff7"/>
            </w:pPr>
            <w:r w:rsidRPr="008D3716">
              <w:t>664430,67</w:t>
            </w:r>
          </w:p>
        </w:tc>
        <w:tc>
          <w:tcPr>
            <w:tcW w:w="914" w:type="pct"/>
            <w:tcBorders>
              <w:top w:val="nil"/>
              <w:left w:val="nil"/>
              <w:bottom w:val="single" w:sz="4" w:space="0" w:color="auto"/>
              <w:right w:val="single" w:sz="4" w:space="0" w:color="auto"/>
            </w:tcBorders>
            <w:shd w:val="clear" w:color="auto" w:fill="auto"/>
            <w:vAlign w:val="center"/>
            <w:hideMark/>
          </w:tcPr>
          <w:p w14:paraId="6E2FFDEA" w14:textId="77777777" w:rsidR="00FE4EF3" w:rsidRPr="008D3716" w:rsidRDefault="00FE4EF3" w:rsidP="00FE4EF3">
            <w:pPr>
              <w:pStyle w:val="aff7"/>
            </w:pPr>
            <w:r w:rsidRPr="008D3716">
              <w:t>2208363,83</w:t>
            </w:r>
          </w:p>
        </w:tc>
        <w:tc>
          <w:tcPr>
            <w:tcW w:w="987" w:type="pct"/>
            <w:tcBorders>
              <w:top w:val="nil"/>
              <w:left w:val="nil"/>
              <w:bottom w:val="single" w:sz="4" w:space="0" w:color="auto"/>
              <w:right w:val="single" w:sz="4" w:space="0" w:color="auto"/>
            </w:tcBorders>
            <w:shd w:val="clear" w:color="auto" w:fill="auto"/>
            <w:vAlign w:val="center"/>
            <w:hideMark/>
          </w:tcPr>
          <w:p w14:paraId="422CE7DA" w14:textId="77777777" w:rsidR="00FE4EF3" w:rsidRPr="00D4220A" w:rsidRDefault="00FE4EF3" w:rsidP="00FE4EF3">
            <w:pPr>
              <w:pStyle w:val="aff7"/>
            </w:pPr>
            <w:r w:rsidRPr="00D4220A">
              <w:t>картометрический</w:t>
            </w:r>
          </w:p>
        </w:tc>
        <w:tc>
          <w:tcPr>
            <w:tcW w:w="786" w:type="pct"/>
            <w:tcBorders>
              <w:top w:val="nil"/>
              <w:left w:val="nil"/>
              <w:bottom w:val="single" w:sz="4" w:space="0" w:color="auto"/>
              <w:right w:val="single" w:sz="4" w:space="0" w:color="auto"/>
            </w:tcBorders>
            <w:shd w:val="clear" w:color="auto" w:fill="auto"/>
            <w:vAlign w:val="center"/>
            <w:hideMark/>
          </w:tcPr>
          <w:p w14:paraId="4FC77B20" w14:textId="77777777" w:rsidR="00FE4EF3" w:rsidRPr="00D4220A" w:rsidRDefault="00FE4EF3" w:rsidP="00FE4EF3">
            <w:pPr>
              <w:pStyle w:val="aff7"/>
            </w:pPr>
            <w:r w:rsidRPr="00D4220A">
              <w:t>-</w:t>
            </w:r>
          </w:p>
        </w:tc>
        <w:tc>
          <w:tcPr>
            <w:tcW w:w="843" w:type="pct"/>
            <w:tcBorders>
              <w:top w:val="nil"/>
              <w:left w:val="nil"/>
              <w:bottom w:val="single" w:sz="4" w:space="0" w:color="auto"/>
              <w:right w:val="single" w:sz="4" w:space="0" w:color="auto"/>
            </w:tcBorders>
            <w:shd w:val="clear" w:color="auto" w:fill="auto"/>
            <w:vAlign w:val="center"/>
            <w:hideMark/>
          </w:tcPr>
          <w:p w14:paraId="32CB47CD" w14:textId="77777777" w:rsidR="00FE4EF3" w:rsidRPr="00D4220A" w:rsidRDefault="00FE4EF3" w:rsidP="00FE4EF3">
            <w:pPr>
              <w:pStyle w:val="aff7"/>
            </w:pPr>
            <w:r w:rsidRPr="00D4220A">
              <w:t>-</w:t>
            </w:r>
          </w:p>
        </w:tc>
      </w:tr>
    </w:tbl>
    <w:p w14:paraId="22FAA8CF" w14:textId="77777777" w:rsidR="00FE4EF3" w:rsidRDefault="00FE4EF3" w:rsidP="00633B6C">
      <w:pPr>
        <w:pStyle w:val="af4"/>
      </w:pPr>
    </w:p>
    <w:p w14:paraId="5973FDFC" w14:textId="77777777" w:rsidR="00FE4EF3" w:rsidRDefault="00FE4EF3" w:rsidP="00633B6C">
      <w:pPr>
        <w:pStyle w:val="af4"/>
      </w:pPr>
    </w:p>
    <w:p w14:paraId="51E39AE1" w14:textId="77777777" w:rsidR="00FE4EF3" w:rsidRDefault="00FE4EF3" w:rsidP="00633B6C">
      <w:pPr>
        <w:pStyle w:val="af4"/>
      </w:pPr>
    </w:p>
    <w:p w14:paraId="23B9824E" w14:textId="77777777" w:rsidR="00FE4EF3" w:rsidRDefault="00FE4EF3" w:rsidP="00633B6C">
      <w:pPr>
        <w:pStyle w:val="af4"/>
      </w:pPr>
    </w:p>
    <w:p w14:paraId="1EC8B8A3" w14:textId="77777777" w:rsidR="00FE4EF3" w:rsidRDefault="00FE4EF3" w:rsidP="00633B6C">
      <w:pPr>
        <w:pStyle w:val="af4"/>
      </w:pPr>
    </w:p>
    <w:p w14:paraId="156017F0" w14:textId="77777777" w:rsidR="00FE4EF3" w:rsidRDefault="00FE4EF3" w:rsidP="00633B6C">
      <w:pPr>
        <w:pStyle w:val="af4"/>
      </w:pPr>
    </w:p>
    <w:p w14:paraId="22831A0C" w14:textId="77777777" w:rsidR="00FE4EF3" w:rsidRDefault="00FE4EF3" w:rsidP="00633B6C">
      <w:pPr>
        <w:pStyle w:val="af4"/>
      </w:pPr>
    </w:p>
    <w:p w14:paraId="1A8AF941" w14:textId="77777777" w:rsidR="00FE4EF3" w:rsidRDefault="00FE4EF3" w:rsidP="00633B6C">
      <w:pPr>
        <w:pStyle w:val="af4"/>
      </w:pPr>
    </w:p>
    <w:p w14:paraId="6089039C" w14:textId="77777777" w:rsidR="00FE4EF3" w:rsidRDefault="00FE4EF3" w:rsidP="00633B6C">
      <w:pPr>
        <w:pStyle w:val="af4"/>
      </w:pPr>
    </w:p>
    <w:p w14:paraId="035C5F14" w14:textId="77777777" w:rsidR="00FE4EF3" w:rsidRDefault="00FE4EF3" w:rsidP="00633B6C">
      <w:pPr>
        <w:pStyle w:val="af4"/>
      </w:pPr>
    </w:p>
    <w:p w14:paraId="09B828DB" w14:textId="77777777" w:rsidR="00FE4EF3" w:rsidRDefault="00FE4EF3" w:rsidP="00633B6C">
      <w:pPr>
        <w:pStyle w:val="af4"/>
      </w:pPr>
    </w:p>
    <w:p w14:paraId="790421F0" w14:textId="77777777" w:rsidR="00FE4EF3" w:rsidRDefault="00FE4EF3" w:rsidP="00633B6C">
      <w:pPr>
        <w:pStyle w:val="af4"/>
      </w:pPr>
    </w:p>
    <w:p w14:paraId="2E96DFDC" w14:textId="77777777" w:rsidR="00FE4EF3" w:rsidRDefault="00FE4EF3" w:rsidP="00633B6C">
      <w:pPr>
        <w:pStyle w:val="af4"/>
      </w:pPr>
    </w:p>
    <w:p w14:paraId="6D16D582" w14:textId="77777777" w:rsidR="00FE4EF3" w:rsidRDefault="00FE4EF3" w:rsidP="00633B6C">
      <w:pPr>
        <w:pStyle w:val="af4"/>
      </w:pPr>
    </w:p>
    <w:p w14:paraId="741EFB6F" w14:textId="77777777" w:rsidR="00FE4EF3" w:rsidRDefault="00FE4EF3" w:rsidP="00633B6C">
      <w:pPr>
        <w:pStyle w:val="af4"/>
      </w:pPr>
    </w:p>
    <w:p w14:paraId="63A0D439" w14:textId="77777777" w:rsidR="00FE4EF3" w:rsidRDefault="00FE4EF3" w:rsidP="00633B6C">
      <w:pPr>
        <w:pStyle w:val="af4"/>
      </w:pPr>
    </w:p>
    <w:p w14:paraId="2BFA7523" w14:textId="77777777" w:rsidR="00FE4EF3" w:rsidRDefault="00FE4EF3" w:rsidP="00633B6C">
      <w:pPr>
        <w:pStyle w:val="af4"/>
      </w:pPr>
    </w:p>
    <w:p w14:paraId="2009CD38" w14:textId="77777777" w:rsidR="00FE4EF3" w:rsidRDefault="00FE4EF3" w:rsidP="00633B6C">
      <w:pPr>
        <w:pStyle w:val="af4"/>
      </w:pPr>
    </w:p>
    <w:tbl>
      <w:tblPr>
        <w:tblW w:w="5000" w:type="pct"/>
        <w:tblLook w:val="04A0" w:firstRow="1" w:lastRow="0" w:firstColumn="1" w:lastColumn="0" w:noHBand="0" w:noVBand="1"/>
      </w:tblPr>
      <w:tblGrid>
        <w:gridCol w:w="9070"/>
      </w:tblGrid>
      <w:tr w:rsidR="00FE4EF3" w:rsidRPr="0085177C" w14:paraId="0F6FD404" w14:textId="77777777" w:rsidTr="00FE4EF3">
        <w:tc>
          <w:tcPr>
            <w:tcW w:w="0" w:type="auto"/>
            <w:tcMar>
              <w:top w:w="15" w:type="dxa"/>
              <w:left w:w="15" w:type="dxa"/>
              <w:bottom w:w="15" w:type="dxa"/>
              <w:right w:w="15" w:type="dxa"/>
            </w:tcMar>
            <w:vAlign w:val="center"/>
            <w:hideMark/>
          </w:tcPr>
          <w:p w14:paraId="1C0DA0B5" w14:textId="77777777" w:rsidR="00FE4EF3" w:rsidRPr="00FE4EF3" w:rsidRDefault="00FE4EF3" w:rsidP="00FE4EF3">
            <w:pPr>
              <w:pStyle w:val="aff"/>
            </w:pPr>
            <w:r w:rsidRPr="00FE4EF3">
              <w:lastRenderedPageBreak/>
              <w:t xml:space="preserve">ОПИСАНИЕ МЕСТОПОЛОЖЕНИЯ ГРАНИЦ </w:t>
            </w:r>
          </w:p>
          <w:p w14:paraId="51DAF986" w14:textId="77777777" w:rsidR="00FE4EF3" w:rsidRPr="00FE4EF3" w:rsidRDefault="00FE4EF3" w:rsidP="00FE4EF3">
            <w:pPr>
              <w:pStyle w:val="aff"/>
            </w:pPr>
            <w:r w:rsidRPr="00FE4EF3">
              <w:t xml:space="preserve">населенного пункта д. </w:t>
            </w:r>
            <w:proofErr w:type="spellStart"/>
            <w:r w:rsidRPr="00FE4EF3">
              <w:t>Субакаево</w:t>
            </w:r>
            <w:proofErr w:type="spellEnd"/>
            <w:r w:rsidRPr="00FE4EF3">
              <w:t xml:space="preserve"> Балтийского сельсовета </w:t>
            </w:r>
            <w:r w:rsidRPr="00FE4EF3">
              <w:br/>
            </w:r>
            <w:proofErr w:type="spellStart"/>
            <w:r w:rsidRPr="00FE4EF3">
              <w:t>Иглинского</w:t>
            </w:r>
            <w:proofErr w:type="spellEnd"/>
            <w:r w:rsidRPr="00FE4EF3">
              <w:t xml:space="preserve"> района Республики Башкортостан</w:t>
            </w:r>
          </w:p>
          <w:p w14:paraId="58A3653E" w14:textId="77777777" w:rsidR="00FE4EF3" w:rsidRPr="00FE4EF3" w:rsidRDefault="00FE4EF3" w:rsidP="00FE4EF3">
            <w:pPr>
              <w:pStyle w:val="aff"/>
            </w:pPr>
          </w:p>
        </w:tc>
      </w:tr>
      <w:tr w:rsidR="00FE4EF3" w:rsidRPr="0085177C" w14:paraId="459849DD" w14:textId="77777777" w:rsidTr="00FE4EF3">
        <w:tc>
          <w:tcPr>
            <w:tcW w:w="0" w:type="auto"/>
            <w:tcMar>
              <w:top w:w="15" w:type="dxa"/>
              <w:left w:w="15" w:type="dxa"/>
              <w:bottom w:w="15" w:type="dxa"/>
              <w:right w:w="15" w:type="dxa"/>
            </w:tcMar>
            <w:vAlign w:val="center"/>
            <w:hideMark/>
          </w:tcPr>
          <w:p w14:paraId="2F6F2C61" w14:textId="77777777" w:rsidR="00FE4EF3" w:rsidRDefault="00FE4EF3" w:rsidP="00FE4EF3">
            <w:pPr>
              <w:pStyle w:val="aff"/>
            </w:pPr>
            <w:r w:rsidRPr="00FE4EF3">
              <w:t xml:space="preserve">План границ объекта  </w:t>
            </w:r>
          </w:p>
          <w:p w14:paraId="502564C9" w14:textId="77777777" w:rsidR="00FE4EF3" w:rsidRPr="00FE4EF3" w:rsidRDefault="00FE4EF3" w:rsidP="00FE4EF3">
            <w:pPr>
              <w:pStyle w:val="aff"/>
            </w:pPr>
          </w:p>
        </w:tc>
      </w:tr>
    </w:tbl>
    <w:p w14:paraId="1346BEAD" w14:textId="351C3460" w:rsidR="00FE4EF3" w:rsidRDefault="00FE4EF3" w:rsidP="00633B6C">
      <w:pPr>
        <w:pStyle w:val="af4"/>
      </w:pPr>
      <w:r w:rsidRPr="0037546C">
        <w:rPr>
          <w:noProof/>
          <w:lang w:eastAsia="ru-RU"/>
        </w:rPr>
        <w:drawing>
          <wp:inline distT="0" distB="0" distL="0" distR="0" wp14:anchorId="5BA0A24F" wp14:editId="730F5CFC">
            <wp:extent cx="4680000" cy="4330800"/>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80000" cy="4330800"/>
                    </a:xfrm>
                    <a:prstGeom prst="rect">
                      <a:avLst/>
                    </a:prstGeom>
                    <a:noFill/>
                    <a:ln>
                      <a:noFill/>
                    </a:ln>
                  </pic:spPr>
                </pic:pic>
              </a:graphicData>
            </a:graphic>
          </wp:inline>
        </w:drawing>
      </w:r>
    </w:p>
    <w:p w14:paraId="5D850246" w14:textId="77777777" w:rsidR="00FE4EF3" w:rsidRPr="00FE4EF3" w:rsidRDefault="00FE4EF3" w:rsidP="00633B6C">
      <w:pPr>
        <w:pStyle w:val="af4"/>
      </w:pPr>
    </w:p>
    <w:p w14:paraId="0C665C10" w14:textId="77777777" w:rsidR="00FE4EF3" w:rsidRPr="00FE4EF3" w:rsidRDefault="00FE4EF3" w:rsidP="00633B6C">
      <w:pPr>
        <w:pStyle w:val="af4"/>
      </w:pPr>
    </w:p>
    <w:p w14:paraId="20073462" w14:textId="77777777" w:rsidR="00FE4EF3" w:rsidRPr="00FE4EF3" w:rsidRDefault="00FE4EF3" w:rsidP="00633B6C">
      <w:pPr>
        <w:pStyle w:val="af4"/>
      </w:pPr>
    </w:p>
    <w:p w14:paraId="4BBA2E28" w14:textId="77777777" w:rsidR="00FE4EF3" w:rsidRPr="00FE4EF3" w:rsidRDefault="00FE4EF3" w:rsidP="00633B6C">
      <w:pPr>
        <w:pStyle w:val="af4"/>
      </w:pPr>
    </w:p>
    <w:p w14:paraId="77EE26C4" w14:textId="77777777" w:rsidR="00FE4EF3" w:rsidRPr="00FE4EF3" w:rsidRDefault="00FE4EF3" w:rsidP="00633B6C">
      <w:pPr>
        <w:pStyle w:val="af4"/>
      </w:pPr>
    </w:p>
    <w:p w14:paraId="161224D7" w14:textId="4DF76CA3" w:rsidR="00FE4EF3" w:rsidRDefault="00FE4EF3" w:rsidP="00633B6C">
      <w:pPr>
        <w:pStyle w:val="af4"/>
      </w:pPr>
    </w:p>
    <w:p w14:paraId="280F811C" w14:textId="75D8C51E" w:rsidR="00FE4EF3" w:rsidRDefault="00FE4EF3" w:rsidP="00633B6C">
      <w:pPr>
        <w:pStyle w:val="af4"/>
      </w:pPr>
    </w:p>
    <w:p w14:paraId="3F58F1D0" w14:textId="77777777" w:rsidR="00FE4EF3" w:rsidRDefault="00FE4EF3" w:rsidP="00633B6C">
      <w:pPr>
        <w:pStyle w:val="af4"/>
      </w:pPr>
    </w:p>
    <w:p w14:paraId="52418464" w14:textId="77777777" w:rsidR="00FE4EF3" w:rsidRDefault="00FE4EF3" w:rsidP="00633B6C">
      <w:pPr>
        <w:pStyle w:val="af4"/>
      </w:pPr>
    </w:p>
    <w:tbl>
      <w:tblPr>
        <w:tblW w:w="5000" w:type="pct"/>
        <w:tblLook w:val="04A0" w:firstRow="1" w:lastRow="0" w:firstColumn="1" w:lastColumn="0" w:noHBand="0" w:noVBand="1"/>
      </w:tblPr>
      <w:tblGrid>
        <w:gridCol w:w="9070"/>
      </w:tblGrid>
      <w:tr w:rsidR="00FE4EF3" w:rsidRPr="0085177C" w14:paraId="1F25EF68" w14:textId="77777777" w:rsidTr="00FE4EF3">
        <w:tc>
          <w:tcPr>
            <w:tcW w:w="0" w:type="auto"/>
            <w:tcMar>
              <w:top w:w="15" w:type="dxa"/>
              <w:left w:w="15" w:type="dxa"/>
              <w:bottom w:w="15" w:type="dxa"/>
              <w:right w:w="15" w:type="dxa"/>
            </w:tcMar>
            <w:vAlign w:val="center"/>
            <w:hideMark/>
          </w:tcPr>
          <w:p w14:paraId="13A795AE" w14:textId="77777777" w:rsidR="00FE4EF3" w:rsidRPr="0085177C" w:rsidRDefault="00FE4EF3" w:rsidP="00FE4EF3">
            <w:pPr>
              <w:pStyle w:val="af4"/>
            </w:pPr>
            <w:r w:rsidRPr="0085177C">
              <w:t xml:space="preserve">Используемые условные знаки и обозначения: </w:t>
            </w:r>
          </w:p>
        </w:tc>
      </w:tr>
      <w:tr w:rsidR="00FE4EF3" w:rsidRPr="0085177C" w14:paraId="18B086ED" w14:textId="77777777" w:rsidTr="00FE4EF3">
        <w:trPr>
          <w:trHeight w:val="20"/>
        </w:trPr>
        <w:tc>
          <w:tcPr>
            <w:tcW w:w="0" w:type="auto"/>
            <w:tcMar>
              <w:top w:w="15" w:type="dxa"/>
              <w:left w:w="15" w:type="dxa"/>
              <w:bottom w:w="15" w:type="dxa"/>
              <w:right w:w="15" w:type="dxa"/>
            </w:tcMar>
            <w:vAlign w:val="center"/>
            <w:hideMark/>
          </w:tcPr>
          <w:p w14:paraId="0D5E2F4B" w14:textId="77777777" w:rsidR="00FE4EF3" w:rsidRDefault="00FE4EF3" w:rsidP="00FE4EF3">
            <w:pPr>
              <w:pStyle w:val="af4"/>
            </w:pPr>
            <w:r w:rsidRPr="0085177C">
              <w:rPr>
                <w:noProof/>
                <w:lang w:eastAsia="ru-RU"/>
              </w:rPr>
              <w:drawing>
                <wp:inline distT="0" distB="0" distL="0" distR="0" wp14:anchorId="308F46A9" wp14:editId="03967D7E">
                  <wp:extent cx="584835" cy="63500"/>
                  <wp:effectExtent l="0" t="0" r="5715" b="0"/>
                  <wp:docPr id="8" name="Рисунок 8" descr="60101030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601010302_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835" cy="63500"/>
                          </a:xfrm>
                          <a:prstGeom prst="rect">
                            <a:avLst/>
                          </a:prstGeom>
                          <a:noFill/>
                          <a:ln>
                            <a:noFill/>
                          </a:ln>
                        </pic:spPr>
                      </pic:pic>
                    </a:graphicData>
                  </a:graphic>
                </wp:inline>
              </w:drawing>
            </w:r>
            <w:r>
              <w:rPr>
                <w:noProof/>
              </w:rPr>
              <w:t xml:space="preserve"> Существующая граница</w:t>
            </w:r>
            <w:r w:rsidRPr="0085177C">
              <w:t xml:space="preserve"> населенного пункта</w:t>
            </w:r>
          </w:p>
          <w:p w14:paraId="714900CC" w14:textId="77777777" w:rsidR="00FE4EF3" w:rsidRPr="0085177C" w:rsidRDefault="00FE4EF3" w:rsidP="00FE4EF3">
            <w:pPr>
              <w:pStyle w:val="af4"/>
            </w:pPr>
          </w:p>
        </w:tc>
      </w:tr>
      <w:tr w:rsidR="00FE4EF3" w:rsidRPr="0085177C" w14:paraId="54607E2D" w14:textId="77777777" w:rsidTr="00FE4EF3">
        <w:trPr>
          <w:trHeight w:val="20"/>
        </w:trPr>
        <w:tc>
          <w:tcPr>
            <w:tcW w:w="0" w:type="auto"/>
            <w:tcMar>
              <w:top w:w="15" w:type="dxa"/>
              <w:left w:w="15" w:type="dxa"/>
              <w:bottom w:w="15" w:type="dxa"/>
              <w:right w:w="15" w:type="dxa"/>
            </w:tcMar>
            <w:vAlign w:val="center"/>
            <w:hideMark/>
          </w:tcPr>
          <w:p w14:paraId="4734EC77" w14:textId="77777777" w:rsidR="00FE4EF3" w:rsidRPr="0085177C" w:rsidRDefault="00FE4EF3" w:rsidP="00FE4EF3">
            <w:pPr>
              <w:pStyle w:val="af4"/>
            </w:pPr>
          </w:p>
        </w:tc>
      </w:tr>
      <w:tr w:rsidR="00FE4EF3" w:rsidRPr="0085177C" w14:paraId="59266220" w14:textId="77777777" w:rsidTr="00FE4EF3">
        <w:trPr>
          <w:trHeight w:val="80"/>
        </w:trPr>
        <w:tc>
          <w:tcPr>
            <w:tcW w:w="0" w:type="auto"/>
            <w:tcMar>
              <w:top w:w="15" w:type="dxa"/>
              <w:left w:w="15" w:type="dxa"/>
              <w:bottom w:w="15" w:type="dxa"/>
              <w:right w:w="15" w:type="dxa"/>
            </w:tcMar>
            <w:vAlign w:val="center"/>
            <w:hideMark/>
          </w:tcPr>
          <w:p w14:paraId="14D5623C" w14:textId="77777777" w:rsidR="00FE4EF3" w:rsidRPr="0085177C" w:rsidRDefault="00FE4EF3" w:rsidP="00FE4EF3">
            <w:pPr>
              <w:pStyle w:val="af4"/>
            </w:pPr>
            <w:r w:rsidRPr="0085177C">
              <w:t xml:space="preserve">Подпись ________________________ Дата "__" ___________ ____ г. </w:t>
            </w:r>
          </w:p>
        </w:tc>
      </w:tr>
    </w:tbl>
    <w:p w14:paraId="180F07B6" w14:textId="77777777" w:rsidR="00FE4EF3" w:rsidRDefault="00FE4EF3" w:rsidP="00633B6C">
      <w:pPr>
        <w:pStyle w:val="af4"/>
      </w:pPr>
    </w:p>
    <w:p w14:paraId="3688A77F" w14:textId="77777777" w:rsidR="00FE4EF3" w:rsidRDefault="00FE4EF3" w:rsidP="00633B6C">
      <w:pPr>
        <w:pStyle w:val="af4"/>
      </w:pPr>
    </w:p>
    <w:p w14:paraId="68A47CF8" w14:textId="77777777" w:rsidR="003D4EF3" w:rsidRDefault="003D4EF3" w:rsidP="00633B6C">
      <w:pPr>
        <w:pStyle w:val="af4"/>
      </w:pPr>
    </w:p>
    <w:p w14:paraId="687DC054" w14:textId="77777777" w:rsidR="00FE4EF3" w:rsidRPr="00FE4EF3" w:rsidRDefault="00FE4EF3" w:rsidP="00FE4EF3">
      <w:pPr>
        <w:pStyle w:val="aff"/>
      </w:pPr>
      <w:r w:rsidRPr="00FE4EF3">
        <w:lastRenderedPageBreak/>
        <w:t>ОПИСАНИЕ МЕСТОПОЛОЖЕНИЯ ГРАНИЦ</w:t>
      </w:r>
    </w:p>
    <w:p w14:paraId="3B48330D" w14:textId="77777777" w:rsidR="00FE4EF3" w:rsidRPr="00FE4EF3" w:rsidRDefault="00FE4EF3" w:rsidP="00FE4EF3">
      <w:pPr>
        <w:pStyle w:val="aff"/>
      </w:pPr>
      <w:r w:rsidRPr="00FE4EF3">
        <w:t xml:space="preserve">населенного пункта д. </w:t>
      </w:r>
      <w:proofErr w:type="spellStart"/>
      <w:r w:rsidRPr="00FE4EF3">
        <w:t>Субакаево</w:t>
      </w:r>
      <w:proofErr w:type="spellEnd"/>
      <w:r w:rsidRPr="00FE4EF3">
        <w:t xml:space="preserve"> Балтийского сельсовета </w:t>
      </w:r>
      <w:r w:rsidRPr="00FE4EF3">
        <w:br/>
      </w:r>
      <w:proofErr w:type="spellStart"/>
      <w:r w:rsidRPr="00FE4EF3">
        <w:t>Иглинского</w:t>
      </w:r>
      <w:proofErr w:type="spellEnd"/>
      <w:r w:rsidRPr="00FE4EF3">
        <w:t xml:space="preserve"> района Республики Башкортостан</w:t>
      </w:r>
    </w:p>
    <w:p w14:paraId="5BDB6013" w14:textId="77777777" w:rsidR="00FE4EF3" w:rsidRPr="00FE4EF3" w:rsidRDefault="00FE4EF3" w:rsidP="00FE4EF3">
      <w:pPr>
        <w:pStyle w:val="aff"/>
      </w:pPr>
      <w:r w:rsidRPr="00FE4EF3">
        <w:t xml:space="preserve"> </w:t>
      </w:r>
    </w:p>
    <w:p w14:paraId="0A019764" w14:textId="77777777" w:rsidR="00FE4EF3" w:rsidRPr="00FE4EF3" w:rsidRDefault="00FE4EF3" w:rsidP="00FE4EF3">
      <w:pPr>
        <w:pStyle w:val="aff"/>
      </w:pPr>
      <w:r w:rsidRPr="00FE4EF3">
        <w:t>Раздел 1</w:t>
      </w:r>
    </w:p>
    <w:p w14:paraId="365F0DF4" w14:textId="77777777" w:rsidR="00FE4EF3" w:rsidRPr="00FE4EF3" w:rsidRDefault="00FE4EF3" w:rsidP="00FE4EF3">
      <w:pPr>
        <w:pStyle w:val="aff"/>
      </w:pPr>
    </w:p>
    <w:tbl>
      <w:tblPr>
        <w:tblW w:w="5000" w:type="pct"/>
        <w:tblCellMar>
          <w:top w:w="55" w:type="dxa"/>
          <w:left w:w="55" w:type="dxa"/>
          <w:bottom w:w="55" w:type="dxa"/>
          <w:right w:w="55" w:type="dxa"/>
        </w:tblCellMar>
        <w:tblLook w:val="04A0" w:firstRow="1" w:lastRow="0" w:firstColumn="1" w:lastColumn="0" w:noHBand="0" w:noVBand="1"/>
      </w:tblPr>
      <w:tblGrid>
        <w:gridCol w:w="803"/>
        <w:gridCol w:w="3988"/>
        <w:gridCol w:w="4273"/>
      </w:tblGrid>
      <w:tr w:rsidR="00FE4EF3" w:rsidRPr="0085177C" w14:paraId="637E6B7C" w14:textId="77777777" w:rsidTr="00FE4EF3">
        <w:tc>
          <w:tcPr>
            <w:tcW w:w="5000" w:type="pct"/>
            <w:gridSpan w:val="3"/>
            <w:tcBorders>
              <w:top w:val="single" w:sz="2" w:space="0" w:color="000000"/>
              <w:left w:val="single" w:sz="2" w:space="0" w:color="000000"/>
              <w:bottom w:val="single" w:sz="2" w:space="0" w:color="000000"/>
              <w:right w:val="single" w:sz="2" w:space="0" w:color="000000"/>
            </w:tcBorders>
            <w:hideMark/>
          </w:tcPr>
          <w:p w14:paraId="1B1A8574" w14:textId="77777777" w:rsidR="00FE4EF3" w:rsidRPr="0085177C" w:rsidRDefault="00FE4EF3" w:rsidP="00FE4EF3">
            <w:pPr>
              <w:pStyle w:val="aff7"/>
              <w:jc w:val="center"/>
              <w:rPr>
                <w:kern w:val="2"/>
                <w:lang w:eastAsia="zh-CN" w:bidi="hi-IN"/>
              </w:rPr>
            </w:pPr>
            <w:r w:rsidRPr="0085177C">
              <w:t>Сведения об объекте</w:t>
            </w:r>
          </w:p>
        </w:tc>
      </w:tr>
      <w:tr w:rsidR="00FE4EF3" w:rsidRPr="0085177C" w14:paraId="6B98A7D2" w14:textId="77777777" w:rsidTr="00FE4EF3">
        <w:tc>
          <w:tcPr>
            <w:tcW w:w="5000" w:type="pct"/>
            <w:gridSpan w:val="3"/>
            <w:tcBorders>
              <w:top w:val="nil"/>
              <w:left w:val="single" w:sz="2" w:space="0" w:color="000000"/>
              <w:bottom w:val="single" w:sz="2" w:space="0" w:color="000000"/>
              <w:right w:val="single" w:sz="2" w:space="0" w:color="000000"/>
            </w:tcBorders>
            <w:hideMark/>
          </w:tcPr>
          <w:p w14:paraId="03EE64AB" w14:textId="77777777" w:rsidR="00FE4EF3" w:rsidRPr="0085177C" w:rsidRDefault="00FE4EF3" w:rsidP="00FE4EF3">
            <w:pPr>
              <w:pStyle w:val="aff7"/>
              <w:jc w:val="center"/>
              <w:rPr>
                <w:kern w:val="2"/>
                <w:lang w:eastAsia="zh-CN" w:bidi="hi-IN"/>
              </w:rPr>
            </w:pPr>
            <w:r w:rsidRPr="0085177C">
              <w:t xml:space="preserve">Населенный </w:t>
            </w:r>
            <w:r>
              <w:t xml:space="preserve">д. </w:t>
            </w:r>
            <w:proofErr w:type="spellStart"/>
            <w:r>
              <w:t>Субакаево</w:t>
            </w:r>
            <w:proofErr w:type="spellEnd"/>
            <w:r w:rsidRPr="00C510C0">
              <w:t xml:space="preserve"> </w:t>
            </w:r>
            <w:r w:rsidRPr="0085177C">
              <w:t>Республики Башкортостан</w:t>
            </w:r>
          </w:p>
        </w:tc>
      </w:tr>
      <w:tr w:rsidR="00FE4EF3" w:rsidRPr="0085177C" w14:paraId="7D2CA19A" w14:textId="77777777" w:rsidTr="00FE4EF3">
        <w:tc>
          <w:tcPr>
            <w:tcW w:w="443" w:type="pct"/>
            <w:tcBorders>
              <w:top w:val="nil"/>
              <w:left w:val="single" w:sz="2" w:space="0" w:color="000000"/>
              <w:bottom w:val="single" w:sz="2" w:space="0" w:color="000000"/>
              <w:right w:val="nil"/>
            </w:tcBorders>
            <w:hideMark/>
          </w:tcPr>
          <w:p w14:paraId="5A6B09DD" w14:textId="77777777" w:rsidR="00FE4EF3" w:rsidRPr="0085177C" w:rsidRDefault="00FE4EF3" w:rsidP="00FE4EF3">
            <w:pPr>
              <w:pStyle w:val="aff7"/>
              <w:rPr>
                <w:kern w:val="2"/>
                <w:lang w:eastAsia="zh-CN" w:bidi="hi-IN"/>
              </w:rPr>
            </w:pPr>
            <w:r w:rsidRPr="0085177C">
              <w:t>№</w:t>
            </w:r>
            <w:r w:rsidRPr="0085177C">
              <w:rPr>
                <w:rFonts w:eastAsia="Liberation Sans Narrow"/>
              </w:rPr>
              <w:t xml:space="preserve"> </w:t>
            </w:r>
            <w:r w:rsidRPr="0085177C">
              <w:t>п/п</w:t>
            </w:r>
          </w:p>
        </w:tc>
        <w:tc>
          <w:tcPr>
            <w:tcW w:w="2200" w:type="pct"/>
            <w:tcBorders>
              <w:top w:val="nil"/>
              <w:left w:val="single" w:sz="2" w:space="0" w:color="000000"/>
              <w:bottom w:val="single" w:sz="2" w:space="0" w:color="000000"/>
              <w:right w:val="nil"/>
            </w:tcBorders>
            <w:hideMark/>
          </w:tcPr>
          <w:p w14:paraId="576656C0" w14:textId="77777777" w:rsidR="00FE4EF3" w:rsidRPr="0085177C" w:rsidRDefault="00FE4EF3" w:rsidP="00FE4EF3">
            <w:pPr>
              <w:pStyle w:val="aff7"/>
              <w:rPr>
                <w:kern w:val="2"/>
                <w:lang w:eastAsia="zh-CN" w:bidi="hi-IN"/>
              </w:rPr>
            </w:pPr>
            <w:r w:rsidRPr="0085177C">
              <w:t>Характеристика объекта</w:t>
            </w:r>
          </w:p>
        </w:tc>
        <w:tc>
          <w:tcPr>
            <w:tcW w:w="2357" w:type="pct"/>
            <w:tcBorders>
              <w:top w:val="nil"/>
              <w:left w:val="single" w:sz="2" w:space="0" w:color="000000"/>
              <w:bottom w:val="single" w:sz="2" w:space="0" w:color="000000"/>
              <w:right w:val="single" w:sz="2" w:space="0" w:color="000000"/>
            </w:tcBorders>
            <w:hideMark/>
          </w:tcPr>
          <w:p w14:paraId="0C1ADA12" w14:textId="77777777" w:rsidR="00FE4EF3" w:rsidRPr="0085177C" w:rsidRDefault="00FE4EF3" w:rsidP="00FE4EF3">
            <w:pPr>
              <w:pStyle w:val="aff7"/>
              <w:rPr>
                <w:kern w:val="2"/>
                <w:lang w:eastAsia="zh-CN" w:bidi="hi-IN"/>
              </w:rPr>
            </w:pPr>
            <w:r w:rsidRPr="0085177C">
              <w:t>Описание характеристик</w:t>
            </w:r>
          </w:p>
        </w:tc>
      </w:tr>
      <w:tr w:rsidR="00FE4EF3" w:rsidRPr="0085177C" w14:paraId="525E88FA" w14:textId="77777777" w:rsidTr="00FE4EF3">
        <w:tc>
          <w:tcPr>
            <w:tcW w:w="443" w:type="pct"/>
            <w:tcBorders>
              <w:top w:val="nil"/>
              <w:left w:val="single" w:sz="2" w:space="0" w:color="000000"/>
              <w:bottom w:val="single" w:sz="2" w:space="0" w:color="000000"/>
              <w:right w:val="nil"/>
            </w:tcBorders>
            <w:hideMark/>
          </w:tcPr>
          <w:p w14:paraId="34409293" w14:textId="77777777" w:rsidR="00FE4EF3" w:rsidRPr="0085177C" w:rsidRDefault="00FE4EF3" w:rsidP="00FE4EF3">
            <w:pPr>
              <w:pStyle w:val="aff7"/>
              <w:rPr>
                <w:kern w:val="2"/>
                <w:lang w:eastAsia="zh-CN" w:bidi="hi-IN"/>
              </w:rPr>
            </w:pPr>
            <w:r w:rsidRPr="0085177C">
              <w:t>1</w:t>
            </w:r>
          </w:p>
        </w:tc>
        <w:tc>
          <w:tcPr>
            <w:tcW w:w="2200" w:type="pct"/>
            <w:tcBorders>
              <w:top w:val="nil"/>
              <w:left w:val="single" w:sz="2" w:space="0" w:color="000000"/>
              <w:bottom w:val="single" w:sz="2" w:space="0" w:color="000000"/>
              <w:right w:val="nil"/>
            </w:tcBorders>
            <w:hideMark/>
          </w:tcPr>
          <w:p w14:paraId="2C43CE2C" w14:textId="77777777" w:rsidR="00FE4EF3" w:rsidRPr="0085177C" w:rsidRDefault="00FE4EF3" w:rsidP="00FE4EF3">
            <w:pPr>
              <w:pStyle w:val="aff7"/>
              <w:rPr>
                <w:kern w:val="2"/>
                <w:lang w:eastAsia="zh-CN" w:bidi="hi-IN"/>
              </w:rPr>
            </w:pPr>
            <w:r w:rsidRPr="0085177C">
              <w:t>Местоположение объекта</w:t>
            </w:r>
          </w:p>
        </w:tc>
        <w:tc>
          <w:tcPr>
            <w:tcW w:w="2357" w:type="pct"/>
            <w:tcBorders>
              <w:top w:val="nil"/>
              <w:left w:val="single" w:sz="2" w:space="0" w:color="000000"/>
              <w:bottom w:val="single" w:sz="2" w:space="0" w:color="000000"/>
              <w:right w:val="single" w:sz="2" w:space="0" w:color="000000"/>
            </w:tcBorders>
            <w:hideMark/>
          </w:tcPr>
          <w:p w14:paraId="40492D60" w14:textId="77777777" w:rsidR="00FE4EF3" w:rsidRPr="0085177C" w:rsidRDefault="00FE4EF3" w:rsidP="00FE4EF3">
            <w:pPr>
              <w:pStyle w:val="aff7"/>
              <w:rPr>
                <w:kern w:val="2"/>
                <w:lang w:eastAsia="zh-CN" w:bidi="hi-IN"/>
              </w:rPr>
            </w:pPr>
            <w:r w:rsidRPr="0085177C">
              <w:t xml:space="preserve">Республика Башкортостан, </w:t>
            </w:r>
            <w:proofErr w:type="spellStart"/>
            <w:r>
              <w:t>Иглинский</w:t>
            </w:r>
            <w:proofErr w:type="spellEnd"/>
            <w:r w:rsidRPr="0085177C">
              <w:t xml:space="preserve"> район, </w:t>
            </w:r>
            <w:r>
              <w:t>Балтийский</w:t>
            </w:r>
            <w:r w:rsidRPr="0085177C">
              <w:t xml:space="preserve"> сельсовет</w:t>
            </w:r>
          </w:p>
        </w:tc>
      </w:tr>
      <w:tr w:rsidR="00FE4EF3" w:rsidRPr="0085177C" w14:paraId="415A255F" w14:textId="77777777" w:rsidTr="00FE4EF3">
        <w:tc>
          <w:tcPr>
            <w:tcW w:w="443" w:type="pct"/>
            <w:tcBorders>
              <w:top w:val="nil"/>
              <w:left w:val="single" w:sz="2" w:space="0" w:color="000000"/>
              <w:bottom w:val="single" w:sz="2" w:space="0" w:color="000000"/>
              <w:right w:val="nil"/>
            </w:tcBorders>
            <w:hideMark/>
          </w:tcPr>
          <w:p w14:paraId="0FB9B524" w14:textId="77777777" w:rsidR="00FE4EF3" w:rsidRPr="0085177C" w:rsidRDefault="00FE4EF3" w:rsidP="00FE4EF3">
            <w:pPr>
              <w:pStyle w:val="aff7"/>
              <w:rPr>
                <w:kern w:val="2"/>
                <w:lang w:eastAsia="zh-CN" w:bidi="hi-IN"/>
              </w:rPr>
            </w:pPr>
            <w:r w:rsidRPr="0085177C">
              <w:t>2</w:t>
            </w:r>
          </w:p>
        </w:tc>
        <w:tc>
          <w:tcPr>
            <w:tcW w:w="2200" w:type="pct"/>
            <w:tcBorders>
              <w:top w:val="nil"/>
              <w:left w:val="single" w:sz="2" w:space="0" w:color="000000"/>
              <w:bottom w:val="single" w:sz="2" w:space="0" w:color="000000"/>
              <w:right w:val="nil"/>
            </w:tcBorders>
            <w:hideMark/>
          </w:tcPr>
          <w:p w14:paraId="6266E325" w14:textId="77777777" w:rsidR="00FE4EF3" w:rsidRPr="0085177C" w:rsidRDefault="00FE4EF3" w:rsidP="00FE4EF3">
            <w:pPr>
              <w:pStyle w:val="aff7"/>
              <w:rPr>
                <w:kern w:val="2"/>
                <w:lang w:eastAsia="zh-CN" w:bidi="hi-IN"/>
              </w:rPr>
            </w:pPr>
            <w:r w:rsidRPr="0085177C">
              <w:t>Площадь объекта (населенный пункт)</w:t>
            </w:r>
          </w:p>
        </w:tc>
        <w:tc>
          <w:tcPr>
            <w:tcW w:w="2357" w:type="pct"/>
            <w:tcBorders>
              <w:top w:val="nil"/>
              <w:left w:val="single" w:sz="2" w:space="0" w:color="000000"/>
              <w:bottom w:val="single" w:sz="2" w:space="0" w:color="000000"/>
              <w:right w:val="single" w:sz="2" w:space="0" w:color="000000"/>
            </w:tcBorders>
            <w:hideMark/>
          </w:tcPr>
          <w:p w14:paraId="2024DDB5" w14:textId="77777777" w:rsidR="00FE4EF3" w:rsidRPr="0085177C" w:rsidRDefault="00FE4EF3" w:rsidP="00FE4EF3">
            <w:pPr>
              <w:pStyle w:val="aff7"/>
              <w:rPr>
                <w:kern w:val="2"/>
                <w:lang w:eastAsia="zh-CN" w:bidi="hi-IN"/>
              </w:rPr>
            </w:pPr>
            <w:r w:rsidRPr="008D3716">
              <w:t>75,86</w:t>
            </w:r>
            <w:r>
              <w:t xml:space="preserve"> га</w:t>
            </w:r>
          </w:p>
        </w:tc>
      </w:tr>
      <w:tr w:rsidR="00FE4EF3" w:rsidRPr="0085177C" w14:paraId="11C7BB09" w14:textId="77777777" w:rsidTr="00FE4EF3">
        <w:tc>
          <w:tcPr>
            <w:tcW w:w="443" w:type="pct"/>
            <w:tcBorders>
              <w:top w:val="nil"/>
              <w:left w:val="single" w:sz="2" w:space="0" w:color="000000"/>
              <w:bottom w:val="single" w:sz="2" w:space="0" w:color="000000"/>
              <w:right w:val="nil"/>
            </w:tcBorders>
            <w:hideMark/>
          </w:tcPr>
          <w:p w14:paraId="3A588554" w14:textId="77777777" w:rsidR="00FE4EF3" w:rsidRPr="0085177C" w:rsidRDefault="00FE4EF3" w:rsidP="00FE4EF3">
            <w:pPr>
              <w:pStyle w:val="aff7"/>
              <w:rPr>
                <w:kern w:val="2"/>
                <w:lang w:eastAsia="zh-CN" w:bidi="hi-IN"/>
              </w:rPr>
            </w:pPr>
            <w:r w:rsidRPr="0085177C">
              <w:t>3</w:t>
            </w:r>
          </w:p>
        </w:tc>
        <w:tc>
          <w:tcPr>
            <w:tcW w:w="2200" w:type="pct"/>
            <w:tcBorders>
              <w:top w:val="nil"/>
              <w:left w:val="single" w:sz="2" w:space="0" w:color="000000"/>
              <w:bottom w:val="single" w:sz="2" w:space="0" w:color="000000"/>
              <w:right w:val="nil"/>
            </w:tcBorders>
          </w:tcPr>
          <w:p w14:paraId="70FFBCDB" w14:textId="77777777" w:rsidR="00FE4EF3" w:rsidRPr="0085177C" w:rsidRDefault="00FE4EF3" w:rsidP="00FE4EF3">
            <w:pPr>
              <w:pStyle w:val="aff7"/>
              <w:rPr>
                <w:kern w:val="2"/>
                <w:lang w:eastAsia="zh-CN" w:bidi="hi-IN"/>
              </w:rPr>
            </w:pPr>
            <w:r w:rsidRPr="0085177C">
              <w:t>Иные характеристики объекта:</w:t>
            </w:r>
          </w:p>
        </w:tc>
        <w:tc>
          <w:tcPr>
            <w:tcW w:w="2357" w:type="pct"/>
            <w:tcBorders>
              <w:top w:val="nil"/>
              <w:left w:val="single" w:sz="2" w:space="0" w:color="000000"/>
              <w:bottom w:val="single" w:sz="2" w:space="0" w:color="000000"/>
              <w:right w:val="single" w:sz="2" w:space="0" w:color="000000"/>
            </w:tcBorders>
          </w:tcPr>
          <w:p w14:paraId="1DFD197E" w14:textId="77777777" w:rsidR="00FE4EF3" w:rsidRPr="0085177C" w:rsidRDefault="00FE4EF3" w:rsidP="00FE4EF3">
            <w:pPr>
              <w:pStyle w:val="aff7"/>
              <w:rPr>
                <w:kern w:val="2"/>
                <w:lang w:eastAsia="zh-CN" w:bidi="hi-IN"/>
              </w:rPr>
            </w:pPr>
            <w:r w:rsidRPr="0085177C">
              <w:rPr>
                <w:kern w:val="2"/>
                <w:lang w:eastAsia="zh-CN" w:bidi="hi-IN"/>
              </w:rPr>
              <w:t>-</w:t>
            </w:r>
          </w:p>
        </w:tc>
      </w:tr>
    </w:tbl>
    <w:p w14:paraId="2E927F9B" w14:textId="77777777" w:rsidR="00FE4EF3" w:rsidRDefault="00FE4EF3" w:rsidP="00FE4EF3">
      <w:pPr>
        <w:pStyle w:val="aff"/>
      </w:pPr>
    </w:p>
    <w:p w14:paraId="619BBC45" w14:textId="77777777" w:rsidR="00FE4EF3" w:rsidRPr="0085177C" w:rsidRDefault="00FE4EF3" w:rsidP="00FE4EF3">
      <w:pPr>
        <w:pStyle w:val="aff"/>
        <w:rPr>
          <w:rFonts w:ascii="Liberation Serif" w:hAnsi="Liberation Serif" w:cs="Mangal"/>
        </w:rPr>
      </w:pPr>
      <w:r w:rsidRPr="0085177C">
        <w:t>Раздел 2</w:t>
      </w:r>
    </w:p>
    <w:p w14:paraId="767B050D" w14:textId="77777777" w:rsidR="00FE4EF3" w:rsidRDefault="00FE4EF3" w:rsidP="00FE4EF3">
      <w:pPr>
        <w:pStyle w:val="aff"/>
      </w:pPr>
    </w:p>
    <w:tbl>
      <w:tblPr>
        <w:tblW w:w="5000" w:type="pct"/>
        <w:tblLook w:val="04A0" w:firstRow="1" w:lastRow="0" w:firstColumn="1" w:lastColumn="0" w:noHBand="0" w:noVBand="1"/>
      </w:tblPr>
      <w:tblGrid>
        <w:gridCol w:w="1426"/>
        <w:gridCol w:w="1320"/>
        <w:gridCol w:w="1600"/>
        <w:gridCol w:w="1789"/>
        <w:gridCol w:w="1408"/>
        <w:gridCol w:w="1517"/>
      </w:tblGrid>
      <w:tr w:rsidR="00FE4EF3" w:rsidRPr="00CB7134" w14:paraId="2A8C05A4" w14:textId="77777777" w:rsidTr="00FE4EF3">
        <w:trPr>
          <w:trHeight w:val="1095"/>
        </w:trPr>
        <w:tc>
          <w:tcPr>
            <w:tcW w:w="8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F2EBC0" w14:textId="77777777" w:rsidR="00FE4EF3" w:rsidRPr="00CB7134" w:rsidRDefault="00FE4EF3" w:rsidP="00FE4EF3">
            <w:pPr>
              <w:pStyle w:val="aff7"/>
              <w:jc w:val="center"/>
            </w:pPr>
            <w:r w:rsidRPr="00CB7134">
              <w:t>Обозначение характерных точек границ</w:t>
            </w:r>
          </w:p>
        </w:tc>
        <w:tc>
          <w:tcPr>
            <w:tcW w:w="1649" w:type="pct"/>
            <w:gridSpan w:val="2"/>
            <w:tcBorders>
              <w:top w:val="single" w:sz="4" w:space="0" w:color="auto"/>
              <w:left w:val="nil"/>
              <w:bottom w:val="single" w:sz="4" w:space="0" w:color="auto"/>
              <w:right w:val="single" w:sz="4" w:space="0" w:color="auto"/>
            </w:tcBorders>
            <w:shd w:val="clear" w:color="auto" w:fill="auto"/>
            <w:vAlign w:val="center"/>
            <w:hideMark/>
          </w:tcPr>
          <w:p w14:paraId="374B02C9" w14:textId="77777777" w:rsidR="00FE4EF3" w:rsidRPr="00CB7134" w:rsidRDefault="00FE4EF3" w:rsidP="00FE4EF3">
            <w:pPr>
              <w:pStyle w:val="aff7"/>
              <w:jc w:val="center"/>
            </w:pPr>
            <w:r w:rsidRPr="00CB7134">
              <w:t>Координаты, м</w:t>
            </w:r>
          </w:p>
        </w:tc>
        <w:tc>
          <w:tcPr>
            <w:tcW w:w="8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B6B149" w14:textId="67B624C6" w:rsidR="00FE4EF3" w:rsidRPr="00CB7134" w:rsidRDefault="00FE4EF3" w:rsidP="00FE4EF3">
            <w:pPr>
              <w:pStyle w:val="aff7"/>
              <w:jc w:val="center"/>
            </w:pPr>
            <w:r w:rsidRPr="00CB7134">
              <w:t>Метод определения координат характерной точки</w:t>
            </w:r>
          </w:p>
        </w:tc>
        <w:tc>
          <w:tcPr>
            <w:tcW w:w="7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BC1650" w14:textId="51AD9B91" w:rsidR="00FE4EF3" w:rsidRPr="00CB7134" w:rsidRDefault="00FE4EF3" w:rsidP="00FE4EF3">
            <w:pPr>
              <w:pStyle w:val="aff7"/>
              <w:jc w:val="center"/>
            </w:pPr>
            <w:r w:rsidRPr="00CB7134">
              <w:t>Средняя квадратичная погрешность положения характерной точки (</w:t>
            </w:r>
            <w:proofErr w:type="spellStart"/>
            <w:r w:rsidRPr="00CB7134">
              <w:t>Mt</w:t>
            </w:r>
            <w:proofErr w:type="spellEnd"/>
            <w:r w:rsidRPr="00CB7134">
              <w:t>), м</w:t>
            </w:r>
          </w:p>
        </w:tc>
        <w:tc>
          <w:tcPr>
            <w:tcW w:w="8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B0B7E8" w14:textId="0B3DA6EE" w:rsidR="00FE4EF3" w:rsidRPr="00CB7134" w:rsidRDefault="00FE4EF3" w:rsidP="00FE4EF3">
            <w:pPr>
              <w:pStyle w:val="aff7"/>
              <w:jc w:val="center"/>
            </w:pPr>
            <w:r w:rsidRPr="00CB7134">
              <w:t>Описание обозначения точки на местности (при наличии)</w:t>
            </w:r>
          </w:p>
        </w:tc>
      </w:tr>
      <w:tr w:rsidR="00FE4EF3" w:rsidRPr="00CB7134" w14:paraId="4C0997D5" w14:textId="77777777" w:rsidTr="00FE4EF3">
        <w:trPr>
          <w:trHeight w:val="450"/>
        </w:trPr>
        <w:tc>
          <w:tcPr>
            <w:tcW w:w="806" w:type="pct"/>
            <w:vMerge/>
            <w:tcBorders>
              <w:top w:val="single" w:sz="4" w:space="0" w:color="auto"/>
              <w:left w:val="single" w:sz="4" w:space="0" w:color="auto"/>
              <w:bottom w:val="single" w:sz="4" w:space="0" w:color="auto"/>
              <w:right w:val="single" w:sz="4" w:space="0" w:color="auto"/>
            </w:tcBorders>
            <w:vAlign w:val="center"/>
            <w:hideMark/>
          </w:tcPr>
          <w:p w14:paraId="58C12D8F" w14:textId="77777777" w:rsidR="00FE4EF3" w:rsidRPr="00CB7134" w:rsidRDefault="00FE4EF3" w:rsidP="00FE4EF3">
            <w:pPr>
              <w:pStyle w:val="aff7"/>
              <w:jc w:val="center"/>
            </w:pPr>
          </w:p>
        </w:tc>
        <w:tc>
          <w:tcPr>
            <w:tcW w:w="747" w:type="pct"/>
            <w:tcBorders>
              <w:top w:val="nil"/>
              <w:left w:val="nil"/>
              <w:bottom w:val="single" w:sz="4" w:space="0" w:color="auto"/>
              <w:right w:val="single" w:sz="4" w:space="0" w:color="auto"/>
            </w:tcBorders>
            <w:shd w:val="clear" w:color="auto" w:fill="auto"/>
            <w:vAlign w:val="center"/>
            <w:hideMark/>
          </w:tcPr>
          <w:p w14:paraId="05FD9DA5" w14:textId="77777777" w:rsidR="00FE4EF3" w:rsidRPr="00CB7134" w:rsidRDefault="00FE4EF3" w:rsidP="00FE4EF3">
            <w:pPr>
              <w:pStyle w:val="aff7"/>
              <w:jc w:val="center"/>
            </w:pPr>
            <w:r w:rsidRPr="00CB7134">
              <w:t>X</w:t>
            </w:r>
          </w:p>
        </w:tc>
        <w:tc>
          <w:tcPr>
            <w:tcW w:w="902" w:type="pct"/>
            <w:tcBorders>
              <w:top w:val="nil"/>
              <w:left w:val="nil"/>
              <w:bottom w:val="single" w:sz="4" w:space="0" w:color="auto"/>
              <w:right w:val="single" w:sz="4" w:space="0" w:color="auto"/>
            </w:tcBorders>
            <w:shd w:val="clear" w:color="auto" w:fill="auto"/>
            <w:vAlign w:val="center"/>
            <w:hideMark/>
          </w:tcPr>
          <w:p w14:paraId="6D957C7C" w14:textId="77777777" w:rsidR="00FE4EF3" w:rsidRPr="00CB7134" w:rsidRDefault="00FE4EF3" w:rsidP="00FE4EF3">
            <w:pPr>
              <w:pStyle w:val="aff7"/>
              <w:jc w:val="center"/>
            </w:pPr>
            <w:r w:rsidRPr="00CB7134">
              <w:t>Y</w:t>
            </w:r>
          </w:p>
        </w:tc>
        <w:tc>
          <w:tcPr>
            <w:tcW w:w="892" w:type="pct"/>
            <w:vMerge/>
            <w:tcBorders>
              <w:top w:val="single" w:sz="4" w:space="0" w:color="auto"/>
              <w:left w:val="single" w:sz="4" w:space="0" w:color="auto"/>
              <w:bottom w:val="single" w:sz="4" w:space="0" w:color="auto"/>
              <w:right w:val="single" w:sz="4" w:space="0" w:color="auto"/>
            </w:tcBorders>
            <w:vAlign w:val="center"/>
            <w:hideMark/>
          </w:tcPr>
          <w:p w14:paraId="1AD58E12" w14:textId="77777777" w:rsidR="00FE4EF3" w:rsidRPr="00CB7134" w:rsidRDefault="00FE4EF3" w:rsidP="00FE4EF3">
            <w:pPr>
              <w:pStyle w:val="aff7"/>
              <w:jc w:val="center"/>
            </w:pPr>
          </w:p>
        </w:tc>
        <w:tc>
          <w:tcPr>
            <w:tcW w:w="796" w:type="pct"/>
            <w:vMerge/>
            <w:tcBorders>
              <w:top w:val="single" w:sz="4" w:space="0" w:color="auto"/>
              <w:left w:val="single" w:sz="4" w:space="0" w:color="auto"/>
              <w:bottom w:val="single" w:sz="4" w:space="0" w:color="auto"/>
              <w:right w:val="single" w:sz="4" w:space="0" w:color="auto"/>
            </w:tcBorders>
            <w:vAlign w:val="center"/>
            <w:hideMark/>
          </w:tcPr>
          <w:p w14:paraId="0DB8071C" w14:textId="77777777" w:rsidR="00FE4EF3" w:rsidRPr="00CB7134" w:rsidRDefault="00FE4EF3" w:rsidP="00FE4EF3">
            <w:pPr>
              <w:pStyle w:val="aff7"/>
              <w:jc w:val="center"/>
            </w:pPr>
          </w:p>
        </w:tc>
        <w:tc>
          <w:tcPr>
            <w:tcW w:w="856" w:type="pct"/>
            <w:vMerge/>
            <w:tcBorders>
              <w:top w:val="single" w:sz="4" w:space="0" w:color="auto"/>
              <w:left w:val="single" w:sz="4" w:space="0" w:color="auto"/>
              <w:bottom w:val="single" w:sz="4" w:space="0" w:color="auto"/>
              <w:right w:val="single" w:sz="4" w:space="0" w:color="auto"/>
            </w:tcBorders>
            <w:vAlign w:val="center"/>
            <w:hideMark/>
          </w:tcPr>
          <w:p w14:paraId="67F563FC" w14:textId="77777777" w:rsidR="00FE4EF3" w:rsidRPr="00CB7134" w:rsidRDefault="00FE4EF3" w:rsidP="00FE4EF3">
            <w:pPr>
              <w:pStyle w:val="aff7"/>
              <w:jc w:val="center"/>
            </w:pPr>
          </w:p>
        </w:tc>
      </w:tr>
      <w:tr w:rsidR="00FE4EF3" w:rsidRPr="00CB7134" w14:paraId="14D4F8FE"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2712A5B1" w14:textId="77777777" w:rsidR="00FE4EF3" w:rsidRPr="00CB7134" w:rsidRDefault="00FE4EF3" w:rsidP="00FE4EF3">
            <w:pPr>
              <w:pStyle w:val="aff7"/>
              <w:jc w:val="center"/>
            </w:pPr>
            <w:r w:rsidRPr="00CB7134">
              <w:t>1</w:t>
            </w:r>
          </w:p>
        </w:tc>
        <w:tc>
          <w:tcPr>
            <w:tcW w:w="747" w:type="pct"/>
            <w:tcBorders>
              <w:top w:val="nil"/>
              <w:left w:val="nil"/>
              <w:bottom w:val="single" w:sz="4" w:space="0" w:color="auto"/>
              <w:right w:val="single" w:sz="4" w:space="0" w:color="auto"/>
            </w:tcBorders>
            <w:shd w:val="clear" w:color="auto" w:fill="auto"/>
            <w:vAlign w:val="center"/>
            <w:hideMark/>
          </w:tcPr>
          <w:p w14:paraId="116B2C94" w14:textId="77777777" w:rsidR="00FE4EF3" w:rsidRPr="00CB7134" w:rsidRDefault="00FE4EF3" w:rsidP="00FE4EF3">
            <w:pPr>
              <w:pStyle w:val="aff7"/>
              <w:jc w:val="center"/>
            </w:pPr>
            <w:r w:rsidRPr="00CB7134">
              <w:t>2</w:t>
            </w:r>
          </w:p>
        </w:tc>
        <w:tc>
          <w:tcPr>
            <w:tcW w:w="902" w:type="pct"/>
            <w:tcBorders>
              <w:top w:val="nil"/>
              <w:left w:val="nil"/>
              <w:bottom w:val="single" w:sz="4" w:space="0" w:color="auto"/>
              <w:right w:val="single" w:sz="4" w:space="0" w:color="auto"/>
            </w:tcBorders>
            <w:shd w:val="clear" w:color="auto" w:fill="auto"/>
            <w:vAlign w:val="center"/>
            <w:hideMark/>
          </w:tcPr>
          <w:p w14:paraId="5799E2DC" w14:textId="77777777" w:rsidR="00FE4EF3" w:rsidRPr="00CB7134" w:rsidRDefault="00FE4EF3" w:rsidP="00FE4EF3">
            <w:pPr>
              <w:pStyle w:val="aff7"/>
              <w:jc w:val="center"/>
            </w:pPr>
            <w:r w:rsidRPr="00CB7134">
              <w:t>3</w:t>
            </w:r>
          </w:p>
        </w:tc>
        <w:tc>
          <w:tcPr>
            <w:tcW w:w="892" w:type="pct"/>
            <w:tcBorders>
              <w:top w:val="nil"/>
              <w:left w:val="nil"/>
              <w:bottom w:val="single" w:sz="4" w:space="0" w:color="auto"/>
              <w:right w:val="single" w:sz="4" w:space="0" w:color="auto"/>
            </w:tcBorders>
            <w:shd w:val="clear" w:color="auto" w:fill="auto"/>
            <w:vAlign w:val="center"/>
            <w:hideMark/>
          </w:tcPr>
          <w:p w14:paraId="45A0FB7F" w14:textId="77777777" w:rsidR="00FE4EF3" w:rsidRPr="00CB7134" w:rsidRDefault="00FE4EF3" w:rsidP="00FE4EF3">
            <w:pPr>
              <w:pStyle w:val="aff7"/>
              <w:jc w:val="center"/>
            </w:pPr>
            <w:r w:rsidRPr="00CB7134">
              <w:t>4</w:t>
            </w:r>
          </w:p>
        </w:tc>
        <w:tc>
          <w:tcPr>
            <w:tcW w:w="796" w:type="pct"/>
            <w:tcBorders>
              <w:top w:val="nil"/>
              <w:left w:val="nil"/>
              <w:bottom w:val="single" w:sz="4" w:space="0" w:color="auto"/>
              <w:right w:val="single" w:sz="4" w:space="0" w:color="auto"/>
            </w:tcBorders>
            <w:shd w:val="clear" w:color="auto" w:fill="auto"/>
            <w:vAlign w:val="center"/>
            <w:hideMark/>
          </w:tcPr>
          <w:p w14:paraId="4BDD0E5A" w14:textId="77777777" w:rsidR="00FE4EF3" w:rsidRPr="00CB7134" w:rsidRDefault="00FE4EF3" w:rsidP="00FE4EF3">
            <w:pPr>
              <w:pStyle w:val="aff7"/>
              <w:jc w:val="center"/>
            </w:pPr>
            <w:r w:rsidRPr="00CB7134">
              <w:t>5</w:t>
            </w:r>
          </w:p>
        </w:tc>
        <w:tc>
          <w:tcPr>
            <w:tcW w:w="856" w:type="pct"/>
            <w:tcBorders>
              <w:top w:val="nil"/>
              <w:left w:val="nil"/>
              <w:bottom w:val="single" w:sz="4" w:space="0" w:color="auto"/>
              <w:right w:val="single" w:sz="4" w:space="0" w:color="auto"/>
            </w:tcBorders>
            <w:shd w:val="clear" w:color="auto" w:fill="auto"/>
            <w:vAlign w:val="center"/>
            <w:hideMark/>
          </w:tcPr>
          <w:p w14:paraId="7A7C7D04" w14:textId="77777777" w:rsidR="00FE4EF3" w:rsidRPr="00CB7134" w:rsidRDefault="00FE4EF3" w:rsidP="00FE4EF3">
            <w:pPr>
              <w:pStyle w:val="aff7"/>
              <w:jc w:val="center"/>
            </w:pPr>
            <w:r w:rsidRPr="00CB7134">
              <w:t>6</w:t>
            </w:r>
          </w:p>
        </w:tc>
      </w:tr>
      <w:tr w:rsidR="00FE4EF3" w:rsidRPr="00D4220A" w14:paraId="2A817A4A"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4960E989" w14:textId="77777777" w:rsidR="00FE4EF3" w:rsidRPr="002724D7" w:rsidRDefault="00FE4EF3" w:rsidP="00FE4EF3">
            <w:pPr>
              <w:pStyle w:val="aff7"/>
            </w:pPr>
            <w:r w:rsidRPr="002724D7">
              <w:t>1</w:t>
            </w:r>
          </w:p>
        </w:tc>
        <w:tc>
          <w:tcPr>
            <w:tcW w:w="747" w:type="pct"/>
            <w:tcBorders>
              <w:top w:val="nil"/>
              <w:left w:val="nil"/>
              <w:bottom w:val="single" w:sz="4" w:space="0" w:color="auto"/>
              <w:right w:val="single" w:sz="4" w:space="0" w:color="auto"/>
            </w:tcBorders>
            <w:shd w:val="clear" w:color="auto" w:fill="auto"/>
            <w:vAlign w:val="center"/>
            <w:hideMark/>
          </w:tcPr>
          <w:p w14:paraId="25EC0EA1" w14:textId="77777777" w:rsidR="00FE4EF3" w:rsidRPr="002724D7" w:rsidRDefault="00FE4EF3" w:rsidP="00FE4EF3">
            <w:pPr>
              <w:pStyle w:val="aff7"/>
            </w:pPr>
            <w:r w:rsidRPr="002724D7">
              <w:t>665940,58</w:t>
            </w:r>
          </w:p>
        </w:tc>
        <w:tc>
          <w:tcPr>
            <w:tcW w:w="902" w:type="pct"/>
            <w:tcBorders>
              <w:top w:val="nil"/>
              <w:left w:val="nil"/>
              <w:bottom w:val="single" w:sz="4" w:space="0" w:color="auto"/>
              <w:right w:val="single" w:sz="4" w:space="0" w:color="auto"/>
            </w:tcBorders>
            <w:shd w:val="clear" w:color="auto" w:fill="auto"/>
            <w:vAlign w:val="center"/>
            <w:hideMark/>
          </w:tcPr>
          <w:p w14:paraId="6BF9F281" w14:textId="77777777" w:rsidR="00FE4EF3" w:rsidRPr="002724D7" w:rsidRDefault="00FE4EF3" w:rsidP="00FE4EF3">
            <w:pPr>
              <w:pStyle w:val="aff7"/>
            </w:pPr>
            <w:r w:rsidRPr="002724D7">
              <w:t>2200769,75</w:t>
            </w:r>
          </w:p>
        </w:tc>
        <w:tc>
          <w:tcPr>
            <w:tcW w:w="892" w:type="pct"/>
            <w:tcBorders>
              <w:top w:val="nil"/>
              <w:left w:val="nil"/>
              <w:bottom w:val="single" w:sz="4" w:space="0" w:color="auto"/>
              <w:right w:val="single" w:sz="4" w:space="0" w:color="auto"/>
            </w:tcBorders>
            <w:shd w:val="clear" w:color="auto" w:fill="auto"/>
            <w:hideMark/>
          </w:tcPr>
          <w:p w14:paraId="6ED92BA8"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1C6CC258"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13687C9E" w14:textId="77777777" w:rsidR="00FE4EF3" w:rsidRPr="00D4220A" w:rsidRDefault="00FE4EF3" w:rsidP="00FE4EF3">
            <w:pPr>
              <w:pStyle w:val="aff7"/>
            </w:pPr>
            <w:r w:rsidRPr="00D4220A">
              <w:t>-</w:t>
            </w:r>
          </w:p>
        </w:tc>
      </w:tr>
      <w:tr w:rsidR="00FE4EF3" w:rsidRPr="00D4220A" w14:paraId="16697539"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443D27E6" w14:textId="77777777" w:rsidR="00FE4EF3" w:rsidRPr="002724D7" w:rsidRDefault="00FE4EF3" w:rsidP="00FE4EF3">
            <w:pPr>
              <w:pStyle w:val="aff7"/>
            </w:pPr>
            <w:r w:rsidRPr="002724D7">
              <w:t>2</w:t>
            </w:r>
          </w:p>
        </w:tc>
        <w:tc>
          <w:tcPr>
            <w:tcW w:w="747" w:type="pct"/>
            <w:tcBorders>
              <w:top w:val="nil"/>
              <w:left w:val="nil"/>
              <w:bottom w:val="single" w:sz="4" w:space="0" w:color="auto"/>
              <w:right w:val="single" w:sz="4" w:space="0" w:color="auto"/>
            </w:tcBorders>
            <w:shd w:val="clear" w:color="auto" w:fill="auto"/>
            <w:vAlign w:val="center"/>
            <w:hideMark/>
          </w:tcPr>
          <w:p w14:paraId="7930732D" w14:textId="77777777" w:rsidR="00FE4EF3" w:rsidRPr="002724D7" w:rsidRDefault="00FE4EF3" w:rsidP="00FE4EF3">
            <w:pPr>
              <w:pStyle w:val="aff7"/>
            </w:pPr>
            <w:r w:rsidRPr="002724D7">
              <w:t>665928,42</w:t>
            </w:r>
          </w:p>
        </w:tc>
        <w:tc>
          <w:tcPr>
            <w:tcW w:w="902" w:type="pct"/>
            <w:tcBorders>
              <w:top w:val="nil"/>
              <w:left w:val="nil"/>
              <w:bottom w:val="single" w:sz="4" w:space="0" w:color="auto"/>
              <w:right w:val="single" w:sz="4" w:space="0" w:color="auto"/>
            </w:tcBorders>
            <w:shd w:val="clear" w:color="auto" w:fill="auto"/>
            <w:vAlign w:val="center"/>
            <w:hideMark/>
          </w:tcPr>
          <w:p w14:paraId="52BF7045" w14:textId="77777777" w:rsidR="00FE4EF3" w:rsidRPr="002724D7" w:rsidRDefault="00FE4EF3" w:rsidP="00FE4EF3">
            <w:pPr>
              <w:pStyle w:val="aff7"/>
            </w:pPr>
            <w:r w:rsidRPr="002724D7">
              <w:t>2200753,47</w:t>
            </w:r>
          </w:p>
        </w:tc>
        <w:tc>
          <w:tcPr>
            <w:tcW w:w="892" w:type="pct"/>
            <w:tcBorders>
              <w:top w:val="nil"/>
              <w:left w:val="nil"/>
              <w:bottom w:val="single" w:sz="4" w:space="0" w:color="auto"/>
              <w:right w:val="single" w:sz="4" w:space="0" w:color="auto"/>
            </w:tcBorders>
            <w:shd w:val="clear" w:color="auto" w:fill="auto"/>
            <w:hideMark/>
          </w:tcPr>
          <w:p w14:paraId="1542E8B3"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42E5E881"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09156FAA" w14:textId="77777777" w:rsidR="00FE4EF3" w:rsidRPr="00D4220A" w:rsidRDefault="00FE4EF3" w:rsidP="00FE4EF3">
            <w:pPr>
              <w:pStyle w:val="aff7"/>
            </w:pPr>
            <w:r w:rsidRPr="00D4220A">
              <w:t>-</w:t>
            </w:r>
          </w:p>
        </w:tc>
      </w:tr>
      <w:tr w:rsidR="00FE4EF3" w:rsidRPr="00D4220A" w14:paraId="5F29EAA1"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66C2C27A" w14:textId="77777777" w:rsidR="00FE4EF3" w:rsidRPr="002724D7" w:rsidRDefault="00FE4EF3" w:rsidP="00FE4EF3">
            <w:pPr>
              <w:pStyle w:val="aff7"/>
            </w:pPr>
            <w:r w:rsidRPr="002724D7">
              <w:t>3</w:t>
            </w:r>
          </w:p>
        </w:tc>
        <w:tc>
          <w:tcPr>
            <w:tcW w:w="747" w:type="pct"/>
            <w:tcBorders>
              <w:top w:val="nil"/>
              <w:left w:val="nil"/>
              <w:bottom w:val="single" w:sz="4" w:space="0" w:color="auto"/>
              <w:right w:val="single" w:sz="4" w:space="0" w:color="auto"/>
            </w:tcBorders>
            <w:shd w:val="clear" w:color="auto" w:fill="auto"/>
            <w:vAlign w:val="center"/>
            <w:hideMark/>
          </w:tcPr>
          <w:p w14:paraId="58ABBA0E" w14:textId="77777777" w:rsidR="00FE4EF3" w:rsidRPr="002724D7" w:rsidRDefault="00FE4EF3" w:rsidP="00FE4EF3">
            <w:pPr>
              <w:pStyle w:val="aff7"/>
            </w:pPr>
            <w:r w:rsidRPr="002724D7">
              <w:t>665924,67</w:t>
            </w:r>
          </w:p>
        </w:tc>
        <w:tc>
          <w:tcPr>
            <w:tcW w:w="902" w:type="pct"/>
            <w:tcBorders>
              <w:top w:val="nil"/>
              <w:left w:val="nil"/>
              <w:bottom w:val="single" w:sz="4" w:space="0" w:color="auto"/>
              <w:right w:val="single" w:sz="4" w:space="0" w:color="auto"/>
            </w:tcBorders>
            <w:shd w:val="clear" w:color="auto" w:fill="auto"/>
            <w:vAlign w:val="center"/>
            <w:hideMark/>
          </w:tcPr>
          <w:p w14:paraId="4F0D8EF7" w14:textId="77777777" w:rsidR="00FE4EF3" w:rsidRPr="002724D7" w:rsidRDefault="00FE4EF3" w:rsidP="00FE4EF3">
            <w:pPr>
              <w:pStyle w:val="aff7"/>
            </w:pPr>
            <w:r w:rsidRPr="002724D7">
              <w:t>2200753,78</w:t>
            </w:r>
          </w:p>
        </w:tc>
        <w:tc>
          <w:tcPr>
            <w:tcW w:w="892" w:type="pct"/>
            <w:tcBorders>
              <w:top w:val="nil"/>
              <w:left w:val="nil"/>
              <w:bottom w:val="single" w:sz="4" w:space="0" w:color="auto"/>
              <w:right w:val="single" w:sz="4" w:space="0" w:color="auto"/>
            </w:tcBorders>
            <w:shd w:val="clear" w:color="auto" w:fill="auto"/>
            <w:hideMark/>
          </w:tcPr>
          <w:p w14:paraId="56327870"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6943514D"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5692F766" w14:textId="77777777" w:rsidR="00FE4EF3" w:rsidRPr="00D4220A" w:rsidRDefault="00FE4EF3" w:rsidP="00FE4EF3">
            <w:pPr>
              <w:pStyle w:val="aff7"/>
            </w:pPr>
            <w:r w:rsidRPr="00D4220A">
              <w:t>-</w:t>
            </w:r>
          </w:p>
        </w:tc>
      </w:tr>
      <w:tr w:rsidR="00FE4EF3" w:rsidRPr="00D4220A" w14:paraId="0BC1E11F"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661B15E0" w14:textId="77777777" w:rsidR="00FE4EF3" w:rsidRPr="002724D7" w:rsidRDefault="00FE4EF3" w:rsidP="00FE4EF3">
            <w:pPr>
              <w:pStyle w:val="aff7"/>
            </w:pPr>
            <w:r w:rsidRPr="002724D7">
              <w:t>4</w:t>
            </w:r>
          </w:p>
        </w:tc>
        <w:tc>
          <w:tcPr>
            <w:tcW w:w="747" w:type="pct"/>
            <w:tcBorders>
              <w:top w:val="nil"/>
              <w:left w:val="nil"/>
              <w:bottom w:val="single" w:sz="4" w:space="0" w:color="auto"/>
              <w:right w:val="single" w:sz="4" w:space="0" w:color="auto"/>
            </w:tcBorders>
            <w:shd w:val="clear" w:color="auto" w:fill="auto"/>
            <w:vAlign w:val="center"/>
            <w:hideMark/>
          </w:tcPr>
          <w:p w14:paraId="38232817" w14:textId="77777777" w:rsidR="00FE4EF3" w:rsidRPr="002724D7" w:rsidRDefault="00FE4EF3" w:rsidP="00FE4EF3">
            <w:pPr>
              <w:pStyle w:val="aff7"/>
            </w:pPr>
            <w:r w:rsidRPr="002724D7">
              <w:t>665888,04</w:t>
            </w:r>
          </w:p>
        </w:tc>
        <w:tc>
          <w:tcPr>
            <w:tcW w:w="902" w:type="pct"/>
            <w:tcBorders>
              <w:top w:val="nil"/>
              <w:left w:val="nil"/>
              <w:bottom w:val="single" w:sz="4" w:space="0" w:color="auto"/>
              <w:right w:val="single" w:sz="4" w:space="0" w:color="auto"/>
            </w:tcBorders>
            <w:shd w:val="clear" w:color="auto" w:fill="auto"/>
            <w:vAlign w:val="center"/>
            <w:hideMark/>
          </w:tcPr>
          <w:p w14:paraId="37C5BB8B" w14:textId="77777777" w:rsidR="00FE4EF3" w:rsidRPr="002724D7" w:rsidRDefault="00FE4EF3" w:rsidP="00FE4EF3">
            <w:pPr>
              <w:pStyle w:val="aff7"/>
            </w:pPr>
            <w:r w:rsidRPr="002724D7">
              <w:t>2200699,38</w:t>
            </w:r>
          </w:p>
        </w:tc>
        <w:tc>
          <w:tcPr>
            <w:tcW w:w="892" w:type="pct"/>
            <w:tcBorders>
              <w:top w:val="nil"/>
              <w:left w:val="nil"/>
              <w:bottom w:val="single" w:sz="4" w:space="0" w:color="auto"/>
              <w:right w:val="single" w:sz="4" w:space="0" w:color="auto"/>
            </w:tcBorders>
            <w:shd w:val="clear" w:color="auto" w:fill="auto"/>
            <w:hideMark/>
          </w:tcPr>
          <w:p w14:paraId="37B89E63"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40A0FC1B"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7AF45DDD" w14:textId="77777777" w:rsidR="00FE4EF3" w:rsidRPr="00D4220A" w:rsidRDefault="00FE4EF3" w:rsidP="00FE4EF3">
            <w:pPr>
              <w:pStyle w:val="aff7"/>
            </w:pPr>
            <w:r w:rsidRPr="00D4220A">
              <w:t>-</w:t>
            </w:r>
          </w:p>
        </w:tc>
      </w:tr>
      <w:tr w:rsidR="00FE4EF3" w:rsidRPr="00D4220A" w14:paraId="74BFB35F"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27E6233A" w14:textId="77777777" w:rsidR="00FE4EF3" w:rsidRPr="002724D7" w:rsidRDefault="00FE4EF3" w:rsidP="00FE4EF3">
            <w:pPr>
              <w:pStyle w:val="aff7"/>
            </w:pPr>
            <w:r w:rsidRPr="002724D7">
              <w:t>5</w:t>
            </w:r>
          </w:p>
        </w:tc>
        <w:tc>
          <w:tcPr>
            <w:tcW w:w="747" w:type="pct"/>
            <w:tcBorders>
              <w:top w:val="nil"/>
              <w:left w:val="nil"/>
              <w:bottom w:val="single" w:sz="4" w:space="0" w:color="auto"/>
              <w:right w:val="single" w:sz="4" w:space="0" w:color="auto"/>
            </w:tcBorders>
            <w:shd w:val="clear" w:color="auto" w:fill="auto"/>
            <w:vAlign w:val="center"/>
            <w:hideMark/>
          </w:tcPr>
          <w:p w14:paraId="42E22E0E" w14:textId="77777777" w:rsidR="00FE4EF3" w:rsidRPr="002724D7" w:rsidRDefault="00FE4EF3" w:rsidP="00FE4EF3">
            <w:pPr>
              <w:pStyle w:val="aff7"/>
            </w:pPr>
            <w:r w:rsidRPr="002724D7">
              <w:t>665789,15</w:t>
            </w:r>
          </w:p>
        </w:tc>
        <w:tc>
          <w:tcPr>
            <w:tcW w:w="902" w:type="pct"/>
            <w:tcBorders>
              <w:top w:val="nil"/>
              <w:left w:val="nil"/>
              <w:bottom w:val="single" w:sz="4" w:space="0" w:color="auto"/>
              <w:right w:val="single" w:sz="4" w:space="0" w:color="auto"/>
            </w:tcBorders>
            <w:shd w:val="clear" w:color="auto" w:fill="auto"/>
            <w:vAlign w:val="center"/>
            <w:hideMark/>
          </w:tcPr>
          <w:p w14:paraId="7A0D9B96" w14:textId="77777777" w:rsidR="00FE4EF3" w:rsidRPr="002724D7" w:rsidRDefault="00FE4EF3" w:rsidP="00FE4EF3">
            <w:pPr>
              <w:pStyle w:val="aff7"/>
            </w:pPr>
            <w:r w:rsidRPr="002724D7">
              <w:t>2200760,81</w:t>
            </w:r>
          </w:p>
        </w:tc>
        <w:tc>
          <w:tcPr>
            <w:tcW w:w="892" w:type="pct"/>
            <w:tcBorders>
              <w:top w:val="nil"/>
              <w:left w:val="nil"/>
              <w:bottom w:val="single" w:sz="4" w:space="0" w:color="auto"/>
              <w:right w:val="single" w:sz="4" w:space="0" w:color="auto"/>
            </w:tcBorders>
            <w:shd w:val="clear" w:color="auto" w:fill="auto"/>
            <w:hideMark/>
          </w:tcPr>
          <w:p w14:paraId="7716B4C9"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3D22876B"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70B1EC35" w14:textId="77777777" w:rsidR="00FE4EF3" w:rsidRPr="00D4220A" w:rsidRDefault="00FE4EF3" w:rsidP="00FE4EF3">
            <w:pPr>
              <w:pStyle w:val="aff7"/>
            </w:pPr>
            <w:r w:rsidRPr="00D4220A">
              <w:t>-</w:t>
            </w:r>
          </w:p>
        </w:tc>
      </w:tr>
      <w:tr w:rsidR="00FE4EF3" w:rsidRPr="00D4220A" w14:paraId="7ABA5A61"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7951491B" w14:textId="77777777" w:rsidR="00FE4EF3" w:rsidRPr="002724D7" w:rsidRDefault="00FE4EF3" w:rsidP="00FE4EF3">
            <w:pPr>
              <w:pStyle w:val="aff7"/>
            </w:pPr>
            <w:r w:rsidRPr="002724D7">
              <w:t>6</w:t>
            </w:r>
          </w:p>
        </w:tc>
        <w:tc>
          <w:tcPr>
            <w:tcW w:w="747" w:type="pct"/>
            <w:tcBorders>
              <w:top w:val="nil"/>
              <w:left w:val="nil"/>
              <w:bottom w:val="single" w:sz="4" w:space="0" w:color="auto"/>
              <w:right w:val="single" w:sz="4" w:space="0" w:color="auto"/>
            </w:tcBorders>
            <w:shd w:val="clear" w:color="auto" w:fill="auto"/>
            <w:vAlign w:val="center"/>
            <w:hideMark/>
          </w:tcPr>
          <w:p w14:paraId="3E6E8BEB" w14:textId="77777777" w:rsidR="00FE4EF3" w:rsidRPr="002724D7" w:rsidRDefault="00FE4EF3" w:rsidP="00FE4EF3">
            <w:pPr>
              <w:pStyle w:val="aff7"/>
            </w:pPr>
            <w:r w:rsidRPr="002724D7">
              <w:t>665779,46</w:t>
            </w:r>
          </w:p>
        </w:tc>
        <w:tc>
          <w:tcPr>
            <w:tcW w:w="902" w:type="pct"/>
            <w:tcBorders>
              <w:top w:val="nil"/>
              <w:left w:val="nil"/>
              <w:bottom w:val="single" w:sz="4" w:space="0" w:color="auto"/>
              <w:right w:val="single" w:sz="4" w:space="0" w:color="auto"/>
            </w:tcBorders>
            <w:shd w:val="clear" w:color="auto" w:fill="auto"/>
            <w:vAlign w:val="center"/>
            <w:hideMark/>
          </w:tcPr>
          <w:p w14:paraId="31FA7AA2" w14:textId="77777777" w:rsidR="00FE4EF3" w:rsidRPr="002724D7" w:rsidRDefault="00FE4EF3" w:rsidP="00FE4EF3">
            <w:pPr>
              <w:pStyle w:val="aff7"/>
            </w:pPr>
            <w:r w:rsidRPr="002724D7">
              <w:t>2200743,06</w:t>
            </w:r>
          </w:p>
        </w:tc>
        <w:tc>
          <w:tcPr>
            <w:tcW w:w="892" w:type="pct"/>
            <w:tcBorders>
              <w:top w:val="nil"/>
              <w:left w:val="nil"/>
              <w:bottom w:val="single" w:sz="4" w:space="0" w:color="auto"/>
              <w:right w:val="single" w:sz="4" w:space="0" w:color="auto"/>
            </w:tcBorders>
            <w:shd w:val="clear" w:color="auto" w:fill="auto"/>
            <w:hideMark/>
          </w:tcPr>
          <w:p w14:paraId="713F5E88"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271A84C3"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3F640255" w14:textId="77777777" w:rsidR="00FE4EF3" w:rsidRPr="00D4220A" w:rsidRDefault="00FE4EF3" w:rsidP="00FE4EF3">
            <w:pPr>
              <w:pStyle w:val="aff7"/>
            </w:pPr>
            <w:r w:rsidRPr="00D4220A">
              <w:t>-</w:t>
            </w:r>
          </w:p>
        </w:tc>
      </w:tr>
      <w:tr w:rsidR="00FE4EF3" w:rsidRPr="00D4220A" w14:paraId="596DFA7C"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5A2A43D5" w14:textId="77777777" w:rsidR="00FE4EF3" w:rsidRPr="002724D7" w:rsidRDefault="00FE4EF3" w:rsidP="00FE4EF3">
            <w:pPr>
              <w:pStyle w:val="aff7"/>
            </w:pPr>
            <w:r w:rsidRPr="002724D7">
              <w:t>7</w:t>
            </w:r>
          </w:p>
        </w:tc>
        <w:tc>
          <w:tcPr>
            <w:tcW w:w="747" w:type="pct"/>
            <w:tcBorders>
              <w:top w:val="nil"/>
              <w:left w:val="nil"/>
              <w:bottom w:val="single" w:sz="4" w:space="0" w:color="auto"/>
              <w:right w:val="single" w:sz="4" w:space="0" w:color="auto"/>
            </w:tcBorders>
            <w:shd w:val="clear" w:color="auto" w:fill="auto"/>
            <w:vAlign w:val="center"/>
            <w:hideMark/>
          </w:tcPr>
          <w:p w14:paraId="22792151" w14:textId="77777777" w:rsidR="00FE4EF3" w:rsidRPr="002724D7" w:rsidRDefault="00FE4EF3" w:rsidP="00FE4EF3">
            <w:pPr>
              <w:pStyle w:val="aff7"/>
            </w:pPr>
            <w:r w:rsidRPr="002724D7">
              <w:t>665762,81</w:t>
            </w:r>
          </w:p>
        </w:tc>
        <w:tc>
          <w:tcPr>
            <w:tcW w:w="902" w:type="pct"/>
            <w:tcBorders>
              <w:top w:val="nil"/>
              <w:left w:val="nil"/>
              <w:bottom w:val="single" w:sz="4" w:space="0" w:color="auto"/>
              <w:right w:val="single" w:sz="4" w:space="0" w:color="auto"/>
            </w:tcBorders>
            <w:shd w:val="clear" w:color="auto" w:fill="auto"/>
            <w:vAlign w:val="center"/>
            <w:hideMark/>
          </w:tcPr>
          <w:p w14:paraId="1BFFD939" w14:textId="77777777" w:rsidR="00FE4EF3" w:rsidRPr="002724D7" w:rsidRDefault="00FE4EF3" w:rsidP="00FE4EF3">
            <w:pPr>
              <w:pStyle w:val="aff7"/>
            </w:pPr>
            <w:r w:rsidRPr="002724D7">
              <w:t>2200712,57</w:t>
            </w:r>
          </w:p>
        </w:tc>
        <w:tc>
          <w:tcPr>
            <w:tcW w:w="892" w:type="pct"/>
            <w:tcBorders>
              <w:top w:val="nil"/>
              <w:left w:val="nil"/>
              <w:bottom w:val="single" w:sz="4" w:space="0" w:color="auto"/>
              <w:right w:val="single" w:sz="4" w:space="0" w:color="auto"/>
            </w:tcBorders>
            <w:shd w:val="clear" w:color="auto" w:fill="auto"/>
            <w:hideMark/>
          </w:tcPr>
          <w:p w14:paraId="413D2D68"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6303D67B"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25481583" w14:textId="77777777" w:rsidR="00FE4EF3" w:rsidRPr="00D4220A" w:rsidRDefault="00FE4EF3" w:rsidP="00FE4EF3">
            <w:pPr>
              <w:pStyle w:val="aff7"/>
            </w:pPr>
            <w:r w:rsidRPr="00D4220A">
              <w:t>-</w:t>
            </w:r>
          </w:p>
        </w:tc>
      </w:tr>
      <w:tr w:rsidR="00FE4EF3" w:rsidRPr="00D4220A" w14:paraId="2D017644"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6B2F5437" w14:textId="77777777" w:rsidR="00FE4EF3" w:rsidRPr="002724D7" w:rsidRDefault="00FE4EF3" w:rsidP="00FE4EF3">
            <w:pPr>
              <w:pStyle w:val="aff7"/>
            </w:pPr>
            <w:r w:rsidRPr="002724D7">
              <w:t>8</w:t>
            </w:r>
          </w:p>
        </w:tc>
        <w:tc>
          <w:tcPr>
            <w:tcW w:w="747" w:type="pct"/>
            <w:tcBorders>
              <w:top w:val="nil"/>
              <w:left w:val="nil"/>
              <w:bottom w:val="single" w:sz="4" w:space="0" w:color="auto"/>
              <w:right w:val="single" w:sz="4" w:space="0" w:color="auto"/>
            </w:tcBorders>
            <w:shd w:val="clear" w:color="auto" w:fill="auto"/>
            <w:vAlign w:val="center"/>
            <w:hideMark/>
          </w:tcPr>
          <w:p w14:paraId="11BEB4C6" w14:textId="77777777" w:rsidR="00FE4EF3" w:rsidRPr="002724D7" w:rsidRDefault="00FE4EF3" w:rsidP="00FE4EF3">
            <w:pPr>
              <w:pStyle w:val="aff7"/>
            </w:pPr>
            <w:r w:rsidRPr="002724D7">
              <w:t>665759,28</w:t>
            </w:r>
          </w:p>
        </w:tc>
        <w:tc>
          <w:tcPr>
            <w:tcW w:w="902" w:type="pct"/>
            <w:tcBorders>
              <w:top w:val="nil"/>
              <w:left w:val="nil"/>
              <w:bottom w:val="single" w:sz="4" w:space="0" w:color="auto"/>
              <w:right w:val="single" w:sz="4" w:space="0" w:color="auto"/>
            </w:tcBorders>
            <w:shd w:val="clear" w:color="auto" w:fill="auto"/>
            <w:vAlign w:val="center"/>
            <w:hideMark/>
          </w:tcPr>
          <w:p w14:paraId="5C29CDE5" w14:textId="77777777" w:rsidR="00FE4EF3" w:rsidRPr="002724D7" w:rsidRDefault="00FE4EF3" w:rsidP="00FE4EF3">
            <w:pPr>
              <w:pStyle w:val="aff7"/>
            </w:pPr>
            <w:r w:rsidRPr="002724D7">
              <w:t>2200686,75</w:t>
            </w:r>
          </w:p>
        </w:tc>
        <w:tc>
          <w:tcPr>
            <w:tcW w:w="892" w:type="pct"/>
            <w:tcBorders>
              <w:top w:val="nil"/>
              <w:left w:val="nil"/>
              <w:bottom w:val="single" w:sz="4" w:space="0" w:color="auto"/>
              <w:right w:val="single" w:sz="4" w:space="0" w:color="auto"/>
            </w:tcBorders>
            <w:shd w:val="clear" w:color="auto" w:fill="auto"/>
            <w:hideMark/>
          </w:tcPr>
          <w:p w14:paraId="4ACCAC59"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28FCAA3A"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001B2906" w14:textId="77777777" w:rsidR="00FE4EF3" w:rsidRPr="00D4220A" w:rsidRDefault="00FE4EF3" w:rsidP="00FE4EF3">
            <w:pPr>
              <w:pStyle w:val="aff7"/>
            </w:pPr>
            <w:r w:rsidRPr="00D4220A">
              <w:t>-</w:t>
            </w:r>
          </w:p>
        </w:tc>
      </w:tr>
      <w:tr w:rsidR="00FE4EF3" w:rsidRPr="00D4220A" w14:paraId="32FBEFD6"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2C22D331" w14:textId="77777777" w:rsidR="00FE4EF3" w:rsidRPr="002724D7" w:rsidRDefault="00FE4EF3" w:rsidP="00FE4EF3">
            <w:pPr>
              <w:pStyle w:val="aff7"/>
            </w:pPr>
            <w:r w:rsidRPr="002724D7">
              <w:t>9</w:t>
            </w:r>
          </w:p>
        </w:tc>
        <w:tc>
          <w:tcPr>
            <w:tcW w:w="747" w:type="pct"/>
            <w:tcBorders>
              <w:top w:val="nil"/>
              <w:left w:val="nil"/>
              <w:bottom w:val="single" w:sz="4" w:space="0" w:color="auto"/>
              <w:right w:val="single" w:sz="4" w:space="0" w:color="auto"/>
            </w:tcBorders>
            <w:shd w:val="clear" w:color="auto" w:fill="auto"/>
            <w:vAlign w:val="center"/>
            <w:hideMark/>
          </w:tcPr>
          <w:p w14:paraId="4F0CC169" w14:textId="77777777" w:rsidR="00FE4EF3" w:rsidRPr="002724D7" w:rsidRDefault="00FE4EF3" w:rsidP="00FE4EF3">
            <w:pPr>
              <w:pStyle w:val="aff7"/>
            </w:pPr>
            <w:r w:rsidRPr="002724D7">
              <w:t>665742,82</w:t>
            </w:r>
          </w:p>
        </w:tc>
        <w:tc>
          <w:tcPr>
            <w:tcW w:w="902" w:type="pct"/>
            <w:tcBorders>
              <w:top w:val="nil"/>
              <w:left w:val="nil"/>
              <w:bottom w:val="single" w:sz="4" w:space="0" w:color="auto"/>
              <w:right w:val="single" w:sz="4" w:space="0" w:color="auto"/>
            </w:tcBorders>
            <w:shd w:val="clear" w:color="auto" w:fill="auto"/>
            <w:vAlign w:val="center"/>
            <w:hideMark/>
          </w:tcPr>
          <w:p w14:paraId="3764C558" w14:textId="77777777" w:rsidR="00FE4EF3" w:rsidRPr="002724D7" w:rsidRDefault="00FE4EF3" w:rsidP="00FE4EF3">
            <w:pPr>
              <w:pStyle w:val="aff7"/>
            </w:pPr>
            <w:r w:rsidRPr="002724D7">
              <w:t>2200652,83</w:t>
            </w:r>
          </w:p>
        </w:tc>
        <w:tc>
          <w:tcPr>
            <w:tcW w:w="892" w:type="pct"/>
            <w:tcBorders>
              <w:top w:val="nil"/>
              <w:left w:val="nil"/>
              <w:bottom w:val="single" w:sz="4" w:space="0" w:color="auto"/>
              <w:right w:val="single" w:sz="4" w:space="0" w:color="auto"/>
            </w:tcBorders>
            <w:shd w:val="clear" w:color="auto" w:fill="auto"/>
            <w:hideMark/>
          </w:tcPr>
          <w:p w14:paraId="2FF37F89"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2B7077F2"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14B65C34" w14:textId="77777777" w:rsidR="00FE4EF3" w:rsidRPr="00D4220A" w:rsidRDefault="00FE4EF3" w:rsidP="00FE4EF3">
            <w:pPr>
              <w:pStyle w:val="aff7"/>
            </w:pPr>
            <w:r w:rsidRPr="00D4220A">
              <w:t>-</w:t>
            </w:r>
          </w:p>
        </w:tc>
      </w:tr>
      <w:tr w:rsidR="00FE4EF3" w:rsidRPr="00D4220A" w14:paraId="6DB208B4"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062CC062" w14:textId="77777777" w:rsidR="00FE4EF3" w:rsidRPr="002724D7" w:rsidRDefault="00FE4EF3" w:rsidP="00FE4EF3">
            <w:pPr>
              <w:pStyle w:val="aff7"/>
            </w:pPr>
            <w:r w:rsidRPr="002724D7">
              <w:t>10</w:t>
            </w:r>
          </w:p>
        </w:tc>
        <w:tc>
          <w:tcPr>
            <w:tcW w:w="747" w:type="pct"/>
            <w:tcBorders>
              <w:top w:val="nil"/>
              <w:left w:val="nil"/>
              <w:bottom w:val="single" w:sz="4" w:space="0" w:color="auto"/>
              <w:right w:val="single" w:sz="4" w:space="0" w:color="auto"/>
            </w:tcBorders>
            <w:shd w:val="clear" w:color="auto" w:fill="auto"/>
            <w:vAlign w:val="center"/>
            <w:hideMark/>
          </w:tcPr>
          <w:p w14:paraId="7DDD28B2" w14:textId="77777777" w:rsidR="00FE4EF3" w:rsidRPr="002724D7" w:rsidRDefault="00FE4EF3" w:rsidP="00FE4EF3">
            <w:pPr>
              <w:pStyle w:val="aff7"/>
            </w:pPr>
            <w:r w:rsidRPr="002724D7">
              <w:t>665768,29</w:t>
            </w:r>
          </w:p>
        </w:tc>
        <w:tc>
          <w:tcPr>
            <w:tcW w:w="902" w:type="pct"/>
            <w:tcBorders>
              <w:top w:val="nil"/>
              <w:left w:val="nil"/>
              <w:bottom w:val="single" w:sz="4" w:space="0" w:color="auto"/>
              <w:right w:val="single" w:sz="4" w:space="0" w:color="auto"/>
            </w:tcBorders>
            <w:shd w:val="clear" w:color="auto" w:fill="auto"/>
            <w:vAlign w:val="center"/>
            <w:hideMark/>
          </w:tcPr>
          <w:p w14:paraId="286F1E3D" w14:textId="77777777" w:rsidR="00FE4EF3" w:rsidRPr="002724D7" w:rsidRDefault="00FE4EF3" w:rsidP="00FE4EF3">
            <w:pPr>
              <w:pStyle w:val="aff7"/>
            </w:pPr>
            <w:r w:rsidRPr="002724D7">
              <w:t>2200639,48</w:t>
            </w:r>
          </w:p>
        </w:tc>
        <w:tc>
          <w:tcPr>
            <w:tcW w:w="892" w:type="pct"/>
            <w:tcBorders>
              <w:top w:val="nil"/>
              <w:left w:val="nil"/>
              <w:bottom w:val="single" w:sz="4" w:space="0" w:color="auto"/>
              <w:right w:val="single" w:sz="4" w:space="0" w:color="auto"/>
            </w:tcBorders>
            <w:shd w:val="clear" w:color="auto" w:fill="auto"/>
            <w:hideMark/>
          </w:tcPr>
          <w:p w14:paraId="49E7E174"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5FC0EA11"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06E08098" w14:textId="77777777" w:rsidR="00FE4EF3" w:rsidRPr="00D4220A" w:rsidRDefault="00FE4EF3" w:rsidP="00FE4EF3">
            <w:pPr>
              <w:pStyle w:val="aff7"/>
            </w:pPr>
            <w:r w:rsidRPr="00D4220A">
              <w:t>-</w:t>
            </w:r>
          </w:p>
        </w:tc>
      </w:tr>
      <w:tr w:rsidR="00FE4EF3" w:rsidRPr="00D4220A" w14:paraId="3DC5FF47"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6204D826" w14:textId="77777777" w:rsidR="00FE4EF3" w:rsidRPr="002724D7" w:rsidRDefault="00FE4EF3" w:rsidP="00FE4EF3">
            <w:pPr>
              <w:pStyle w:val="aff7"/>
            </w:pPr>
            <w:r w:rsidRPr="002724D7">
              <w:t>11</w:t>
            </w:r>
          </w:p>
        </w:tc>
        <w:tc>
          <w:tcPr>
            <w:tcW w:w="747" w:type="pct"/>
            <w:tcBorders>
              <w:top w:val="nil"/>
              <w:left w:val="nil"/>
              <w:bottom w:val="single" w:sz="4" w:space="0" w:color="auto"/>
              <w:right w:val="single" w:sz="4" w:space="0" w:color="auto"/>
            </w:tcBorders>
            <w:shd w:val="clear" w:color="auto" w:fill="auto"/>
            <w:vAlign w:val="center"/>
            <w:hideMark/>
          </w:tcPr>
          <w:p w14:paraId="6EE52642" w14:textId="77777777" w:rsidR="00FE4EF3" w:rsidRPr="002724D7" w:rsidRDefault="00FE4EF3" w:rsidP="00FE4EF3">
            <w:pPr>
              <w:pStyle w:val="aff7"/>
            </w:pPr>
            <w:r w:rsidRPr="002724D7">
              <w:t>665801,05</w:t>
            </w:r>
          </w:p>
        </w:tc>
        <w:tc>
          <w:tcPr>
            <w:tcW w:w="902" w:type="pct"/>
            <w:tcBorders>
              <w:top w:val="nil"/>
              <w:left w:val="nil"/>
              <w:bottom w:val="single" w:sz="4" w:space="0" w:color="auto"/>
              <w:right w:val="single" w:sz="4" w:space="0" w:color="auto"/>
            </w:tcBorders>
            <w:shd w:val="clear" w:color="auto" w:fill="auto"/>
            <w:vAlign w:val="center"/>
            <w:hideMark/>
          </w:tcPr>
          <w:p w14:paraId="67F9A6DD" w14:textId="77777777" w:rsidR="00FE4EF3" w:rsidRPr="002724D7" w:rsidRDefault="00FE4EF3" w:rsidP="00FE4EF3">
            <w:pPr>
              <w:pStyle w:val="aff7"/>
            </w:pPr>
            <w:r w:rsidRPr="002724D7">
              <w:t>2200608,72</w:t>
            </w:r>
          </w:p>
        </w:tc>
        <w:tc>
          <w:tcPr>
            <w:tcW w:w="892" w:type="pct"/>
            <w:tcBorders>
              <w:top w:val="nil"/>
              <w:left w:val="nil"/>
              <w:bottom w:val="single" w:sz="4" w:space="0" w:color="auto"/>
              <w:right w:val="single" w:sz="4" w:space="0" w:color="auto"/>
            </w:tcBorders>
            <w:shd w:val="clear" w:color="auto" w:fill="auto"/>
            <w:hideMark/>
          </w:tcPr>
          <w:p w14:paraId="6F8353E9"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1C36F381"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03285809" w14:textId="77777777" w:rsidR="00FE4EF3" w:rsidRPr="00D4220A" w:rsidRDefault="00FE4EF3" w:rsidP="00FE4EF3">
            <w:pPr>
              <w:pStyle w:val="aff7"/>
            </w:pPr>
            <w:r w:rsidRPr="00D4220A">
              <w:t>-</w:t>
            </w:r>
          </w:p>
        </w:tc>
      </w:tr>
      <w:tr w:rsidR="00FE4EF3" w:rsidRPr="00D4220A" w14:paraId="6EF32647"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6FDF0E80" w14:textId="77777777" w:rsidR="00FE4EF3" w:rsidRPr="002724D7" w:rsidRDefault="00FE4EF3" w:rsidP="00FE4EF3">
            <w:pPr>
              <w:pStyle w:val="aff7"/>
            </w:pPr>
            <w:r w:rsidRPr="002724D7">
              <w:t>12</w:t>
            </w:r>
          </w:p>
        </w:tc>
        <w:tc>
          <w:tcPr>
            <w:tcW w:w="747" w:type="pct"/>
            <w:tcBorders>
              <w:top w:val="nil"/>
              <w:left w:val="nil"/>
              <w:bottom w:val="single" w:sz="4" w:space="0" w:color="auto"/>
              <w:right w:val="single" w:sz="4" w:space="0" w:color="auto"/>
            </w:tcBorders>
            <w:shd w:val="clear" w:color="auto" w:fill="auto"/>
            <w:vAlign w:val="center"/>
            <w:hideMark/>
          </w:tcPr>
          <w:p w14:paraId="5B3C2ED2" w14:textId="77777777" w:rsidR="00FE4EF3" w:rsidRPr="002724D7" w:rsidRDefault="00FE4EF3" w:rsidP="00FE4EF3">
            <w:pPr>
              <w:pStyle w:val="aff7"/>
            </w:pPr>
            <w:r w:rsidRPr="002724D7">
              <w:t>665803,10</w:t>
            </w:r>
          </w:p>
        </w:tc>
        <w:tc>
          <w:tcPr>
            <w:tcW w:w="902" w:type="pct"/>
            <w:tcBorders>
              <w:top w:val="nil"/>
              <w:left w:val="nil"/>
              <w:bottom w:val="single" w:sz="4" w:space="0" w:color="auto"/>
              <w:right w:val="single" w:sz="4" w:space="0" w:color="auto"/>
            </w:tcBorders>
            <w:shd w:val="clear" w:color="auto" w:fill="auto"/>
            <w:vAlign w:val="center"/>
            <w:hideMark/>
          </w:tcPr>
          <w:p w14:paraId="2EDD24E7" w14:textId="77777777" w:rsidR="00FE4EF3" w:rsidRPr="002724D7" w:rsidRDefault="00FE4EF3" w:rsidP="00FE4EF3">
            <w:pPr>
              <w:pStyle w:val="aff7"/>
            </w:pPr>
            <w:r w:rsidRPr="002724D7">
              <w:t>2200606,24</w:t>
            </w:r>
          </w:p>
        </w:tc>
        <w:tc>
          <w:tcPr>
            <w:tcW w:w="892" w:type="pct"/>
            <w:tcBorders>
              <w:top w:val="nil"/>
              <w:left w:val="nil"/>
              <w:bottom w:val="single" w:sz="4" w:space="0" w:color="auto"/>
              <w:right w:val="single" w:sz="4" w:space="0" w:color="auto"/>
            </w:tcBorders>
            <w:shd w:val="clear" w:color="auto" w:fill="auto"/>
            <w:hideMark/>
          </w:tcPr>
          <w:p w14:paraId="74DD79FF"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6F9E21CC"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20837A2F" w14:textId="77777777" w:rsidR="00FE4EF3" w:rsidRPr="00D4220A" w:rsidRDefault="00FE4EF3" w:rsidP="00FE4EF3">
            <w:pPr>
              <w:pStyle w:val="aff7"/>
            </w:pPr>
            <w:r w:rsidRPr="00D4220A">
              <w:t>-</w:t>
            </w:r>
          </w:p>
        </w:tc>
      </w:tr>
      <w:tr w:rsidR="00FE4EF3" w:rsidRPr="00D4220A" w14:paraId="55262EE6"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01105D65" w14:textId="77777777" w:rsidR="00FE4EF3" w:rsidRPr="002724D7" w:rsidRDefault="00FE4EF3" w:rsidP="00FE4EF3">
            <w:pPr>
              <w:pStyle w:val="aff7"/>
            </w:pPr>
            <w:r w:rsidRPr="002724D7">
              <w:t>13</w:t>
            </w:r>
          </w:p>
        </w:tc>
        <w:tc>
          <w:tcPr>
            <w:tcW w:w="747" w:type="pct"/>
            <w:tcBorders>
              <w:top w:val="nil"/>
              <w:left w:val="nil"/>
              <w:bottom w:val="single" w:sz="4" w:space="0" w:color="auto"/>
              <w:right w:val="single" w:sz="4" w:space="0" w:color="auto"/>
            </w:tcBorders>
            <w:shd w:val="clear" w:color="auto" w:fill="auto"/>
            <w:vAlign w:val="center"/>
            <w:hideMark/>
          </w:tcPr>
          <w:p w14:paraId="6BDB98DF" w14:textId="77777777" w:rsidR="00FE4EF3" w:rsidRPr="002724D7" w:rsidRDefault="00FE4EF3" w:rsidP="00FE4EF3">
            <w:pPr>
              <w:pStyle w:val="aff7"/>
            </w:pPr>
            <w:r w:rsidRPr="002724D7">
              <w:t>665821,45</w:t>
            </w:r>
          </w:p>
        </w:tc>
        <w:tc>
          <w:tcPr>
            <w:tcW w:w="902" w:type="pct"/>
            <w:tcBorders>
              <w:top w:val="nil"/>
              <w:left w:val="nil"/>
              <w:bottom w:val="single" w:sz="4" w:space="0" w:color="auto"/>
              <w:right w:val="single" w:sz="4" w:space="0" w:color="auto"/>
            </w:tcBorders>
            <w:shd w:val="clear" w:color="auto" w:fill="auto"/>
            <w:vAlign w:val="center"/>
            <w:hideMark/>
          </w:tcPr>
          <w:p w14:paraId="62849128" w14:textId="77777777" w:rsidR="00FE4EF3" w:rsidRPr="002724D7" w:rsidRDefault="00FE4EF3" w:rsidP="00FE4EF3">
            <w:pPr>
              <w:pStyle w:val="aff7"/>
            </w:pPr>
            <w:r w:rsidRPr="002724D7">
              <w:t>2200584,00</w:t>
            </w:r>
          </w:p>
        </w:tc>
        <w:tc>
          <w:tcPr>
            <w:tcW w:w="892" w:type="pct"/>
            <w:tcBorders>
              <w:top w:val="nil"/>
              <w:left w:val="nil"/>
              <w:bottom w:val="single" w:sz="4" w:space="0" w:color="auto"/>
              <w:right w:val="single" w:sz="4" w:space="0" w:color="auto"/>
            </w:tcBorders>
            <w:shd w:val="clear" w:color="auto" w:fill="auto"/>
            <w:hideMark/>
          </w:tcPr>
          <w:p w14:paraId="12C1915D"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26F24A7E"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382095F8" w14:textId="77777777" w:rsidR="00FE4EF3" w:rsidRPr="00D4220A" w:rsidRDefault="00FE4EF3" w:rsidP="00FE4EF3">
            <w:pPr>
              <w:pStyle w:val="aff7"/>
            </w:pPr>
            <w:r w:rsidRPr="00D4220A">
              <w:t>-</w:t>
            </w:r>
          </w:p>
        </w:tc>
      </w:tr>
      <w:tr w:rsidR="00FE4EF3" w:rsidRPr="00D4220A" w14:paraId="591EACA7"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34E2054C" w14:textId="77777777" w:rsidR="00FE4EF3" w:rsidRPr="002724D7" w:rsidRDefault="00FE4EF3" w:rsidP="00FE4EF3">
            <w:pPr>
              <w:pStyle w:val="aff7"/>
            </w:pPr>
            <w:r w:rsidRPr="002724D7">
              <w:t>14</w:t>
            </w:r>
          </w:p>
        </w:tc>
        <w:tc>
          <w:tcPr>
            <w:tcW w:w="747" w:type="pct"/>
            <w:tcBorders>
              <w:top w:val="nil"/>
              <w:left w:val="nil"/>
              <w:bottom w:val="single" w:sz="4" w:space="0" w:color="auto"/>
              <w:right w:val="single" w:sz="4" w:space="0" w:color="auto"/>
            </w:tcBorders>
            <w:shd w:val="clear" w:color="auto" w:fill="auto"/>
            <w:vAlign w:val="center"/>
            <w:hideMark/>
          </w:tcPr>
          <w:p w14:paraId="5DF202FC" w14:textId="77777777" w:rsidR="00FE4EF3" w:rsidRPr="002724D7" w:rsidRDefault="00FE4EF3" w:rsidP="00FE4EF3">
            <w:pPr>
              <w:pStyle w:val="aff7"/>
            </w:pPr>
            <w:r w:rsidRPr="002724D7">
              <w:t>665844,35</w:t>
            </w:r>
          </w:p>
        </w:tc>
        <w:tc>
          <w:tcPr>
            <w:tcW w:w="902" w:type="pct"/>
            <w:tcBorders>
              <w:top w:val="nil"/>
              <w:left w:val="nil"/>
              <w:bottom w:val="single" w:sz="4" w:space="0" w:color="auto"/>
              <w:right w:val="single" w:sz="4" w:space="0" w:color="auto"/>
            </w:tcBorders>
            <w:shd w:val="clear" w:color="auto" w:fill="auto"/>
            <w:vAlign w:val="center"/>
            <w:hideMark/>
          </w:tcPr>
          <w:p w14:paraId="2869573D" w14:textId="77777777" w:rsidR="00FE4EF3" w:rsidRPr="002724D7" w:rsidRDefault="00FE4EF3" w:rsidP="00FE4EF3">
            <w:pPr>
              <w:pStyle w:val="aff7"/>
            </w:pPr>
            <w:r w:rsidRPr="002724D7">
              <w:t>2200556,25</w:t>
            </w:r>
          </w:p>
        </w:tc>
        <w:tc>
          <w:tcPr>
            <w:tcW w:w="892" w:type="pct"/>
            <w:tcBorders>
              <w:top w:val="nil"/>
              <w:left w:val="nil"/>
              <w:bottom w:val="single" w:sz="4" w:space="0" w:color="auto"/>
              <w:right w:val="single" w:sz="4" w:space="0" w:color="auto"/>
            </w:tcBorders>
            <w:shd w:val="clear" w:color="auto" w:fill="auto"/>
            <w:hideMark/>
          </w:tcPr>
          <w:p w14:paraId="6C4482E5"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1B5E6CD3"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1081A835" w14:textId="77777777" w:rsidR="00FE4EF3" w:rsidRPr="00D4220A" w:rsidRDefault="00FE4EF3" w:rsidP="00FE4EF3">
            <w:pPr>
              <w:pStyle w:val="aff7"/>
            </w:pPr>
            <w:r w:rsidRPr="00D4220A">
              <w:t>-</w:t>
            </w:r>
          </w:p>
        </w:tc>
      </w:tr>
      <w:tr w:rsidR="00FE4EF3" w:rsidRPr="00D4220A" w14:paraId="263260D3"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08D273BD" w14:textId="77777777" w:rsidR="00FE4EF3" w:rsidRPr="002724D7" w:rsidRDefault="00FE4EF3" w:rsidP="00FE4EF3">
            <w:pPr>
              <w:pStyle w:val="aff7"/>
            </w:pPr>
            <w:r w:rsidRPr="002724D7">
              <w:t>15</w:t>
            </w:r>
          </w:p>
        </w:tc>
        <w:tc>
          <w:tcPr>
            <w:tcW w:w="747" w:type="pct"/>
            <w:tcBorders>
              <w:top w:val="nil"/>
              <w:left w:val="nil"/>
              <w:bottom w:val="single" w:sz="4" w:space="0" w:color="auto"/>
              <w:right w:val="single" w:sz="4" w:space="0" w:color="auto"/>
            </w:tcBorders>
            <w:shd w:val="clear" w:color="auto" w:fill="auto"/>
            <w:vAlign w:val="center"/>
            <w:hideMark/>
          </w:tcPr>
          <w:p w14:paraId="0CAED0D0" w14:textId="77777777" w:rsidR="00FE4EF3" w:rsidRPr="002724D7" w:rsidRDefault="00FE4EF3" w:rsidP="00FE4EF3">
            <w:pPr>
              <w:pStyle w:val="aff7"/>
            </w:pPr>
            <w:r w:rsidRPr="002724D7">
              <w:t>665861,59</w:t>
            </w:r>
          </w:p>
        </w:tc>
        <w:tc>
          <w:tcPr>
            <w:tcW w:w="902" w:type="pct"/>
            <w:tcBorders>
              <w:top w:val="nil"/>
              <w:left w:val="nil"/>
              <w:bottom w:val="single" w:sz="4" w:space="0" w:color="auto"/>
              <w:right w:val="single" w:sz="4" w:space="0" w:color="auto"/>
            </w:tcBorders>
            <w:shd w:val="clear" w:color="auto" w:fill="auto"/>
            <w:vAlign w:val="center"/>
            <w:hideMark/>
          </w:tcPr>
          <w:p w14:paraId="298D630D" w14:textId="77777777" w:rsidR="00FE4EF3" w:rsidRPr="002724D7" w:rsidRDefault="00FE4EF3" w:rsidP="00FE4EF3">
            <w:pPr>
              <w:pStyle w:val="aff7"/>
            </w:pPr>
            <w:r w:rsidRPr="002724D7">
              <w:t>2200539,63</w:t>
            </w:r>
          </w:p>
        </w:tc>
        <w:tc>
          <w:tcPr>
            <w:tcW w:w="892" w:type="pct"/>
            <w:tcBorders>
              <w:top w:val="nil"/>
              <w:left w:val="nil"/>
              <w:bottom w:val="single" w:sz="4" w:space="0" w:color="auto"/>
              <w:right w:val="single" w:sz="4" w:space="0" w:color="auto"/>
            </w:tcBorders>
            <w:shd w:val="clear" w:color="auto" w:fill="auto"/>
            <w:hideMark/>
          </w:tcPr>
          <w:p w14:paraId="301DB900"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7F4EEF37"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123C165B" w14:textId="77777777" w:rsidR="00FE4EF3" w:rsidRPr="00D4220A" w:rsidRDefault="00FE4EF3" w:rsidP="00FE4EF3">
            <w:pPr>
              <w:pStyle w:val="aff7"/>
            </w:pPr>
            <w:r w:rsidRPr="00D4220A">
              <w:t>-</w:t>
            </w:r>
          </w:p>
        </w:tc>
      </w:tr>
      <w:tr w:rsidR="00FE4EF3" w:rsidRPr="00D4220A" w14:paraId="5655E246"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75B9483B" w14:textId="77777777" w:rsidR="00FE4EF3" w:rsidRPr="002724D7" w:rsidRDefault="00FE4EF3" w:rsidP="00FE4EF3">
            <w:pPr>
              <w:pStyle w:val="aff7"/>
            </w:pPr>
            <w:r w:rsidRPr="002724D7">
              <w:t>16</w:t>
            </w:r>
          </w:p>
        </w:tc>
        <w:tc>
          <w:tcPr>
            <w:tcW w:w="747" w:type="pct"/>
            <w:tcBorders>
              <w:top w:val="nil"/>
              <w:left w:val="nil"/>
              <w:bottom w:val="single" w:sz="4" w:space="0" w:color="auto"/>
              <w:right w:val="single" w:sz="4" w:space="0" w:color="auto"/>
            </w:tcBorders>
            <w:shd w:val="clear" w:color="auto" w:fill="auto"/>
            <w:vAlign w:val="center"/>
            <w:hideMark/>
          </w:tcPr>
          <w:p w14:paraId="6014E782" w14:textId="77777777" w:rsidR="00FE4EF3" w:rsidRPr="002724D7" w:rsidRDefault="00FE4EF3" w:rsidP="00FE4EF3">
            <w:pPr>
              <w:pStyle w:val="aff7"/>
            </w:pPr>
            <w:r w:rsidRPr="002724D7">
              <w:t>665865,31</w:t>
            </w:r>
          </w:p>
        </w:tc>
        <w:tc>
          <w:tcPr>
            <w:tcW w:w="902" w:type="pct"/>
            <w:tcBorders>
              <w:top w:val="nil"/>
              <w:left w:val="nil"/>
              <w:bottom w:val="single" w:sz="4" w:space="0" w:color="auto"/>
              <w:right w:val="single" w:sz="4" w:space="0" w:color="auto"/>
            </w:tcBorders>
            <w:shd w:val="clear" w:color="auto" w:fill="auto"/>
            <w:vAlign w:val="center"/>
            <w:hideMark/>
          </w:tcPr>
          <w:p w14:paraId="1D024B9B" w14:textId="77777777" w:rsidR="00FE4EF3" w:rsidRPr="002724D7" w:rsidRDefault="00FE4EF3" w:rsidP="00FE4EF3">
            <w:pPr>
              <w:pStyle w:val="aff7"/>
            </w:pPr>
            <w:r w:rsidRPr="002724D7">
              <w:t>2200536,04</w:t>
            </w:r>
          </w:p>
        </w:tc>
        <w:tc>
          <w:tcPr>
            <w:tcW w:w="892" w:type="pct"/>
            <w:tcBorders>
              <w:top w:val="nil"/>
              <w:left w:val="nil"/>
              <w:bottom w:val="single" w:sz="4" w:space="0" w:color="auto"/>
              <w:right w:val="single" w:sz="4" w:space="0" w:color="auto"/>
            </w:tcBorders>
            <w:shd w:val="clear" w:color="auto" w:fill="auto"/>
            <w:hideMark/>
          </w:tcPr>
          <w:p w14:paraId="7C1B49EE"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3DF01A62"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3F31033C" w14:textId="77777777" w:rsidR="00FE4EF3" w:rsidRPr="00D4220A" w:rsidRDefault="00FE4EF3" w:rsidP="00FE4EF3">
            <w:pPr>
              <w:pStyle w:val="aff7"/>
            </w:pPr>
            <w:r w:rsidRPr="00D4220A">
              <w:t>-</w:t>
            </w:r>
          </w:p>
        </w:tc>
      </w:tr>
      <w:tr w:rsidR="00FE4EF3" w:rsidRPr="00D4220A" w14:paraId="7F069976"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37D66A3A" w14:textId="77777777" w:rsidR="00FE4EF3" w:rsidRPr="002724D7" w:rsidRDefault="00FE4EF3" w:rsidP="00FE4EF3">
            <w:pPr>
              <w:pStyle w:val="aff7"/>
            </w:pPr>
            <w:r w:rsidRPr="002724D7">
              <w:t>17</w:t>
            </w:r>
          </w:p>
        </w:tc>
        <w:tc>
          <w:tcPr>
            <w:tcW w:w="747" w:type="pct"/>
            <w:tcBorders>
              <w:top w:val="nil"/>
              <w:left w:val="nil"/>
              <w:bottom w:val="single" w:sz="4" w:space="0" w:color="auto"/>
              <w:right w:val="single" w:sz="4" w:space="0" w:color="auto"/>
            </w:tcBorders>
            <w:shd w:val="clear" w:color="auto" w:fill="auto"/>
            <w:vAlign w:val="center"/>
            <w:hideMark/>
          </w:tcPr>
          <w:p w14:paraId="37B601E5" w14:textId="77777777" w:rsidR="00FE4EF3" w:rsidRPr="002724D7" w:rsidRDefault="00FE4EF3" w:rsidP="00FE4EF3">
            <w:pPr>
              <w:pStyle w:val="aff7"/>
            </w:pPr>
            <w:r w:rsidRPr="002724D7">
              <w:t>665877,05</w:t>
            </w:r>
          </w:p>
        </w:tc>
        <w:tc>
          <w:tcPr>
            <w:tcW w:w="902" w:type="pct"/>
            <w:tcBorders>
              <w:top w:val="nil"/>
              <w:left w:val="nil"/>
              <w:bottom w:val="single" w:sz="4" w:space="0" w:color="auto"/>
              <w:right w:val="single" w:sz="4" w:space="0" w:color="auto"/>
            </w:tcBorders>
            <w:shd w:val="clear" w:color="auto" w:fill="auto"/>
            <w:vAlign w:val="center"/>
            <w:hideMark/>
          </w:tcPr>
          <w:p w14:paraId="5C738B53" w14:textId="77777777" w:rsidR="00FE4EF3" w:rsidRPr="002724D7" w:rsidRDefault="00FE4EF3" w:rsidP="00FE4EF3">
            <w:pPr>
              <w:pStyle w:val="aff7"/>
            </w:pPr>
            <w:r w:rsidRPr="002724D7">
              <w:t>2200540,34</w:t>
            </w:r>
          </w:p>
        </w:tc>
        <w:tc>
          <w:tcPr>
            <w:tcW w:w="892" w:type="pct"/>
            <w:tcBorders>
              <w:top w:val="nil"/>
              <w:left w:val="nil"/>
              <w:bottom w:val="single" w:sz="4" w:space="0" w:color="auto"/>
              <w:right w:val="single" w:sz="4" w:space="0" w:color="auto"/>
            </w:tcBorders>
            <w:shd w:val="clear" w:color="auto" w:fill="auto"/>
            <w:hideMark/>
          </w:tcPr>
          <w:p w14:paraId="57B4E6E3"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520A7658"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766AECAD" w14:textId="77777777" w:rsidR="00FE4EF3" w:rsidRPr="00D4220A" w:rsidRDefault="00FE4EF3" w:rsidP="00FE4EF3">
            <w:pPr>
              <w:pStyle w:val="aff7"/>
            </w:pPr>
            <w:r w:rsidRPr="00D4220A">
              <w:t>-</w:t>
            </w:r>
          </w:p>
        </w:tc>
      </w:tr>
      <w:tr w:rsidR="00FE4EF3" w:rsidRPr="00D4220A" w14:paraId="35E59187"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3B3A445F" w14:textId="77777777" w:rsidR="00FE4EF3" w:rsidRPr="002724D7" w:rsidRDefault="00FE4EF3" w:rsidP="00FE4EF3">
            <w:pPr>
              <w:pStyle w:val="aff7"/>
            </w:pPr>
            <w:r w:rsidRPr="002724D7">
              <w:t>18</w:t>
            </w:r>
          </w:p>
        </w:tc>
        <w:tc>
          <w:tcPr>
            <w:tcW w:w="747" w:type="pct"/>
            <w:tcBorders>
              <w:top w:val="nil"/>
              <w:left w:val="nil"/>
              <w:bottom w:val="single" w:sz="4" w:space="0" w:color="auto"/>
              <w:right w:val="single" w:sz="4" w:space="0" w:color="auto"/>
            </w:tcBorders>
            <w:shd w:val="clear" w:color="auto" w:fill="auto"/>
            <w:vAlign w:val="center"/>
            <w:hideMark/>
          </w:tcPr>
          <w:p w14:paraId="455DB7C5" w14:textId="77777777" w:rsidR="00FE4EF3" w:rsidRPr="002724D7" w:rsidRDefault="00FE4EF3" w:rsidP="00FE4EF3">
            <w:pPr>
              <w:pStyle w:val="aff7"/>
            </w:pPr>
            <w:r w:rsidRPr="002724D7">
              <w:t>665919,18</w:t>
            </w:r>
          </w:p>
        </w:tc>
        <w:tc>
          <w:tcPr>
            <w:tcW w:w="902" w:type="pct"/>
            <w:tcBorders>
              <w:top w:val="nil"/>
              <w:left w:val="nil"/>
              <w:bottom w:val="single" w:sz="4" w:space="0" w:color="auto"/>
              <w:right w:val="single" w:sz="4" w:space="0" w:color="auto"/>
            </w:tcBorders>
            <w:shd w:val="clear" w:color="auto" w:fill="auto"/>
            <w:vAlign w:val="center"/>
            <w:hideMark/>
          </w:tcPr>
          <w:p w14:paraId="375FD071" w14:textId="77777777" w:rsidR="00FE4EF3" w:rsidRPr="002724D7" w:rsidRDefault="00FE4EF3" w:rsidP="00FE4EF3">
            <w:pPr>
              <w:pStyle w:val="aff7"/>
            </w:pPr>
            <w:r w:rsidRPr="002724D7">
              <w:t>2200504,48</w:t>
            </w:r>
          </w:p>
        </w:tc>
        <w:tc>
          <w:tcPr>
            <w:tcW w:w="892" w:type="pct"/>
            <w:tcBorders>
              <w:top w:val="nil"/>
              <w:left w:val="nil"/>
              <w:bottom w:val="single" w:sz="4" w:space="0" w:color="auto"/>
              <w:right w:val="single" w:sz="4" w:space="0" w:color="auto"/>
            </w:tcBorders>
            <w:shd w:val="clear" w:color="auto" w:fill="auto"/>
            <w:hideMark/>
          </w:tcPr>
          <w:p w14:paraId="71CC4AA7"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4558CD12"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7AC014A9" w14:textId="77777777" w:rsidR="00FE4EF3" w:rsidRPr="00D4220A" w:rsidRDefault="00FE4EF3" w:rsidP="00FE4EF3">
            <w:pPr>
              <w:pStyle w:val="aff7"/>
            </w:pPr>
            <w:r w:rsidRPr="00D4220A">
              <w:t>-</w:t>
            </w:r>
          </w:p>
        </w:tc>
      </w:tr>
      <w:tr w:rsidR="00FE4EF3" w:rsidRPr="00D4220A" w14:paraId="23419D7F"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430CC4E1" w14:textId="77777777" w:rsidR="00FE4EF3" w:rsidRPr="002724D7" w:rsidRDefault="00FE4EF3" w:rsidP="00FE4EF3">
            <w:pPr>
              <w:pStyle w:val="aff7"/>
            </w:pPr>
            <w:r w:rsidRPr="002724D7">
              <w:t>19</w:t>
            </w:r>
          </w:p>
        </w:tc>
        <w:tc>
          <w:tcPr>
            <w:tcW w:w="747" w:type="pct"/>
            <w:tcBorders>
              <w:top w:val="nil"/>
              <w:left w:val="nil"/>
              <w:bottom w:val="single" w:sz="4" w:space="0" w:color="auto"/>
              <w:right w:val="single" w:sz="4" w:space="0" w:color="auto"/>
            </w:tcBorders>
            <w:shd w:val="clear" w:color="auto" w:fill="auto"/>
            <w:vAlign w:val="center"/>
            <w:hideMark/>
          </w:tcPr>
          <w:p w14:paraId="5BE9C799" w14:textId="77777777" w:rsidR="00FE4EF3" w:rsidRPr="002724D7" w:rsidRDefault="00FE4EF3" w:rsidP="00FE4EF3">
            <w:pPr>
              <w:pStyle w:val="aff7"/>
            </w:pPr>
            <w:r w:rsidRPr="002724D7">
              <w:t>665941,49</w:t>
            </w:r>
          </w:p>
        </w:tc>
        <w:tc>
          <w:tcPr>
            <w:tcW w:w="902" w:type="pct"/>
            <w:tcBorders>
              <w:top w:val="nil"/>
              <w:left w:val="nil"/>
              <w:bottom w:val="single" w:sz="4" w:space="0" w:color="auto"/>
              <w:right w:val="single" w:sz="4" w:space="0" w:color="auto"/>
            </w:tcBorders>
            <w:shd w:val="clear" w:color="auto" w:fill="auto"/>
            <w:vAlign w:val="center"/>
            <w:hideMark/>
          </w:tcPr>
          <w:p w14:paraId="329B2CF2" w14:textId="77777777" w:rsidR="00FE4EF3" w:rsidRPr="002724D7" w:rsidRDefault="00FE4EF3" w:rsidP="00FE4EF3">
            <w:pPr>
              <w:pStyle w:val="aff7"/>
            </w:pPr>
            <w:r w:rsidRPr="002724D7">
              <w:t>2200488,19</w:t>
            </w:r>
          </w:p>
        </w:tc>
        <w:tc>
          <w:tcPr>
            <w:tcW w:w="892" w:type="pct"/>
            <w:tcBorders>
              <w:top w:val="nil"/>
              <w:left w:val="nil"/>
              <w:bottom w:val="single" w:sz="4" w:space="0" w:color="auto"/>
              <w:right w:val="single" w:sz="4" w:space="0" w:color="auto"/>
            </w:tcBorders>
            <w:shd w:val="clear" w:color="auto" w:fill="auto"/>
            <w:hideMark/>
          </w:tcPr>
          <w:p w14:paraId="06181D21"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66222CF7"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4823DF7D" w14:textId="77777777" w:rsidR="00FE4EF3" w:rsidRPr="00D4220A" w:rsidRDefault="00FE4EF3" w:rsidP="00FE4EF3">
            <w:pPr>
              <w:pStyle w:val="aff7"/>
            </w:pPr>
            <w:r w:rsidRPr="00D4220A">
              <w:t>-</w:t>
            </w:r>
          </w:p>
        </w:tc>
      </w:tr>
      <w:tr w:rsidR="00FE4EF3" w:rsidRPr="00D4220A" w14:paraId="692F53AD"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2743D7DF" w14:textId="77777777" w:rsidR="00FE4EF3" w:rsidRPr="002724D7" w:rsidRDefault="00FE4EF3" w:rsidP="00FE4EF3">
            <w:pPr>
              <w:pStyle w:val="aff7"/>
            </w:pPr>
            <w:r w:rsidRPr="002724D7">
              <w:t>20</w:t>
            </w:r>
          </w:p>
        </w:tc>
        <w:tc>
          <w:tcPr>
            <w:tcW w:w="747" w:type="pct"/>
            <w:tcBorders>
              <w:top w:val="nil"/>
              <w:left w:val="nil"/>
              <w:bottom w:val="single" w:sz="4" w:space="0" w:color="auto"/>
              <w:right w:val="single" w:sz="4" w:space="0" w:color="auto"/>
            </w:tcBorders>
            <w:shd w:val="clear" w:color="auto" w:fill="auto"/>
            <w:vAlign w:val="center"/>
            <w:hideMark/>
          </w:tcPr>
          <w:p w14:paraId="70BD4B78" w14:textId="77777777" w:rsidR="00FE4EF3" w:rsidRPr="002724D7" w:rsidRDefault="00FE4EF3" w:rsidP="00FE4EF3">
            <w:pPr>
              <w:pStyle w:val="aff7"/>
            </w:pPr>
            <w:r w:rsidRPr="002724D7">
              <w:t>665986,74</w:t>
            </w:r>
          </w:p>
        </w:tc>
        <w:tc>
          <w:tcPr>
            <w:tcW w:w="902" w:type="pct"/>
            <w:tcBorders>
              <w:top w:val="nil"/>
              <w:left w:val="nil"/>
              <w:bottom w:val="single" w:sz="4" w:space="0" w:color="auto"/>
              <w:right w:val="single" w:sz="4" w:space="0" w:color="auto"/>
            </w:tcBorders>
            <w:shd w:val="clear" w:color="auto" w:fill="auto"/>
            <w:vAlign w:val="center"/>
            <w:hideMark/>
          </w:tcPr>
          <w:p w14:paraId="2905230C" w14:textId="77777777" w:rsidR="00FE4EF3" w:rsidRPr="002724D7" w:rsidRDefault="00FE4EF3" w:rsidP="00FE4EF3">
            <w:pPr>
              <w:pStyle w:val="aff7"/>
            </w:pPr>
            <w:r w:rsidRPr="002724D7">
              <w:t>2200448,54</w:t>
            </w:r>
          </w:p>
        </w:tc>
        <w:tc>
          <w:tcPr>
            <w:tcW w:w="892" w:type="pct"/>
            <w:tcBorders>
              <w:top w:val="nil"/>
              <w:left w:val="nil"/>
              <w:bottom w:val="single" w:sz="4" w:space="0" w:color="auto"/>
              <w:right w:val="single" w:sz="4" w:space="0" w:color="auto"/>
            </w:tcBorders>
            <w:shd w:val="clear" w:color="auto" w:fill="auto"/>
            <w:hideMark/>
          </w:tcPr>
          <w:p w14:paraId="451E3EED"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3460F373"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06684518" w14:textId="77777777" w:rsidR="00FE4EF3" w:rsidRPr="00D4220A" w:rsidRDefault="00FE4EF3" w:rsidP="00FE4EF3">
            <w:pPr>
              <w:pStyle w:val="aff7"/>
            </w:pPr>
            <w:r w:rsidRPr="00D4220A">
              <w:t>-</w:t>
            </w:r>
          </w:p>
        </w:tc>
      </w:tr>
      <w:tr w:rsidR="00FE4EF3" w:rsidRPr="00D4220A" w14:paraId="76CE7745"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57AA0942" w14:textId="77777777" w:rsidR="00FE4EF3" w:rsidRPr="002724D7" w:rsidRDefault="00FE4EF3" w:rsidP="00FE4EF3">
            <w:pPr>
              <w:pStyle w:val="aff7"/>
            </w:pPr>
            <w:r w:rsidRPr="002724D7">
              <w:t>21</w:t>
            </w:r>
          </w:p>
        </w:tc>
        <w:tc>
          <w:tcPr>
            <w:tcW w:w="747" w:type="pct"/>
            <w:tcBorders>
              <w:top w:val="nil"/>
              <w:left w:val="nil"/>
              <w:bottom w:val="single" w:sz="4" w:space="0" w:color="auto"/>
              <w:right w:val="single" w:sz="4" w:space="0" w:color="auto"/>
            </w:tcBorders>
            <w:shd w:val="clear" w:color="auto" w:fill="auto"/>
            <w:vAlign w:val="center"/>
            <w:hideMark/>
          </w:tcPr>
          <w:p w14:paraId="31321B05" w14:textId="77777777" w:rsidR="00FE4EF3" w:rsidRPr="002724D7" w:rsidRDefault="00FE4EF3" w:rsidP="00FE4EF3">
            <w:pPr>
              <w:pStyle w:val="aff7"/>
            </w:pPr>
            <w:r w:rsidRPr="002724D7">
              <w:t>665988,35</w:t>
            </w:r>
          </w:p>
        </w:tc>
        <w:tc>
          <w:tcPr>
            <w:tcW w:w="902" w:type="pct"/>
            <w:tcBorders>
              <w:top w:val="nil"/>
              <w:left w:val="nil"/>
              <w:bottom w:val="single" w:sz="4" w:space="0" w:color="auto"/>
              <w:right w:val="single" w:sz="4" w:space="0" w:color="auto"/>
            </w:tcBorders>
            <w:shd w:val="clear" w:color="auto" w:fill="auto"/>
            <w:vAlign w:val="center"/>
            <w:hideMark/>
          </w:tcPr>
          <w:p w14:paraId="6A4353D3" w14:textId="77777777" w:rsidR="00FE4EF3" w:rsidRPr="002724D7" w:rsidRDefault="00FE4EF3" w:rsidP="00FE4EF3">
            <w:pPr>
              <w:pStyle w:val="aff7"/>
            </w:pPr>
            <w:r w:rsidRPr="002724D7">
              <w:t>2200450,78</w:t>
            </w:r>
          </w:p>
        </w:tc>
        <w:tc>
          <w:tcPr>
            <w:tcW w:w="892" w:type="pct"/>
            <w:tcBorders>
              <w:top w:val="nil"/>
              <w:left w:val="nil"/>
              <w:bottom w:val="single" w:sz="4" w:space="0" w:color="auto"/>
              <w:right w:val="single" w:sz="4" w:space="0" w:color="auto"/>
            </w:tcBorders>
            <w:shd w:val="clear" w:color="auto" w:fill="auto"/>
            <w:hideMark/>
          </w:tcPr>
          <w:p w14:paraId="33F3AAA8"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25E6C32D"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20DA6E84" w14:textId="77777777" w:rsidR="00FE4EF3" w:rsidRPr="00D4220A" w:rsidRDefault="00FE4EF3" w:rsidP="00FE4EF3">
            <w:pPr>
              <w:pStyle w:val="aff7"/>
            </w:pPr>
            <w:r w:rsidRPr="00D4220A">
              <w:t>-</w:t>
            </w:r>
          </w:p>
        </w:tc>
      </w:tr>
      <w:tr w:rsidR="00FE4EF3" w:rsidRPr="00D4220A" w14:paraId="01A71D6F"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69C2908B" w14:textId="77777777" w:rsidR="00FE4EF3" w:rsidRPr="002724D7" w:rsidRDefault="00FE4EF3" w:rsidP="00FE4EF3">
            <w:pPr>
              <w:pStyle w:val="aff7"/>
            </w:pPr>
            <w:r w:rsidRPr="002724D7">
              <w:t>22</w:t>
            </w:r>
          </w:p>
        </w:tc>
        <w:tc>
          <w:tcPr>
            <w:tcW w:w="747" w:type="pct"/>
            <w:tcBorders>
              <w:top w:val="nil"/>
              <w:left w:val="nil"/>
              <w:bottom w:val="single" w:sz="4" w:space="0" w:color="auto"/>
              <w:right w:val="single" w:sz="4" w:space="0" w:color="auto"/>
            </w:tcBorders>
            <w:shd w:val="clear" w:color="auto" w:fill="auto"/>
            <w:vAlign w:val="center"/>
            <w:hideMark/>
          </w:tcPr>
          <w:p w14:paraId="683015B6" w14:textId="77777777" w:rsidR="00FE4EF3" w:rsidRPr="002724D7" w:rsidRDefault="00FE4EF3" w:rsidP="00FE4EF3">
            <w:pPr>
              <w:pStyle w:val="aff7"/>
            </w:pPr>
            <w:r w:rsidRPr="002724D7">
              <w:t>666003,05</w:t>
            </w:r>
          </w:p>
        </w:tc>
        <w:tc>
          <w:tcPr>
            <w:tcW w:w="902" w:type="pct"/>
            <w:tcBorders>
              <w:top w:val="nil"/>
              <w:left w:val="nil"/>
              <w:bottom w:val="single" w:sz="4" w:space="0" w:color="auto"/>
              <w:right w:val="single" w:sz="4" w:space="0" w:color="auto"/>
            </w:tcBorders>
            <w:shd w:val="clear" w:color="auto" w:fill="auto"/>
            <w:vAlign w:val="center"/>
            <w:hideMark/>
          </w:tcPr>
          <w:p w14:paraId="17BDD291" w14:textId="77777777" w:rsidR="00FE4EF3" w:rsidRPr="002724D7" w:rsidRDefault="00FE4EF3" w:rsidP="00FE4EF3">
            <w:pPr>
              <w:pStyle w:val="aff7"/>
            </w:pPr>
            <w:r w:rsidRPr="002724D7">
              <w:t>2200467,36</w:t>
            </w:r>
          </w:p>
        </w:tc>
        <w:tc>
          <w:tcPr>
            <w:tcW w:w="892" w:type="pct"/>
            <w:tcBorders>
              <w:top w:val="nil"/>
              <w:left w:val="nil"/>
              <w:bottom w:val="single" w:sz="4" w:space="0" w:color="auto"/>
              <w:right w:val="single" w:sz="4" w:space="0" w:color="auto"/>
            </w:tcBorders>
            <w:shd w:val="clear" w:color="auto" w:fill="auto"/>
            <w:hideMark/>
          </w:tcPr>
          <w:p w14:paraId="6843CA48"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0BB4228C"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189E080A" w14:textId="77777777" w:rsidR="00FE4EF3" w:rsidRPr="00D4220A" w:rsidRDefault="00FE4EF3" w:rsidP="00FE4EF3">
            <w:pPr>
              <w:pStyle w:val="aff7"/>
            </w:pPr>
            <w:r w:rsidRPr="00D4220A">
              <w:t>-</w:t>
            </w:r>
          </w:p>
        </w:tc>
      </w:tr>
      <w:tr w:rsidR="00FE4EF3" w:rsidRPr="00D4220A" w14:paraId="593F8F0C"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0320EED7" w14:textId="77777777" w:rsidR="00FE4EF3" w:rsidRPr="002724D7" w:rsidRDefault="00FE4EF3" w:rsidP="00FE4EF3">
            <w:pPr>
              <w:pStyle w:val="aff7"/>
            </w:pPr>
            <w:r w:rsidRPr="002724D7">
              <w:t>23</w:t>
            </w:r>
          </w:p>
        </w:tc>
        <w:tc>
          <w:tcPr>
            <w:tcW w:w="747" w:type="pct"/>
            <w:tcBorders>
              <w:top w:val="nil"/>
              <w:left w:val="nil"/>
              <w:bottom w:val="single" w:sz="4" w:space="0" w:color="auto"/>
              <w:right w:val="single" w:sz="4" w:space="0" w:color="auto"/>
            </w:tcBorders>
            <w:shd w:val="clear" w:color="auto" w:fill="auto"/>
            <w:vAlign w:val="center"/>
            <w:hideMark/>
          </w:tcPr>
          <w:p w14:paraId="21775479" w14:textId="77777777" w:rsidR="00FE4EF3" w:rsidRPr="002724D7" w:rsidRDefault="00FE4EF3" w:rsidP="00FE4EF3">
            <w:pPr>
              <w:pStyle w:val="aff7"/>
            </w:pPr>
            <w:r w:rsidRPr="002724D7">
              <w:t>666052,42</w:t>
            </w:r>
          </w:p>
        </w:tc>
        <w:tc>
          <w:tcPr>
            <w:tcW w:w="902" w:type="pct"/>
            <w:tcBorders>
              <w:top w:val="nil"/>
              <w:left w:val="nil"/>
              <w:bottom w:val="single" w:sz="4" w:space="0" w:color="auto"/>
              <w:right w:val="single" w:sz="4" w:space="0" w:color="auto"/>
            </w:tcBorders>
            <w:shd w:val="clear" w:color="auto" w:fill="auto"/>
            <w:vAlign w:val="center"/>
            <w:hideMark/>
          </w:tcPr>
          <w:p w14:paraId="79F064EE" w14:textId="77777777" w:rsidR="00FE4EF3" w:rsidRPr="002724D7" w:rsidRDefault="00FE4EF3" w:rsidP="00FE4EF3">
            <w:pPr>
              <w:pStyle w:val="aff7"/>
            </w:pPr>
            <w:r w:rsidRPr="002724D7">
              <w:t>2200452,31</w:t>
            </w:r>
          </w:p>
        </w:tc>
        <w:tc>
          <w:tcPr>
            <w:tcW w:w="892" w:type="pct"/>
            <w:tcBorders>
              <w:top w:val="nil"/>
              <w:left w:val="nil"/>
              <w:bottom w:val="single" w:sz="4" w:space="0" w:color="auto"/>
              <w:right w:val="single" w:sz="4" w:space="0" w:color="auto"/>
            </w:tcBorders>
            <w:shd w:val="clear" w:color="auto" w:fill="auto"/>
            <w:hideMark/>
          </w:tcPr>
          <w:p w14:paraId="165CEE25"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0628BE10"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64101D43" w14:textId="77777777" w:rsidR="00FE4EF3" w:rsidRPr="00D4220A" w:rsidRDefault="00FE4EF3" w:rsidP="00FE4EF3">
            <w:pPr>
              <w:pStyle w:val="aff7"/>
            </w:pPr>
            <w:r w:rsidRPr="00D4220A">
              <w:t>-</w:t>
            </w:r>
          </w:p>
        </w:tc>
      </w:tr>
      <w:tr w:rsidR="00FE4EF3" w:rsidRPr="00D4220A" w14:paraId="42237CCB"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765F94ED" w14:textId="77777777" w:rsidR="00FE4EF3" w:rsidRPr="002724D7" w:rsidRDefault="00FE4EF3" w:rsidP="00FE4EF3">
            <w:pPr>
              <w:pStyle w:val="aff7"/>
            </w:pPr>
            <w:r w:rsidRPr="002724D7">
              <w:t>24</w:t>
            </w:r>
          </w:p>
        </w:tc>
        <w:tc>
          <w:tcPr>
            <w:tcW w:w="747" w:type="pct"/>
            <w:tcBorders>
              <w:top w:val="nil"/>
              <w:left w:val="nil"/>
              <w:bottom w:val="single" w:sz="4" w:space="0" w:color="auto"/>
              <w:right w:val="single" w:sz="4" w:space="0" w:color="auto"/>
            </w:tcBorders>
            <w:shd w:val="clear" w:color="auto" w:fill="auto"/>
            <w:vAlign w:val="center"/>
            <w:hideMark/>
          </w:tcPr>
          <w:p w14:paraId="4BE13292" w14:textId="77777777" w:rsidR="00FE4EF3" w:rsidRPr="002724D7" w:rsidRDefault="00FE4EF3" w:rsidP="00FE4EF3">
            <w:pPr>
              <w:pStyle w:val="aff7"/>
            </w:pPr>
            <w:r w:rsidRPr="002724D7">
              <w:t>666074,30</w:t>
            </w:r>
          </w:p>
        </w:tc>
        <w:tc>
          <w:tcPr>
            <w:tcW w:w="902" w:type="pct"/>
            <w:tcBorders>
              <w:top w:val="nil"/>
              <w:left w:val="nil"/>
              <w:bottom w:val="single" w:sz="4" w:space="0" w:color="auto"/>
              <w:right w:val="single" w:sz="4" w:space="0" w:color="auto"/>
            </w:tcBorders>
            <w:shd w:val="clear" w:color="auto" w:fill="auto"/>
            <w:vAlign w:val="center"/>
            <w:hideMark/>
          </w:tcPr>
          <w:p w14:paraId="195DE93A" w14:textId="77777777" w:rsidR="00FE4EF3" w:rsidRPr="002724D7" w:rsidRDefault="00FE4EF3" w:rsidP="00FE4EF3">
            <w:pPr>
              <w:pStyle w:val="aff7"/>
            </w:pPr>
            <w:r w:rsidRPr="002724D7">
              <w:t>2200433,92</w:t>
            </w:r>
          </w:p>
        </w:tc>
        <w:tc>
          <w:tcPr>
            <w:tcW w:w="892" w:type="pct"/>
            <w:tcBorders>
              <w:top w:val="nil"/>
              <w:left w:val="nil"/>
              <w:bottom w:val="single" w:sz="4" w:space="0" w:color="auto"/>
              <w:right w:val="single" w:sz="4" w:space="0" w:color="auto"/>
            </w:tcBorders>
            <w:shd w:val="clear" w:color="auto" w:fill="auto"/>
            <w:hideMark/>
          </w:tcPr>
          <w:p w14:paraId="42C915E9"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375A5C31"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208FA7C2" w14:textId="77777777" w:rsidR="00FE4EF3" w:rsidRPr="00D4220A" w:rsidRDefault="00FE4EF3" w:rsidP="00FE4EF3">
            <w:pPr>
              <w:pStyle w:val="aff7"/>
            </w:pPr>
            <w:r w:rsidRPr="00D4220A">
              <w:t>-</w:t>
            </w:r>
          </w:p>
        </w:tc>
      </w:tr>
      <w:tr w:rsidR="00FE4EF3" w:rsidRPr="00D4220A" w14:paraId="18607746"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66773DE1" w14:textId="77777777" w:rsidR="00FE4EF3" w:rsidRPr="002724D7" w:rsidRDefault="00FE4EF3" w:rsidP="00FE4EF3">
            <w:pPr>
              <w:pStyle w:val="aff7"/>
            </w:pPr>
            <w:r w:rsidRPr="002724D7">
              <w:lastRenderedPageBreak/>
              <w:t>25</w:t>
            </w:r>
          </w:p>
        </w:tc>
        <w:tc>
          <w:tcPr>
            <w:tcW w:w="747" w:type="pct"/>
            <w:tcBorders>
              <w:top w:val="nil"/>
              <w:left w:val="nil"/>
              <w:bottom w:val="single" w:sz="4" w:space="0" w:color="auto"/>
              <w:right w:val="single" w:sz="4" w:space="0" w:color="auto"/>
            </w:tcBorders>
            <w:shd w:val="clear" w:color="auto" w:fill="auto"/>
            <w:vAlign w:val="center"/>
            <w:hideMark/>
          </w:tcPr>
          <w:p w14:paraId="078DBB2E" w14:textId="77777777" w:rsidR="00FE4EF3" w:rsidRPr="002724D7" w:rsidRDefault="00FE4EF3" w:rsidP="00FE4EF3">
            <w:pPr>
              <w:pStyle w:val="aff7"/>
            </w:pPr>
            <w:r w:rsidRPr="002724D7">
              <w:t>666063,37</w:t>
            </w:r>
          </w:p>
        </w:tc>
        <w:tc>
          <w:tcPr>
            <w:tcW w:w="902" w:type="pct"/>
            <w:tcBorders>
              <w:top w:val="nil"/>
              <w:left w:val="nil"/>
              <w:bottom w:val="single" w:sz="4" w:space="0" w:color="auto"/>
              <w:right w:val="single" w:sz="4" w:space="0" w:color="auto"/>
            </w:tcBorders>
            <w:shd w:val="clear" w:color="auto" w:fill="auto"/>
            <w:vAlign w:val="center"/>
            <w:hideMark/>
          </w:tcPr>
          <w:p w14:paraId="63529067" w14:textId="77777777" w:rsidR="00FE4EF3" w:rsidRPr="002724D7" w:rsidRDefault="00FE4EF3" w:rsidP="00FE4EF3">
            <w:pPr>
              <w:pStyle w:val="aff7"/>
            </w:pPr>
            <w:r w:rsidRPr="002724D7">
              <w:t>2200408,46</w:t>
            </w:r>
          </w:p>
        </w:tc>
        <w:tc>
          <w:tcPr>
            <w:tcW w:w="892" w:type="pct"/>
            <w:tcBorders>
              <w:top w:val="nil"/>
              <w:left w:val="nil"/>
              <w:bottom w:val="single" w:sz="4" w:space="0" w:color="auto"/>
              <w:right w:val="single" w:sz="4" w:space="0" w:color="auto"/>
            </w:tcBorders>
            <w:shd w:val="clear" w:color="auto" w:fill="auto"/>
            <w:hideMark/>
          </w:tcPr>
          <w:p w14:paraId="717A9E33"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0814021E"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02A1E87B" w14:textId="77777777" w:rsidR="00FE4EF3" w:rsidRPr="00D4220A" w:rsidRDefault="00FE4EF3" w:rsidP="00FE4EF3">
            <w:pPr>
              <w:pStyle w:val="aff7"/>
            </w:pPr>
            <w:r w:rsidRPr="00D4220A">
              <w:t>-</w:t>
            </w:r>
          </w:p>
        </w:tc>
      </w:tr>
      <w:tr w:rsidR="00FE4EF3" w:rsidRPr="00D4220A" w14:paraId="6274FB96"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47CC81F0" w14:textId="77777777" w:rsidR="00FE4EF3" w:rsidRPr="002724D7" w:rsidRDefault="00FE4EF3" w:rsidP="00FE4EF3">
            <w:pPr>
              <w:pStyle w:val="aff7"/>
            </w:pPr>
            <w:r w:rsidRPr="002724D7">
              <w:t>26</w:t>
            </w:r>
          </w:p>
        </w:tc>
        <w:tc>
          <w:tcPr>
            <w:tcW w:w="747" w:type="pct"/>
            <w:tcBorders>
              <w:top w:val="nil"/>
              <w:left w:val="nil"/>
              <w:bottom w:val="single" w:sz="4" w:space="0" w:color="auto"/>
              <w:right w:val="single" w:sz="4" w:space="0" w:color="auto"/>
            </w:tcBorders>
            <w:shd w:val="clear" w:color="auto" w:fill="auto"/>
            <w:vAlign w:val="center"/>
            <w:hideMark/>
          </w:tcPr>
          <w:p w14:paraId="0BA1A5F0" w14:textId="77777777" w:rsidR="00FE4EF3" w:rsidRPr="002724D7" w:rsidRDefault="00FE4EF3" w:rsidP="00FE4EF3">
            <w:pPr>
              <w:pStyle w:val="aff7"/>
            </w:pPr>
            <w:r w:rsidRPr="002724D7">
              <w:t>666064,84</w:t>
            </w:r>
          </w:p>
        </w:tc>
        <w:tc>
          <w:tcPr>
            <w:tcW w:w="902" w:type="pct"/>
            <w:tcBorders>
              <w:top w:val="nil"/>
              <w:left w:val="nil"/>
              <w:bottom w:val="single" w:sz="4" w:space="0" w:color="auto"/>
              <w:right w:val="single" w:sz="4" w:space="0" w:color="auto"/>
            </w:tcBorders>
            <w:shd w:val="clear" w:color="auto" w:fill="auto"/>
            <w:vAlign w:val="center"/>
            <w:hideMark/>
          </w:tcPr>
          <w:p w14:paraId="5367A22E" w14:textId="77777777" w:rsidR="00FE4EF3" w:rsidRPr="002724D7" w:rsidRDefault="00FE4EF3" w:rsidP="00FE4EF3">
            <w:pPr>
              <w:pStyle w:val="aff7"/>
            </w:pPr>
            <w:r w:rsidRPr="002724D7">
              <w:t>2200388,07</w:t>
            </w:r>
          </w:p>
        </w:tc>
        <w:tc>
          <w:tcPr>
            <w:tcW w:w="892" w:type="pct"/>
            <w:tcBorders>
              <w:top w:val="nil"/>
              <w:left w:val="nil"/>
              <w:bottom w:val="single" w:sz="4" w:space="0" w:color="auto"/>
              <w:right w:val="single" w:sz="4" w:space="0" w:color="auto"/>
            </w:tcBorders>
            <w:shd w:val="clear" w:color="auto" w:fill="auto"/>
            <w:hideMark/>
          </w:tcPr>
          <w:p w14:paraId="49C5AF2E"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3FDE43D7"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4CDD5790" w14:textId="77777777" w:rsidR="00FE4EF3" w:rsidRPr="00D4220A" w:rsidRDefault="00FE4EF3" w:rsidP="00FE4EF3">
            <w:pPr>
              <w:pStyle w:val="aff7"/>
            </w:pPr>
            <w:r w:rsidRPr="00D4220A">
              <w:t>-</w:t>
            </w:r>
          </w:p>
        </w:tc>
      </w:tr>
      <w:tr w:rsidR="00FE4EF3" w:rsidRPr="00D4220A" w14:paraId="4BC7B386"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3CE4A640" w14:textId="77777777" w:rsidR="00FE4EF3" w:rsidRPr="002724D7" w:rsidRDefault="00FE4EF3" w:rsidP="00FE4EF3">
            <w:pPr>
              <w:pStyle w:val="aff7"/>
            </w:pPr>
            <w:r w:rsidRPr="002724D7">
              <w:t>27</w:t>
            </w:r>
          </w:p>
        </w:tc>
        <w:tc>
          <w:tcPr>
            <w:tcW w:w="747" w:type="pct"/>
            <w:tcBorders>
              <w:top w:val="nil"/>
              <w:left w:val="nil"/>
              <w:bottom w:val="single" w:sz="4" w:space="0" w:color="auto"/>
              <w:right w:val="single" w:sz="4" w:space="0" w:color="auto"/>
            </w:tcBorders>
            <w:shd w:val="clear" w:color="auto" w:fill="auto"/>
            <w:vAlign w:val="center"/>
            <w:hideMark/>
          </w:tcPr>
          <w:p w14:paraId="2ACAA949" w14:textId="77777777" w:rsidR="00FE4EF3" w:rsidRPr="002724D7" w:rsidRDefault="00FE4EF3" w:rsidP="00FE4EF3">
            <w:pPr>
              <w:pStyle w:val="aff7"/>
            </w:pPr>
            <w:r w:rsidRPr="002724D7">
              <w:t>666031,79</w:t>
            </w:r>
          </w:p>
        </w:tc>
        <w:tc>
          <w:tcPr>
            <w:tcW w:w="902" w:type="pct"/>
            <w:tcBorders>
              <w:top w:val="nil"/>
              <w:left w:val="nil"/>
              <w:bottom w:val="single" w:sz="4" w:space="0" w:color="auto"/>
              <w:right w:val="single" w:sz="4" w:space="0" w:color="auto"/>
            </w:tcBorders>
            <w:shd w:val="clear" w:color="auto" w:fill="auto"/>
            <w:vAlign w:val="center"/>
            <w:hideMark/>
          </w:tcPr>
          <w:p w14:paraId="3BCD2CA9" w14:textId="77777777" w:rsidR="00FE4EF3" w:rsidRPr="002724D7" w:rsidRDefault="00FE4EF3" w:rsidP="00FE4EF3">
            <w:pPr>
              <w:pStyle w:val="aff7"/>
            </w:pPr>
            <w:r w:rsidRPr="002724D7">
              <w:t>2200333,99</w:t>
            </w:r>
          </w:p>
        </w:tc>
        <w:tc>
          <w:tcPr>
            <w:tcW w:w="892" w:type="pct"/>
            <w:tcBorders>
              <w:top w:val="nil"/>
              <w:left w:val="nil"/>
              <w:bottom w:val="single" w:sz="4" w:space="0" w:color="auto"/>
              <w:right w:val="single" w:sz="4" w:space="0" w:color="auto"/>
            </w:tcBorders>
            <w:shd w:val="clear" w:color="auto" w:fill="auto"/>
            <w:hideMark/>
          </w:tcPr>
          <w:p w14:paraId="493732C0"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65A2C40B"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3047C119" w14:textId="77777777" w:rsidR="00FE4EF3" w:rsidRPr="00D4220A" w:rsidRDefault="00FE4EF3" w:rsidP="00FE4EF3">
            <w:pPr>
              <w:pStyle w:val="aff7"/>
            </w:pPr>
            <w:r w:rsidRPr="00D4220A">
              <w:t>-</w:t>
            </w:r>
          </w:p>
        </w:tc>
      </w:tr>
      <w:tr w:rsidR="00FE4EF3" w:rsidRPr="00D4220A" w14:paraId="00C6BA1F"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473EF48B" w14:textId="77777777" w:rsidR="00FE4EF3" w:rsidRPr="002724D7" w:rsidRDefault="00FE4EF3" w:rsidP="00FE4EF3">
            <w:pPr>
              <w:pStyle w:val="aff7"/>
            </w:pPr>
            <w:r w:rsidRPr="002724D7">
              <w:t>28</w:t>
            </w:r>
          </w:p>
        </w:tc>
        <w:tc>
          <w:tcPr>
            <w:tcW w:w="747" w:type="pct"/>
            <w:tcBorders>
              <w:top w:val="nil"/>
              <w:left w:val="nil"/>
              <w:bottom w:val="single" w:sz="4" w:space="0" w:color="auto"/>
              <w:right w:val="single" w:sz="4" w:space="0" w:color="auto"/>
            </w:tcBorders>
            <w:shd w:val="clear" w:color="auto" w:fill="auto"/>
            <w:vAlign w:val="center"/>
            <w:hideMark/>
          </w:tcPr>
          <w:p w14:paraId="553862AB" w14:textId="77777777" w:rsidR="00FE4EF3" w:rsidRPr="002724D7" w:rsidRDefault="00FE4EF3" w:rsidP="00FE4EF3">
            <w:pPr>
              <w:pStyle w:val="aff7"/>
            </w:pPr>
            <w:r w:rsidRPr="002724D7">
              <w:t>666023,78</w:t>
            </w:r>
          </w:p>
        </w:tc>
        <w:tc>
          <w:tcPr>
            <w:tcW w:w="902" w:type="pct"/>
            <w:tcBorders>
              <w:top w:val="nil"/>
              <w:left w:val="nil"/>
              <w:bottom w:val="single" w:sz="4" w:space="0" w:color="auto"/>
              <w:right w:val="single" w:sz="4" w:space="0" w:color="auto"/>
            </w:tcBorders>
            <w:shd w:val="clear" w:color="auto" w:fill="auto"/>
            <w:vAlign w:val="center"/>
            <w:hideMark/>
          </w:tcPr>
          <w:p w14:paraId="6F2E22B8" w14:textId="77777777" w:rsidR="00FE4EF3" w:rsidRPr="002724D7" w:rsidRDefault="00FE4EF3" w:rsidP="00FE4EF3">
            <w:pPr>
              <w:pStyle w:val="aff7"/>
            </w:pPr>
            <w:r w:rsidRPr="002724D7">
              <w:t>2200319,13</w:t>
            </w:r>
          </w:p>
        </w:tc>
        <w:tc>
          <w:tcPr>
            <w:tcW w:w="892" w:type="pct"/>
            <w:tcBorders>
              <w:top w:val="nil"/>
              <w:left w:val="nil"/>
              <w:bottom w:val="single" w:sz="4" w:space="0" w:color="auto"/>
              <w:right w:val="single" w:sz="4" w:space="0" w:color="auto"/>
            </w:tcBorders>
            <w:shd w:val="clear" w:color="auto" w:fill="auto"/>
            <w:hideMark/>
          </w:tcPr>
          <w:p w14:paraId="57F6DC90"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3478538F"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072A6739" w14:textId="77777777" w:rsidR="00FE4EF3" w:rsidRPr="00D4220A" w:rsidRDefault="00FE4EF3" w:rsidP="00FE4EF3">
            <w:pPr>
              <w:pStyle w:val="aff7"/>
            </w:pPr>
            <w:r w:rsidRPr="00D4220A">
              <w:t>-</w:t>
            </w:r>
          </w:p>
        </w:tc>
      </w:tr>
      <w:tr w:rsidR="00FE4EF3" w:rsidRPr="00D4220A" w14:paraId="10E8EF58"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62DEE484" w14:textId="77777777" w:rsidR="00FE4EF3" w:rsidRPr="002724D7" w:rsidRDefault="00FE4EF3" w:rsidP="00FE4EF3">
            <w:pPr>
              <w:pStyle w:val="aff7"/>
            </w:pPr>
            <w:r w:rsidRPr="002724D7">
              <w:t>29</w:t>
            </w:r>
          </w:p>
        </w:tc>
        <w:tc>
          <w:tcPr>
            <w:tcW w:w="747" w:type="pct"/>
            <w:tcBorders>
              <w:top w:val="nil"/>
              <w:left w:val="nil"/>
              <w:bottom w:val="single" w:sz="4" w:space="0" w:color="auto"/>
              <w:right w:val="single" w:sz="4" w:space="0" w:color="auto"/>
            </w:tcBorders>
            <w:shd w:val="clear" w:color="auto" w:fill="auto"/>
            <w:vAlign w:val="center"/>
            <w:hideMark/>
          </w:tcPr>
          <w:p w14:paraId="1BF19112" w14:textId="77777777" w:rsidR="00FE4EF3" w:rsidRPr="002724D7" w:rsidRDefault="00FE4EF3" w:rsidP="00FE4EF3">
            <w:pPr>
              <w:pStyle w:val="aff7"/>
            </w:pPr>
            <w:r w:rsidRPr="002724D7">
              <w:t>665973,08</w:t>
            </w:r>
          </w:p>
        </w:tc>
        <w:tc>
          <w:tcPr>
            <w:tcW w:w="902" w:type="pct"/>
            <w:tcBorders>
              <w:top w:val="nil"/>
              <w:left w:val="nil"/>
              <w:bottom w:val="single" w:sz="4" w:space="0" w:color="auto"/>
              <w:right w:val="single" w:sz="4" w:space="0" w:color="auto"/>
            </w:tcBorders>
            <w:shd w:val="clear" w:color="auto" w:fill="auto"/>
            <w:vAlign w:val="center"/>
            <w:hideMark/>
          </w:tcPr>
          <w:p w14:paraId="1D571ACF" w14:textId="77777777" w:rsidR="00FE4EF3" w:rsidRPr="002724D7" w:rsidRDefault="00FE4EF3" w:rsidP="00FE4EF3">
            <w:pPr>
              <w:pStyle w:val="aff7"/>
            </w:pPr>
            <w:r w:rsidRPr="002724D7">
              <w:t>2200225,06</w:t>
            </w:r>
          </w:p>
        </w:tc>
        <w:tc>
          <w:tcPr>
            <w:tcW w:w="892" w:type="pct"/>
            <w:tcBorders>
              <w:top w:val="nil"/>
              <w:left w:val="nil"/>
              <w:bottom w:val="single" w:sz="4" w:space="0" w:color="auto"/>
              <w:right w:val="single" w:sz="4" w:space="0" w:color="auto"/>
            </w:tcBorders>
            <w:shd w:val="clear" w:color="auto" w:fill="auto"/>
            <w:hideMark/>
          </w:tcPr>
          <w:p w14:paraId="31AC44AD"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38D373A5"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23084FC5" w14:textId="77777777" w:rsidR="00FE4EF3" w:rsidRPr="00D4220A" w:rsidRDefault="00FE4EF3" w:rsidP="00FE4EF3">
            <w:pPr>
              <w:pStyle w:val="aff7"/>
            </w:pPr>
            <w:r w:rsidRPr="00D4220A">
              <w:t>-</w:t>
            </w:r>
          </w:p>
        </w:tc>
      </w:tr>
      <w:tr w:rsidR="00FE4EF3" w:rsidRPr="00D4220A" w14:paraId="4D14A7ED"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5332ADFA" w14:textId="77777777" w:rsidR="00FE4EF3" w:rsidRPr="002724D7" w:rsidRDefault="00FE4EF3" w:rsidP="00FE4EF3">
            <w:pPr>
              <w:pStyle w:val="aff7"/>
            </w:pPr>
            <w:r w:rsidRPr="002724D7">
              <w:t>30</w:t>
            </w:r>
          </w:p>
        </w:tc>
        <w:tc>
          <w:tcPr>
            <w:tcW w:w="747" w:type="pct"/>
            <w:tcBorders>
              <w:top w:val="nil"/>
              <w:left w:val="nil"/>
              <w:bottom w:val="single" w:sz="4" w:space="0" w:color="auto"/>
              <w:right w:val="single" w:sz="4" w:space="0" w:color="auto"/>
            </w:tcBorders>
            <w:shd w:val="clear" w:color="auto" w:fill="auto"/>
            <w:vAlign w:val="center"/>
            <w:hideMark/>
          </w:tcPr>
          <w:p w14:paraId="5A4933B3" w14:textId="77777777" w:rsidR="00FE4EF3" w:rsidRPr="002724D7" w:rsidRDefault="00FE4EF3" w:rsidP="00FE4EF3">
            <w:pPr>
              <w:pStyle w:val="aff7"/>
            </w:pPr>
            <w:r w:rsidRPr="002724D7">
              <w:t>665994,14</w:t>
            </w:r>
          </w:p>
        </w:tc>
        <w:tc>
          <w:tcPr>
            <w:tcW w:w="902" w:type="pct"/>
            <w:tcBorders>
              <w:top w:val="nil"/>
              <w:left w:val="nil"/>
              <w:bottom w:val="single" w:sz="4" w:space="0" w:color="auto"/>
              <w:right w:val="single" w:sz="4" w:space="0" w:color="auto"/>
            </w:tcBorders>
            <w:shd w:val="clear" w:color="auto" w:fill="auto"/>
            <w:vAlign w:val="center"/>
            <w:hideMark/>
          </w:tcPr>
          <w:p w14:paraId="455138BD" w14:textId="77777777" w:rsidR="00FE4EF3" w:rsidRPr="002724D7" w:rsidRDefault="00FE4EF3" w:rsidP="00FE4EF3">
            <w:pPr>
              <w:pStyle w:val="aff7"/>
            </w:pPr>
            <w:r w:rsidRPr="002724D7">
              <w:t>2200211,13</w:t>
            </w:r>
          </w:p>
        </w:tc>
        <w:tc>
          <w:tcPr>
            <w:tcW w:w="892" w:type="pct"/>
            <w:tcBorders>
              <w:top w:val="nil"/>
              <w:left w:val="nil"/>
              <w:bottom w:val="single" w:sz="4" w:space="0" w:color="auto"/>
              <w:right w:val="single" w:sz="4" w:space="0" w:color="auto"/>
            </w:tcBorders>
            <w:shd w:val="clear" w:color="auto" w:fill="auto"/>
            <w:hideMark/>
          </w:tcPr>
          <w:p w14:paraId="57FA74EA"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3E640F12"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1FA30C1E" w14:textId="77777777" w:rsidR="00FE4EF3" w:rsidRPr="00D4220A" w:rsidRDefault="00FE4EF3" w:rsidP="00FE4EF3">
            <w:pPr>
              <w:pStyle w:val="aff7"/>
            </w:pPr>
            <w:r w:rsidRPr="00D4220A">
              <w:t>-</w:t>
            </w:r>
          </w:p>
        </w:tc>
      </w:tr>
      <w:tr w:rsidR="00FE4EF3" w:rsidRPr="00D4220A" w14:paraId="1070D210"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2C7AFE73" w14:textId="77777777" w:rsidR="00FE4EF3" w:rsidRPr="002724D7" w:rsidRDefault="00FE4EF3" w:rsidP="00FE4EF3">
            <w:pPr>
              <w:pStyle w:val="aff7"/>
            </w:pPr>
            <w:r w:rsidRPr="002724D7">
              <w:t>31</w:t>
            </w:r>
          </w:p>
        </w:tc>
        <w:tc>
          <w:tcPr>
            <w:tcW w:w="747" w:type="pct"/>
            <w:tcBorders>
              <w:top w:val="nil"/>
              <w:left w:val="nil"/>
              <w:bottom w:val="single" w:sz="4" w:space="0" w:color="auto"/>
              <w:right w:val="single" w:sz="4" w:space="0" w:color="auto"/>
            </w:tcBorders>
            <w:shd w:val="clear" w:color="auto" w:fill="auto"/>
            <w:vAlign w:val="center"/>
            <w:hideMark/>
          </w:tcPr>
          <w:p w14:paraId="058042F8" w14:textId="77777777" w:rsidR="00FE4EF3" w:rsidRPr="002724D7" w:rsidRDefault="00FE4EF3" w:rsidP="00FE4EF3">
            <w:pPr>
              <w:pStyle w:val="aff7"/>
            </w:pPr>
            <w:r w:rsidRPr="002724D7">
              <w:t>666044,78</w:t>
            </w:r>
          </w:p>
        </w:tc>
        <w:tc>
          <w:tcPr>
            <w:tcW w:w="902" w:type="pct"/>
            <w:tcBorders>
              <w:top w:val="nil"/>
              <w:left w:val="nil"/>
              <w:bottom w:val="single" w:sz="4" w:space="0" w:color="auto"/>
              <w:right w:val="single" w:sz="4" w:space="0" w:color="auto"/>
            </w:tcBorders>
            <w:shd w:val="clear" w:color="auto" w:fill="auto"/>
            <w:vAlign w:val="center"/>
            <w:hideMark/>
          </w:tcPr>
          <w:p w14:paraId="2495D89F" w14:textId="77777777" w:rsidR="00FE4EF3" w:rsidRPr="002724D7" w:rsidRDefault="00FE4EF3" w:rsidP="00FE4EF3">
            <w:pPr>
              <w:pStyle w:val="aff7"/>
            </w:pPr>
            <w:r w:rsidRPr="002724D7">
              <w:t>2200177,65</w:t>
            </w:r>
          </w:p>
        </w:tc>
        <w:tc>
          <w:tcPr>
            <w:tcW w:w="892" w:type="pct"/>
            <w:tcBorders>
              <w:top w:val="nil"/>
              <w:left w:val="nil"/>
              <w:bottom w:val="single" w:sz="4" w:space="0" w:color="auto"/>
              <w:right w:val="single" w:sz="4" w:space="0" w:color="auto"/>
            </w:tcBorders>
            <w:shd w:val="clear" w:color="auto" w:fill="auto"/>
            <w:hideMark/>
          </w:tcPr>
          <w:p w14:paraId="23A40BE7"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676962F9"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5106E44A" w14:textId="77777777" w:rsidR="00FE4EF3" w:rsidRPr="00D4220A" w:rsidRDefault="00FE4EF3" w:rsidP="00FE4EF3">
            <w:pPr>
              <w:pStyle w:val="aff7"/>
            </w:pPr>
            <w:r w:rsidRPr="00D4220A">
              <w:t>-</w:t>
            </w:r>
          </w:p>
        </w:tc>
      </w:tr>
      <w:tr w:rsidR="00FE4EF3" w:rsidRPr="00D4220A" w14:paraId="2E4BA3F8"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533767DC" w14:textId="77777777" w:rsidR="00FE4EF3" w:rsidRPr="002724D7" w:rsidRDefault="00FE4EF3" w:rsidP="00FE4EF3">
            <w:pPr>
              <w:pStyle w:val="aff7"/>
            </w:pPr>
            <w:r w:rsidRPr="002724D7">
              <w:t>32</w:t>
            </w:r>
          </w:p>
        </w:tc>
        <w:tc>
          <w:tcPr>
            <w:tcW w:w="747" w:type="pct"/>
            <w:tcBorders>
              <w:top w:val="nil"/>
              <w:left w:val="nil"/>
              <w:bottom w:val="single" w:sz="4" w:space="0" w:color="auto"/>
              <w:right w:val="single" w:sz="4" w:space="0" w:color="auto"/>
            </w:tcBorders>
            <w:shd w:val="clear" w:color="auto" w:fill="auto"/>
            <w:vAlign w:val="center"/>
            <w:hideMark/>
          </w:tcPr>
          <w:p w14:paraId="0F9837AB" w14:textId="77777777" w:rsidR="00FE4EF3" w:rsidRPr="002724D7" w:rsidRDefault="00FE4EF3" w:rsidP="00FE4EF3">
            <w:pPr>
              <w:pStyle w:val="aff7"/>
            </w:pPr>
            <w:r w:rsidRPr="002724D7">
              <w:t>666026,70</w:t>
            </w:r>
          </w:p>
        </w:tc>
        <w:tc>
          <w:tcPr>
            <w:tcW w:w="902" w:type="pct"/>
            <w:tcBorders>
              <w:top w:val="nil"/>
              <w:left w:val="nil"/>
              <w:bottom w:val="single" w:sz="4" w:space="0" w:color="auto"/>
              <w:right w:val="single" w:sz="4" w:space="0" w:color="auto"/>
            </w:tcBorders>
            <w:shd w:val="clear" w:color="auto" w:fill="auto"/>
            <w:vAlign w:val="center"/>
            <w:hideMark/>
          </w:tcPr>
          <w:p w14:paraId="5D9C5F4E" w14:textId="77777777" w:rsidR="00FE4EF3" w:rsidRPr="002724D7" w:rsidRDefault="00FE4EF3" w:rsidP="00FE4EF3">
            <w:pPr>
              <w:pStyle w:val="aff7"/>
            </w:pPr>
            <w:r w:rsidRPr="002724D7">
              <w:t>2200139,88</w:t>
            </w:r>
          </w:p>
        </w:tc>
        <w:tc>
          <w:tcPr>
            <w:tcW w:w="892" w:type="pct"/>
            <w:tcBorders>
              <w:top w:val="nil"/>
              <w:left w:val="nil"/>
              <w:bottom w:val="single" w:sz="4" w:space="0" w:color="auto"/>
              <w:right w:val="single" w:sz="4" w:space="0" w:color="auto"/>
            </w:tcBorders>
            <w:shd w:val="clear" w:color="auto" w:fill="auto"/>
            <w:hideMark/>
          </w:tcPr>
          <w:p w14:paraId="5301186A"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6C12759E"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1B3729CF" w14:textId="77777777" w:rsidR="00FE4EF3" w:rsidRPr="00D4220A" w:rsidRDefault="00FE4EF3" w:rsidP="00FE4EF3">
            <w:pPr>
              <w:pStyle w:val="aff7"/>
            </w:pPr>
            <w:r w:rsidRPr="00D4220A">
              <w:t>-</w:t>
            </w:r>
          </w:p>
        </w:tc>
      </w:tr>
      <w:tr w:rsidR="00FE4EF3" w:rsidRPr="00D4220A" w14:paraId="16B7A708"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26DE3CA8" w14:textId="77777777" w:rsidR="00FE4EF3" w:rsidRPr="002724D7" w:rsidRDefault="00FE4EF3" w:rsidP="00FE4EF3">
            <w:pPr>
              <w:pStyle w:val="aff7"/>
            </w:pPr>
            <w:r w:rsidRPr="002724D7">
              <w:t>33</w:t>
            </w:r>
          </w:p>
        </w:tc>
        <w:tc>
          <w:tcPr>
            <w:tcW w:w="747" w:type="pct"/>
            <w:tcBorders>
              <w:top w:val="nil"/>
              <w:left w:val="nil"/>
              <w:bottom w:val="single" w:sz="4" w:space="0" w:color="auto"/>
              <w:right w:val="single" w:sz="4" w:space="0" w:color="auto"/>
            </w:tcBorders>
            <w:shd w:val="clear" w:color="auto" w:fill="auto"/>
            <w:vAlign w:val="center"/>
            <w:hideMark/>
          </w:tcPr>
          <w:p w14:paraId="36C9D186" w14:textId="77777777" w:rsidR="00FE4EF3" w:rsidRPr="002724D7" w:rsidRDefault="00FE4EF3" w:rsidP="00FE4EF3">
            <w:pPr>
              <w:pStyle w:val="aff7"/>
            </w:pPr>
            <w:r w:rsidRPr="002724D7">
              <w:t>665993,78</w:t>
            </w:r>
          </w:p>
        </w:tc>
        <w:tc>
          <w:tcPr>
            <w:tcW w:w="902" w:type="pct"/>
            <w:tcBorders>
              <w:top w:val="nil"/>
              <w:left w:val="nil"/>
              <w:bottom w:val="single" w:sz="4" w:space="0" w:color="auto"/>
              <w:right w:val="single" w:sz="4" w:space="0" w:color="auto"/>
            </w:tcBorders>
            <w:shd w:val="clear" w:color="auto" w:fill="auto"/>
            <w:vAlign w:val="center"/>
            <w:hideMark/>
          </w:tcPr>
          <w:p w14:paraId="7777C902" w14:textId="77777777" w:rsidR="00FE4EF3" w:rsidRPr="002724D7" w:rsidRDefault="00FE4EF3" w:rsidP="00FE4EF3">
            <w:pPr>
              <w:pStyle w:val="aff7"/>
            </w:pPr>
            <w:r w:rsidRPr="002724D7">
              <w:t>2200132,55</w:t>
            </w:r>
          </w:p>
        </w:tc>
        <w:tc>
          <w:tcPr>
            <w:tcW w:w="892" w:type="pct"/>
            <w:tcBorders>
              <w:top w:val="nil"/>
              <w:left w:val="nil"/>
              <w:bottom w:val="single" w:sz="4" w:space="0" w:color="auto"/>
              <w:right w:val="single" w:sz="4" w:space="0" w:color="auto"/>
            </w:tcBorders>
            <w:shd w:val="clear" w:color="auto" w:fill="auto"/>
            <w:hideMark/>
          </w:tcPr>
          <w:p w14:paraId="49674EEE"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1B4BEE62"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4B04EAFC" w14:textId="77777777" w:rsidR="00FE4EF3" w:rsidRPr="00D4220A" w:rsidRDefault="00FE4EF3" w:rsidP="00FE4EF3">
            <w:pPr>
              <w:pStyle w:val="aff7"/>
            </w:pPr>
            <w:r w:rsidRPr="00D4220A">
              <w:t>-</w:t>
            </w:r>
          </w:p>
        </w:tc>
      </w:tr>
      <w:tr w:rsidR="00FE4EF3" w:rsidRPr="00D4220A" w14:paraId="55EEB3AF"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1E8F9D73" w14:textId="77777777" w:rsidR="00FE4EF3" w:rsidRPr="002724D7" w:rsidRDefault="00FE4EF3" w:rsidP="00FE4EF3">
            <w:pPr>
              <w:pStyle w:val="aff7"/>
            </w:pPr>
            <w:r w:rsidRPr="002724D7">
              <w:t>34</w:t>
            </w:r>
          </w:p>
        </w:tc>
        <w:tc>
          <w:tcPr>
            <w:tcW w:w="747" w:type="pct"/>
            <w:tcBorders>
              <w:top w:val="nil"/>
              <w:left w:val="nil"/>
              <w:bottom w:val="single" w:sz="4" w:space="0" w:color="auto"/>
              <w:right w:val="single" w:sz="4" w:space="0" w:color="auto"/>
            </w:tcBorders>
            <w:shd w:val="clear" w:color="auto" w:fill="auto"/>
            <w:vAlign w:val="center"/>
            <w:hideMark/>
          </w:tcPr>
          <w:p w14:paraId="0697F975" w14:textId="77777777" w:rsidR="00FE4EF3" w:rsidRPr="002724D7" w:rsidRDefault="00FE4EF3" w:rsidP="00FE4EF3">
            <w:pPr>
              <w:pStyle w:val="aff7"/>
            </w:pPr>
            <w:r w:rsidRPr="002724D7">
              <w:t>665964,53</w:t>
            </w:r>
          </w:p>
        </w:tc>
        <w:tc>
          <w:tcPr>
            <w:tcW w:w="902" w:type="pct"/>
            <w:tcBorders>
              <w:top w:val="nil"/>
              <w:left w:val="nil"/>
              <w:bottom w:val="single" w:sz="4" w:space="0" w:color="auto"/>
              <w:right w:val="single" w:sz="4" w:space="0" w:color="auto"/>
            </w:tcBorders>
            <w:shd w:val="clear" w:color="auto" w:fill="auto"/>
            <w:vAlign w:val="center"/>
            <w:hideMark/>
          </w:tcPr>
          <w:p w14:paraId="0F49A538" w14:textId="77777777" w:rsidR="00FE4EF3" w:rsidRPr="002724D7" w:rsidRDefault="00FE4EF3" w:rsidP="00FE4EF3">
            <w:pPr>
              <w:pStyle w:val="aff7"/>
            </w:pPr>
            <w:r w:rsidRPr="002724D7">
              <w:t>2200152,67</w:t>
            </w:r>
          </w:p>
        </w:tc>
        <w:tc>
          <w:tcPr>
            <w:tcW w:w="892" w:type="pct"/>
            <w:tcBorders>
              <w:top w:val="nil"/>
              <w:left w:val="nil"/>
              <w:bottom w:val="single" w:sz="4" w:space="0" w:color="auto"/>
              <w:right w:val="single" w:sz="4" w:space="0" w:color="auto"/>
            </w:tcBorders>
            <w:shd w:val="clear" w:color="auto" w:fill="auto"/>
            <w:hideMark/>
          </w:tcPr>
          <w:p w14:paraId="1754132A"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0F6FE01E"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51F598AB" w14:textId="77777777" w:rsidR="00FE4EF3" w:rsidRPr="00D4220A" w:rsidRDefault="00FE4EF3" w:rsidP="00FE4EF3">
            <w:pPr>
              <w:pStyle w:val="aff7"/>
            </w:pPr>
            <w:r w:rsidRPr="00D4220A">
              <w:t>-</w:t>
            </w:r>
          </w:p>
        </w:tc>
      </w:tr>
      <w:tr w:rsidR="00FE4EF3" w:rsidRPr="00D4220A" w14:paraId="309175F7"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41701911" w14:textId="77777777" w:rsidR="00FE4EF3" w:rsidRPr="002724D7" w:rsidRDefault="00FE4EF3" w:rsidP="00FE4EF3">
            <w:pPr>
              <w:pStyle w:val="aff7"/>
            </w:pPr>
            <w:r w:rsidRPr="002724D7">
              <w:t>35</w:t>
            </w:r>
          </w:p>
        </w:tc>
        <w:tc>
          <w:tcPr>
            <w:tcW w:w="747" w:type="pct"/>
            <w:tcBorders>
              <w:top w:val="nil"/>
              <w:left w:val="nil"/>
              <w:bottom w:val="single" w:sz="4" w:space="0" w:color="auto"/>
              <w:right w:val="single" w:sz="4" w:space="0" w:color="auto"/>
            </w:tcBorders>
            <w:shd w:val="clear" w:color="auto" w:fill="auto"/>
            <w:vAlign w:val="center"/>
            <w:hideMark/>
          </w:tcPr>
          <w:p w14:paraId="047E6883" w14:textId="77777777" w:rsidR="00FE4EF3" w:rsidRPr="002724D7" w:rsidRDefault="00FE4EF3" w:rsidP="00FE4EF3">
            <w:pPr>
              <w:pStyle w:val="aff7"/>
            </w:pPr>
            <w:r w:rsidRPr="002724D7">
              <w:t>665949,90</w:t>
            </w:r>
          </w:p>
        </w:tc>
        <w:tc>
          <w:tcPr>
            <w:tcW w:w="902" w:type="pct"/>
            <w:tcBorders>
              <w:top w:val="nil"/>
              <w:left w:val="nil"/>
              <w:bottom w:val="single" w:sz="4" w:space="0" w:color="auto"/>
              <w:right w:val="single" w:sz="4" w:space="0" w:color="auto"/>
            </w:tcBorders>
            <w:shd w:val="clear" w:color="auto" w:fill="auto"/>
            <w:vAlign w:val="center"/>
            <w:hideMark/>
          </w:tcPr>
          <w:p w14:paraId="007C1A13" w14:textId="77777777" w:rsidR="00FE4EF3" w:rsidRPr="002724D7" w:rsidRDefault="00FE4EF3" w:rsidP="00FE4EF3">
            <w:pPr>
              <w:pStyle w:val="aff7"/>
            </w:pPr>
            <w:r w:rsidRPr="002724D7">
              <w:t>2200167,30</w:t>
            </w:r>
          </w:p>
        </w:tc>
        <w:tc>
          <w:tcPr>
            <w:tcW w:w="892" w:type="pct"/>
            <w:tcBorders>
              <w:top w:val="nil"/>
              <w:left w:val="nil"/>
              <w:bottom w:val="single" w:sz="4" w:space="0" w:color="auto"/>
              <w:right w:val="single" w:sz="4" w:space="0" w:color="auto"/>
            </w:tcBorders>
            <w:shd w:val="clear" w:color="auto" w:fill="auto"/>
            <w:hideMark/>
          </w:tcPr>
          <w:p w14:paraId="3400EC06"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226B6099"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0C659854" w14:textId="77777777" w:rsidR="00FE4EF3" w:rsidRPr="00D4220A" w:rsidRDefault="00FE4EF3" w:rsidP="00FE4EF3">
            <w:pPr>
              <w:pStyle w:val="aff7"/>
            </w:pPr>
            <w:r w:rsidRPr="00D4220A">
              <w:t>-</w:t>
            </w:r>
          </w:p>
        </w:tc>
      </w:tr>
      <w:tr w:rsidR="00FE4EF3" w:rsidRPr="00D4220A" w14:paraId="1DF9BAC5"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576763B3" w14:textId="77777777" w:rsidR="00FE4EF3" w:rsidRPr="002724D7" w:rsidRDefault="00FE4EF3" w:rsidP="00FE4EF3">
            <w:pPr>
              <w:pStyle w:val="aff7"/>
            </w:pPr>
            <w:r w:rsidRPr="002724D7">
              <w:t>36</w:t>
            </w:r>
          </w:p>
        </w:tc>
        <w:tc>
          <w:tcPr>
            <w:tcW w:w="747" w:type="pct"/>
            <w:tcBorders>
              <w:top w:val="nil"/>
              <w:left w:val="nil"/>
              <w:bottom w:val="single" w:sz="4" w:space="0" w:color="auto"/>
              <w:right w:val="single" w:sz="4" w:space="0" w:color="auto"/>
            </w:tcBorders>
            <w:shd w:val="clear" w:color="auto" w:fill="auto"/>
            <w:vAlign w:val="center"/>
            <w:hideMark/>
          </w:tcPr>
          <w:p w14:paraId="3468BFDA" w14:textId="77777777" w:rsidR="00FE4EF3" w:rsidRPr="002724D7" w:rsidRDefault="00FE4EF3" w:rsidP="00FE4EF3">
            <w:pPr>
              <w:pStyle w:val="aff7"/>
            </w:pPr>
            <w:r w:rsidRPr="002724D7">
              <w:t>665931,75</w:t>
            </w:r>
          </w:p>
        </w:tc>
        <w:tc>
          <w:tcPr>
            <w:tcW w:w="902" w:type="pct"/>
            <w:tcBorders>
              <w:top w:val="nil"/>
              <w:left w:val="nil"/>
              <w:bottom w:val="single" w:sz="4" w:space="0" w:color="auto"/>
              <w:right w:val="single" w:sz="4" w:space="0" w:color="auto"/>
            </w:tcBorders>
            <w:shd w:val="clear" w:color="auto" w:fill="auto"/>
            <w:vAlign w:val="center"/>
            <w:hideMark/>
          </w:tcPr>
          <w:p w14:paraId="3194ED0E" w14:textId="77777777" w:rsidR="00FE4EF3" w:rsidRPr="002724D7" w:rsidRDefault="00FE4EF3" w:rsidP="00FE4EF3">
            <w:pPr>
              <w:pStyle w:val="aff7"/>
            </w:pPr>
            <w:r w:rsidRPr="002724D7">
              <w:t>2200174,51</w:t>
            </w:r>
          </w:p>
        </w:tc>
        <w:tc>
          <w:tcPr>
            <w:tcW w:w="892" w:type="pct"/>
            <w:tcBorders>
              <w:top w:val="nil"/>
              <w:left w:val="nil"/>
              <w:bottom w:val="single" w:sz="4" w:space="0" w:color="auto"/>
              <w:right w:val="single" w:sz="4" w:space="0" w:color="auto"/>
            </w:tcBorders>
            <w:shd w:val="clear" w:color="auto" w:fill="auto"/>
            <w:hideMark/>
          </w:tcPr>
          <w:p w14:paraId="39570A47"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5B32179D"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2BC0C95D" w14:textId="77777777" w:rsidR="00FE4EF3" w:rsidRPr="00D4220A" w:rsidRDefault="00FE4EF3" w:rsidP="00FE4EF3">
            <w:pPr>
              <w:pStyle w:val="aff7"/>
            </w:pPr>
            <w:r w:rsidRPr="00D4220A">
              <w:t>-</w:t>
            </w:r>
          </w:p>
        </w:tc>
      </w:tr>
      <w:tr w:rsidR="00FE4EF3" w:rsidRPr="00D4220A" w14:paraId="148A3A01"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107EE412" w14:textId="77777777" w:rsidR="00FE4EF3" w:rsidRPr="002724D7" w:rsidRDefault="00FE4EF3" w:rsidP="00FE4EF3">
            <w:pPr>
              <w:pStyle w:val="aff7"/>
            </w:pPr>
            <w:r w:rsidRPr="002724D7">
              <w:t>37</w:t>
            </w:r>
          </w:p>
        </w:tc>
        <w:tc>
          <w:tcPr>
            <w:tcW w:w="747" w:type="pct"/>
            <w:tcBorders>
              <w:top w:val="nil"/>
              <w:left w:val="nil"/>
              <w:bottom w:val="single" w:sz="4" w:space="0" w:color="auto"/>
              <w:right w:val="single" w:sz="4" w:space="0" w:color="auto"/>
            </w:tcBorders>
            <w:shd w:val="clear" w:color="auto" w:fill="auto"/>
            <w:vAlign w:val="center"/>
            <w:hideMark/>
          </w:tcPr>
          <w:p w14:paraId="6F004B78" w14:textId="77777777" w:rsidR="00FE4EF3" w:rsidRPr="002724D7" w:rsidRDefault="00FE4EF3" w:rsidP="00FE4EF3">
            <w:pPr>
              <w:pStyle w:val="aff7"/>
            </w:pPr>
            <w:r w:rsidRPr="002724D7">
              <w:t>665876,47</w:t>
            </w:r>
          </w:p>
        </w:tc>
        <w:tc>
          <w:tcPr>
            <w:tcW w:w="902" w:type="pct"/>
            <w:tcBorders>
              <w:top w:val="nil"/>
              <w:left w:val="nil"/>
              <w:bottom w:val="single" w:sz="4" w:space="0" w:color="auto"/>
              <w:right w:val="single" w:sz="4" w:space="0" w:color="auto"/>
            </w:tcBorders>
            <w:shd w:val="clear" w:color="auto" w:fill="auto"/>
            <w:vAlign w:val="center"/>
            <w:hideMark/>
          </w:tcPr>
          <w:p w14:paraId="795C3EFD" w14:textId="77777777" w:rsidR="00FE4EF3" w:rsidRPr="002724D7" w:rsidRDefault="00FE4EF3" w:rsidP="00FE4EF3">
            <w:pPr>
              <w:pStyle w:val="aff7"/>
            </w:pPr>
            <w:r w:rsidRPr="002724D7">
              <w:t>2200148,22</w:t>
            </w:r>
          </w:p>
        </w:tc>
        <w:tc>
          <w:tcPr>
            <w:tcW w:w="892" w:type="pct"/>
            <w:tcBorders>
              <w:top w:val="nil"/>
              <w:left w:val="nil"/>
              <w:bottom w:val="single" w:sz="4" w:space="0" w:color="auto"/>
              <w:right w:val="single" w:sz="4" w:space="0" w:color="auto"/>
            </w:tcBorders>
            <w:shd w:val="clear" w:color="auto" w:fill="auto"/>
            <w:hideMark/>
          </w:tcPr>
          <w:p w14:paraId="62E96E9D"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30455CDF"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700896B3" w14:textId="77777777" w:rsidR="00FE4EF3" w:rsidRPr="00D4220A" w:rsidRDefault="00FE4EF3" w:rsidP="00FE4EF3">
            <w:pPr>
              <w:pStyle w:val="aff7"/>
            </w:pPr>
            <w:r w:rsidRPr="00D4220A">
              <w:t>-</w:t>
            </w:r>
          </w:p>
        </w:tc>
      </w:tr>
      <w:tr w:rsidR="00FE4EF3" w:rsidRPr="00D4220A" w14:paraId="3B803A05"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15DFFE46" w14:textId="77777777" w:rsidR="00FE4EF3" w:rsidRPr="002724D7" w:rsidRDefault="00FE4EF3" w:rsidP="00FE4EF3">
            <w:pPr>
              <w:pStyle w:val="aff7"/>
            </w:pPr>
            <w:r w:rsidRPr="002724D7">
              <w:t>38</w:t>
            </w:r>
          </w:p>
        </w:tc>
        <w:tc>
          <w:tcPr>
            <w:tcW w:w="747" w:type="pct"/>
            <w:tcBorders>
              <w:top w:val="nil"/>
              <w:left w:val="nil"/>
              <w:bottom w:val="single" w:sz="4" w:space="0" w:color="auto"/>
              <w:right w:val="single" w:sz="4" w:space="0" w:color="auto"/>
            </w:tcBorders>
            <w:shd w:val="clear" w:color="auto" w:fill="auto"/>
            <w:vAlign w:val="center"/>
            <w:hideMark/>
          </w:tcPr>
          <w:p w14:paraId="4D2A88F6" w14:textId="77777777" w:rsidR="00FE4EF3" w:rsidRPr="002724D7" w:rsidRDefault="00FE4EF3" w:rsidP="00FE4EF3">
            <w:pPr>
              <w:pStyle w:val="aff7"/>
            </w:pPr>
            <w:r w:rsidRPr="002724D7">
              <w:t>665809,20</w:t>
            </w:r>
          </w:p>
        </w:tc>
        <w:tc>
          <w:tcPr>
            <w:tcW w:w="902" w:type="pct"/>
            <w:tcBorders>
              <w:top w:val="nil"/>
              <w:left w:val="nil"/>
              <w:bottom w:val="single" w:sz="4" w:space="0" w:color="auto"/>
              <w:right w:val="single" w:sz="4" w:space="0" w:color="auto"/>
            </w:tcBorders>
            <w:shd w:val="clear" w:color="auto" w:fill="auto"/>
            <w:vAlign w:val="center"/>
            <w:hideMark/>
          </w:tcPr>
          <w:p w14:paraId="73D534C8" w14:textId="77777777" w:rsidR="00FE4EF3" w:rsidRPr="002724D7" w:rsidRDefault="00FE4EF3" w:rsidP="00FE4EF3">
            <w:pPr>
              <w:pStyle w:val="aff7"/>
            </w:pPr>
            <w:r w:rsidRPr="002724D7">
              <w:t>2200102,60</w:t>
            </w:r>
          </w:p>
        </w:tc>
        <w:tc>
          <w:tcPr>
            <w:tcW w:w="892" w:type="pct"/>
            <w:tcBorders>
              <w:top w:val="nil"/>
              <w:left w:val="nil"/>
              <w:bottom w:val="single" w:sz="4" w:space="0" w:color="auto"/>
              <w:right w:val="single" w:sz="4" w:space="0" w:color="auto"/>
            </w:tcBorders>
            <w:shd w:val="clear" w:color="auto" w:fill="auto"/>
            <w:hideMark/>
          </w:tcPr>
          <w:p w14:paraId="5556E0AE"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00F64F27"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044739C7" w14:textId="77777777" w:rsidR="00FE4EF3" w:rsidRPr="00D4220A" w:rsidRDefault="00FE4EF3" w:rsidP="00FE4EF3">
            <w:pPr>
              <w:pStyle w:val="aff7"/>
            </w:pPr>
            <w:r w:rsidRPr="00D4220A">
              <w:t>-</w:t>
            </w:r>
          </w:p>
        </w:tc>
      </w:tr>
      <w:tr w:rsidR="00FE4EF3" w:rsidRPr="00D4220A" w14:paraId="1A5AE9F2"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413EB607" w14:textId="77777777" w:rsidR="00FE4EF3" w:rsidRPr="002724D7" w:rsidRDefault="00FE4EF3" w:rsidP="00FE4EF3">
            <w:pPr>
              <w:pStyle w:val="aff7"/>
            </w:pPr>
            <w:r w:rsidRPr="002724D7">
              <w:t>39</w:t>
            </w:r>
          </w:p>
        </w:tc>
        <w:tc>
          <w:tcPr>
            <w:tcW w:w="747" w:type="pct"/>
            <w:tcBorders>
              <w:top w:val="nil"/>
              <w:left w:val="nil"/>
              <w:bottom w:val="single" w:sz="4" w:space="0" w:color="auto"/>
              <w:right w:val="single" w:sz="4" w:space="0" w:color="auto"/>
            </w:tcBorders>
            <w:shd w:val="clear" w:color="auto" w:fill="auto"/>
            <w:vAlign w:val="center"/>
            <w:hideMark/>
          </w:tcPr>
          <w:p w14:paraId="1DDA0DD3" w14:textId="77777777" w:rsidR="00FE4EF3" w:rsidRPr="002724D7" w:rsidRDefault="00FE4EF3" w:rsidP="00FE4EF3">
            <w:pPr>
              <w:pStyle w:val="aff7"/>
            </w:pPr>
            <w:r w:rsidRPr="002724D7">
              <w:t>665756,23</w:t>
            </w:r>
          </w:p>
        </w:tc>
        <w:tc>
          <w:tcPr>
            <w:tcW w:w="902" w:type="pct"/>
            <w:tcBorders>
              <w:top w:val="nil"/>
              <w:left w:val="nil"/>
              <w:bottom w:val="single" w:sz="4" w:space="0" w:color="auto"/>
              <w:right w:val="single" w:sz="4" w:space="0" w:color="auto"/>
            </w:tcBorders>
            <w:shd w:val="clear" w:color="auto" w:fill="auto"/>
            <w:vAlign w:val="center"/>
            <w:hideMark/>
          </w:tcPr>
          <w:p w14:paraId="515124FA" w14:textId="77777777" w:rsidR="00FE4EF3" w:rsidRPr="002724D7" w:rsidRDefault="00FE4EF3" w:rsidP="00FE4EF3">
            <w:pPr>
              <w:pStyle w:val="aff7"/>
            </w:pPr>
            <w:r w:rsidRPr="002724D7">
              <w:t>2200148,99</w:t>
            </w:r>
          </w:p>
        </w:tc>
        <w:tc>
          <w:tcPr>
            <w:tcW w:w="892" w:type="pct"/>
            <w:tcBorders>
              <w:top w:val="nil"/>
              <w:left w:val="nil"/>
              <w:bottom w:val="single" w:sz="4" w:space="0" w:color="auto"/>
              <w:right w:val="single" w:sz="4" w:space="0" w:color="auto"/>
            </w:tcBorders>
            <w:shd w:val="clear" w:color="auto" w:fill="auto"/>
            <w:hideMark/>
          </w:tcPr>
          <w:p w14:paraId="3104760B"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13315B11"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677F5132" w14:textId="77777777" w:rsidR="00FE4EF3" w:rsidRPr="00D4220A" w:rsidRDefault="00FE4EF3" w:rsidP="00FE4EF3">
            <w:pPr>
              <w:pStyle w:val="aff7"/>
            </w:pPr>
            <w:r w:rsidRPr="00D4220A">
              <w:t>-</w:t>
            </w:r>
          </w:p>
        </w:tc>
      </w:tr>
      <w:tr w:rsidR="00FE4EF3" w:rsidRPr="00D4220A" w14:paraId="3CDDA894"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2CCDA947" w14:textId="77777777" w:rsidR="00FE4EF3" w:rsidRPr="002724D7" w:rsidRDefault="00FE4EF3" w:rsidP="00FE4EF3">
            <w:pPr>
              <w:pStyle w:val="aff7"/>
            </w:pPr>
            <w:r w:rsidRPr="002724D7">
              <w:t>40</w:t>
            </w:r>
          </w:p>
        </w:tc>
        <w:tc>
          <w:tcPr>
            <w:tcW w:w="747" w:type="pct"/>
            <w:tcBorders>
              <w:top w:val="nil"/>
              <w:left w:val="nil"/>
              <w:bottom w:val="single" w:sz="4" w:space="0" w:color="auto"/>
              <w:right w:val="single" w:sz="4" w:space="0" w:color="auto"/>
            </w:tcBorders>
            <w:shd w:val="clear" w:color="auto" w:fill="auto"/>
            <w:vAlign w:val="center"/>
            <w:hideMark/>
          </w:tcPr>
          <w:p w14:paraId="68E3E3C1" w14:textId="77777777" w:rsidR="00FE4EF3" w:rsidRPr="002724D7" w:rsidRDefault="00FE4EF3" w:rsidP="00FE4EF3">
            <w:pPr>
              <w:pStyle w:val="aff7"/>
            </w:pPr>
            <w:r w:rsidRPr="002724D7">
              <w:t>665681,61</w:t>
            </w:r>
          </w:p>
        </w:tc>
        <w:tc>
          <w:tcPr>
            <w:tcW w:w="902" w:type="pct"/>
            <w:tcBorders>
              <w:top w:val="nil"/>
              <w:left w:val="nil"/>
              <w:bottom w:val="single" w:sz="4" w:space="0" w:color="auto"/>
              <w:right w:val="single" w:sz="4" w:space="0" w:color="auto"/>
            </w:tcBorders>
            <w:shd w:val="clear" w:color="auto" w:fill="auto"/>
            <w:vAlign w:val="center"/>
            <w:hideMark/>
          </w:tcPr>
          <w:p w14:paraId="09A55096" w14:textId="77777777" w:rsidR="00FE4EF3" w:rsidRPr="002724D7" w:rsidRDefault="00FE4EF3" w:rsidP="00FE4EF3">
            <w:pPr>
              <w:pStyle w:val="aff7"/>
            </w:pPr>
            <w:r w:rsidRPr="002724D7">
              <w:t>2200128,50</w:t>
            </w:r>
          </w:p>
        </w:tc>
        <w:tc>
          <w:tcPr>
            <w:tcW w:w="892" w:type="pct"/>
            <w:tcBorders>
              <w:top w:val="nil"/>
              <w:left w:val="nil"/>
              <w:bottom w:val="single" w:sz="4" w:space="0" w:color="auto"/>
              <w:right w:val="single" w:sz="4" w:space="0" w:color="auto"/>
            </w:tcBorders>
            <w:shd w:val="clear" w:color="auto" w:fill="auto"/>
            <w:hideMark/>
          </w:tcPr>
          <w:p w14:paraId="26114C6E"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00ADEBCF"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2B3C217E" w14:textId="77777777" w:rsidR="00FE4EF3" w:rsidRPr="00D4220A" w:rsidRDefault="00FE4EF3" w:rsidP="00FE4EF3">
            <w:pPr>
              <w:pStyle w:val="aff7"/>
            </w:pPr>
            <w:r w:rsidRPr="00D4220A">
              <w:t>-</w:t>
            </w:r>
          </w:p>
        </w:tc>
      </w:tr>
      <w:tr w:rsidR="00FE4EF3" w:rsidRPr="00D4220A" w14:paraId="24889E34"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1E9917E3" w14:textId="77777777" w:rsidR="00FE4EF3" w:rsidRPr="002724D7" w:rsidRDefault="00FE4EF3" w:rsidP="00FE4EF3">
            <w:pPr>
              <w:pStyle w:val="aff7"/>
            </w:pPr>
            <w:r w:rsidRPr="002724D7">
              <w:t>41</w:t>
            </w:r>
          </w:p>
        </w:tc>
        <w:tc>
          <w:tcPr>
            <w:tcW w:w="747" w:type="pct"/>
            <w:tcBorders>
              <w:top w:val="nil"/>
              <w:left w:val="nil"/>
              <w:bottom w:val="single" w:sz="4" w:space="0" w:color="auto"/>
              <w:right w:val="single" w:sz="4" w:space="0" w:color="auto"/>
            </w:tcBorders>
            <w:shd w:val="clear" w:color="auto" w:fill="auto"/>
            <w:vAlign w:val="center"/>
            <w:hideMark/>
          </w:tcPr>
          <w:p w14:paraId="723620A6" w14:textId="77777777" w:rsidR="00FE4EF3" w:rsidRPr="002724D7" w:rsidRDefault="00FE4EF3" w:rsidP="00FE4EF3">
            <w:pPr>
              <w:pStyle w:val="aff7"/>
            </w:pPr>
            <w:r w:rsidRPr="002724D7">
              <w:t>665643,72</w:t>
            </w:r>
          </w:p>
        </w:tc>
        <w:tc>
          <w:tcPr>
            <w:tcW w:w="902" w:type="pct"/>
            <w:tcBorders>
              <w:top w:val="nil"/>
              <w:left w:val="nil"/>
              <w:bottom w:val="single" w:sz="4" w:space="0" w:color="auto"/>
              <w:right w:val="single" w:sz="4" w:space="0" w:color="auto"/>
            </w:tcBorders>
            <w:shd w:val="clear" w:color="auto" w:fill="auto"/>
            <w:vAlign w:val="center"/>
            <w:hideMark/>
          </w:tcPr>
          <w:p w14:paraId="218F818F" w14:textId="77777777" w:rsidR="00FE4EF3" w:rsidRPr="002724D7" w:rsidRDefault="00FE4EF3" w:rsidP="00FE4EF3">
            <w:pPr>
              <w:pStyle w:val="aff7"/>
            </w:pPr>
            <w:r w:rsidRPr="002724D7">
              <w:t>2200113,04</w:t>
            </w:r>
          </w:p>
        </w:tc>
        <w:tc>
          <w:tcPr>
            <w:tcW w:w="892" w:type="pct"/>
            <w:tcBorders>
              <w:top w:val="nil"/>
              <w:left w:val="nil"/>
              <w:bottom w:val="single" w:sz="4" w:space="0" w:color="auto"/>
              <w:right w:val="single" w:sz="4" w:space="0" w:color="auto"/>
            </w:tcBorders>
            <w:shd w:val="clear" w:color="auto" w:fill="auto"/>
            <w:hideMark/>
          </w:tcPr>
          <w:p w14:paraId="196A0B2A"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143B1749"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39F91ADF" w14:textId="77777777" w:rsidR="00FE4EF3" w:rsidRPr="00D4220A" w:rsidRDefault="00FE4EF3" w:rsidP="00FE4EF3">
            <w:pPr>
              <w:pStyle w:val="aff7"/>
            </w:pPr>
            <w:r w:rsidRPr="00D4220A">
              <w:t>-</w:t>
            </w:r>
          </w:p>
        </w:tc>
      </w:tr>
      <w:tr w:rsidR="00FE4EF3" w:rsidRPr="00D4220A" w14:paraId="696F3796"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2829E56B" w14:textId="77777777" w:rsidR="00FE4EF3" w:rsidRPr="002724D7" w:rsidRDefault="00FE4EF3" w:rsidP="00FE4EF3">
            <w:pPr>
              <w:pStyle w:val="aff7"/>
            </w:pPr>
            <w:r w:rsidRPr="002724D7">
              <w:t>42</w:t>
            </w:r>
          </w:p>
        </w:tc>
        <w:tc>
          <w:tcPr>
            <w:tcW w:w="747" w:type="pct"/>
            <w:tcBorders>
              <w:top w:val="nil"/>
              <w:left w:val="nil"/>
              <w:bottom w:val="single" w:sz="4" w:space="0" w:color="auto"/>
              <w:right w:val="single" w:sz="4" w:space="0" w:color="auto"/>
            </w:tcBorders>
            <w:shd w:val="clear" w:color="auto" w:fill="auto"/>
            <w:vAlign w:val="center"/>
            <w:hideMark/>
          </w:tcPr>
          <w:p w14:paraId="6A52FA02" w14:textId="77777777" w:rsidR="00FE4EF3" w:rsidRPr="002724D7" w:rsidRDefault="00FE4EF3" w:rsidP="00FE4EF3">
            <w:pPr>
              <w:pStyle w:val="aff7"/>
            </w:pPr>
            <w:r w:rsidRPr="002724D7">
              <w:t>665607,38</w:t>
            </w:r>
          </w:p>
        </w:tc>
        <w:tc>
          <w:tcPr>
            <w:tcW w:w="902" w:type="pct"/>
            <w:tcBorders>
              <w:top w:val="nil"/>
              <w:left w:val="nil"/>
              <w:bottom w:val="single" w:sz="4" w:space="0" w:color="auto"/>
              <w:right w:val="single" w:sz="4" w:space="0" w:color="auto"/>
            </w:tcBorders>
            <w:shd w:val="clear" w:color="auto" w:fill="auto"/>
            <w:vAlign w:val="center"/>
            <w:hideMark/>
          </w:tcPr>
          <w:p w14:paraId="0C4E0B27" w14:textId="77777777" w:rsidR="00FE4EF3" w:rsidRPr="002724D7" w:rsidRDefault="00FE4EF3" w:rsidP="00FE4EF3">
            <w:pPr>
              <w:pStyle w:val="aff7"/>
            </w:pPr>
            <w:r w:rsidRPr="002724D7">
              <w:t>2200085,98</w:t>
            </w:r>
          </w:p>
        </w:tc>
        <w:tc>
          <w:tcPr>
            <w:tcW w:w="892" w:type="pct"/>
            <w:tcBorders>
              <w:top w:val="nil"/>
              <w:left w:val="nil"/>
              <w:bottom w:val="single" w:sz="4" w:space="0" w:color="auto"/>
              <w:right w:val="single" w:sz="4" w:space="0" w:color="auto"/>
            </w:tcBorders>
            <w:shd w:val="clear" w:color="auto" w:fill="auto"/>
            <w:hideMark/>
          </w:tcPr>
          <w:p w14:paraId="290E8447"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2CF5589C"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5B5510B8" w14:textId="77777777" w:rsidR="00FE4EF3" w:rsidRPr="00D4220A" w:rsidRDefault="00FE4EF3" w:rsidP="00FE4EF3">
            <w:pPr>
              <w:pStyle w:val="aff7"/>
            </w:pPr>
            <w:r w:rsidRPr="00D4220A">
              <w:t>-</w:t>
            </w:r>
          </w:p>
        </w:tc>
      </w:tr>
      <w:tr w:rsidR="00FE4EF3" w:rsidRPr="00D4220A" w14:paraId="422039FE"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6AB4600A" w14:textId="77777777" w:rsidR="00FE4EF3" w:rsidRPr="002724D7" w:rsidRDefault="00FE4EF3" w:rsidP="00FE4EF3">
            <w:pPr>
              <w:pStyle w:val="aff7"/>
            </w:pPr>
            <w:r w:rsidRPr="002724D7">
              <w:t>43</w:t>
            </w:r>
          </w:p>
        </w:tc>
        <w:tc>
          <w:tcPr>
            <w:tcW w:w="747" w:type="pct"/>
            <w:tcBorders>
              <w:top w:val="nil"/>
              <w:left w:val="nil"/>
              <w:bottom w:val="single" w:sz="4" w:space="0" w:color="auto"/>
              <w:right w:val="single" w:sz="4" w:space="0" w:color="auto"/>
            </w:tcBorders>
            <w:shd w:val="clear" w:color="auto" w:fill="auto"/>
            <w:vAlign w:val="center"/>
            <w:hideMark/>
          </w:tcPr>
          <w:p w14:paraId="24D544B7" w14:textId="77777777" w:rsidR="00FE4EF3" w:rsidRPr="002724D7" w:rsidRDefault="00FE4EF3" w:rsidP="00FE4EF3">
            <w:pPr>
              <w:pStyle w:val="aff7"/>
            </w:pPr>
            <w:r w:rsidRPr="002724D7">
              <w:t>665649,13</w:t>
            </w:r>
          </w:p>
        </w:tc>
        <w:tc>
          <w:tcPr>
            <w:tcW w:w="902" w:type="pct"/>
            <w:tcBorders>
              <w:top w:val="nil"/>
              <w:left w:val="nil"/>
              <w:bottom w:val="single" w:sz="4" w:space="0" w:color="auto"/>
              <w:right w:val="single" w:sz="4" w:space="0" w:color="auto"/>
            </w:tcBorders>
            <w:shd w:val="clear" w:color="auto" w:fill="auto"/>
            <w:vAlign w:val="center"/>
            <w:hideMark/>
          </w:tcPr>
          <w:p w14:paraId="24B9D53B" w14:textId="77777777" w:rsidR="00FE4EF3" w:rsidRPr="002724D7" w:rsidRDefault="00FE4EF3" w:rsidP="00FE4EF3">
            <w:pPr>
              <w:pStyle w:val="aff7"/>
            </w:pPr>
            <w:r w:rsidRPr="002724D7">
              <w:t>2200068,97</w:t>
            </w:r>
          </w:p>
        </w:tc>
        <w:tc>
          <w:tcPr>
            <w:tcW w:w="892" w:type="pct"/>
            <w:tcBorders>
              <w:top w:val="nil"/>
              <w:left w:val="nil"/>
              <w:bottom w:val="single" w:sz="4" w:space="0" w:color="auto"/>
              <w:right w:val="single" w:sz="4" w:space="0" w:color="auto"/>
            </w:tcBorders>
            <w:shd w:val="clear" w:color="auto" w:fill="auto"/>
            <w:hideMark/>
          </w:tcPr>
          <w:p w14:paraId="08360D7B"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1CAFE162"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22661AD6" w14:textId="77777777" w:rsidR="00FE4EF3" w:rsidRPr="00D4220A" w:rsidRDefault="00FE4EF3" w:rsidP="00FE4EF3">
            <w:pPr>
              <w:pStyle w:val="aff7"/>
            </w:pPr>
            <w:r w:rsidRPr="00D4220A">
              <w:t>-</w:t>
            </w:r>
          </w:p>
        </w:tc>
      </w:tr>
      <w:tr w:rsidR="00FE4EF3" w:rsidRPr="00D4220A" w14:paraId="24E2FB4E"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695D8C3A" w14:textId="77777777" w:rsidR="00FE4EF3" w:rsidRPr="002724D7" w:rsidRDefault="00FE4EF3" w:rsidP="00FE4EF3">
            <w:pPr>
              <w:pStyle w:val="aff7"/>
            </w:pPr>
            <w:r w:rsidRPr="002724D7">
              <w:t>44</w:t>
            </w:r>
          </w:p>
        </w:tc>
        <w:tc>
          <w:tcPr>
            <w:tcW w:w="747" w:type="pct"/>
            <w:tcBorders>
              <w:top w:val="nil"/>
              <w:left w:val="nil"/>
              <w:bottom w:val="single" w:sz="4" w:space="0" w:color="auto"/>
              <w:right w:val="single" w:sz="4" w:space="0" w:color="auto"/>
            </w:tcBorders>
            <w:shd w:val="clear" w:color="auto" w:fill="auto"/>
            <w:vAlign w:val="center"/>
            <w:hideMark/>
          </w:tcPr>
          <w:p w14:paraId="44D98DCC" w14:textId="77777777" w:rsidR="00FE4EF3" w:rsidRPr="002724D7" w:rsidRDefault="00FE4EF3" w:rsidP="00FE4EF3">
            <w:pPr>
              <w:pStyle w:val="aff7"/>
            </w:pPr>
            <w:r w:rsidRPr="002724D7">
              <w:t>665691,28</w:t>
            </w:r>
          </w:p>
        </w:tc>
        <w:tc>
          <w:tcPr>
            <w:tcW w:w="902" w:type="pct"/>
            <w:tcBorders>
              <w:top w:val="nil"/>
              <w:left w:val="nil"/>
              <w:bottom w:val="single" w:sz="4" w:space="0" w:color="auto"/>
              <w:right w:val="single" w:sz="4" w:space="0" w:color="auto"/>
            </w:tcBorders>
            <w:shd w:val="clear" w:color="auto" w:fill="auto"/>
            <w:vAlign w:val="center"/>
            <w:hideMark/>
          </w:tcPr>
          <w:p w14:paraId="6921A732" w14:textId="77777777" w:rsidR="00FE4EF3" w:rsidRPr="002724D7" w:rsidRDefault="00FE4EF3" w:rsidP="00FE4EF3">
            <w:pPr>
              <w:pStyle w:val="aff7"/>
            </w:pPr>
            <w:r w:rsidRPr="002724D7">
              <w:t>2200051,18</w:t>
            </w:r>
          </w:p>
        </w:tc>
        <w:tc>
          <w:tcPr>
            <w:tcW w:w="892" w:type="pct"/>
            <w:tcBorders>
              <w:top w:val="nil"/>
              <w:left w:val="nil"/>
              <w:bottom w:val="single" w:sz="4" w:space="0" w:color="auto"/>
              <w:right w:val="single" w:sz="4" w:space="0" w:color="auto"/>
            </w:tcBorders>
            <w:shd w:val="clear" w:color="auto" w:fill="auto"/>
            <w:hideMark/>
          </w:tcPr>
          <w:p w14:paraId="4B180C12"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7493DF62"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67EDB26D" w14:textId="77777777" w:rsidR="00FE4EF3" w:rsidRPr="00D4220A" w:rsidRDefault="00FE4EF3" w:rsidP="00FE4EF3">
            <w:pPr>
              <w:pStyle w:val="aff7"/>
            </w:pPr>
            <w:r w:rsidRPr="00D4220A">
              <w:t>-</w:t>
            </w:r>
          </w:p>
        </w:tc>
      </w:tr>
      <w:tr w:rsidR="00FE4EF3" w:rsidRPr="00D4220A" w14:paraId="1152E4D7"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32CFB4E8" w14:textId="77777777" w:rsidR="00FE4EF3" w:rsidRPr="002724D7" w:rsidRDefault="00FE4EF3" w:rsidP="00FE4EF3">
            <w:pPr>
              <w:pStyle w:val="aff7"/>
            </w:pPr>
            <w:r w:rsidRPr="002724D7">
              <w:t>45</w:t>
            </w:r>
          </w:p>
        </w:tc>
        <w:tc>
          <w:tcPr>
            <w:tcW w:w="747" w:type="pct"/>
            <w:tcBorders>
              <w:top w:val="nil"/>
              <w:left w:val="nil"/>
              <w:bottom w:val="single" w:sz="4" w:space="0" w:color="auto"/>
              <w:right w:val="single" w:sz="4" w:space="0" w:color="auto"/>
            </w:tcBorders>
            <w:shd w:val="clear" w:color="auto" w:fill="auto"/>
            <w:vAlign w:val="center"/>
            <w:hideMark/>
          </w:tcPr>
          <w:p w14:paraId="655BEC64" w14:textId="77777777" w:rsidR="00FE4EF3" w:rsidRPr="002724D7" w:rsidRDefault="00FE4EF3" w:rsidP="00FE4EF3">
            <w:pPr>
              <w:pStyle w:val="aff7"/>
            </w:pPr>
            <w:r w:rsidRPr="002724D7">
              <w:t>665731,48</w:t>
            </w:r>
          </w:p>
        </w:tc>
        <w:tc>
          <w:tcPr>
            <w:tcW w:w="902" w:type="pct"/>
            <w:tcBorders>
              <w:top w:val="nil"/>
              <w:left w:val="nil"/>
              <w:bottom w:val="single" w:sz="4" w:space="0" w:color="auto"/>
              <w:right w:val="single" w:sz="4" w:space="0" w:color="auto"/>
            </w:tcBorders>
            <w:shd w:val="clear" w:color="auto" w:fill="auto"/>
            <w:vAlign w:val="center"/>
            <w:hideMark/>
          </w:tcPr>
          <w:p w14:paraId="12889671" w14:textId="77777777" w:rsidR="00FE4EF3" w:rsidRPr="002724D7" w:rsidRDefault="00FE4EF3" w:rsidP="00FE4EF3">
            <w:pPr>
              <w:pStyle w:val="aff7"/>
            </w:pPr>
            <w:r w:rsidRPr="002724D7">
              <w:t>2200021,02</w:t>
            </w:r>
          </w:p>
        </w:tc>
        <w:tc>
          <w:tcPr>
            <w:tcW w:w="892" w:type="pct"/>
            <w:tcBorders>
              <w:top w:val="nil"/>
              <w:left w:val="nil"/>
              <w:bottom w:val="single" w:sz="4" w:space="0" w:color="auto"/>
              <w:right w:val="single" w:sz="4" w:space="0" w:color="auto"/>
            </w:tcBorders>
            <w:shd w:val="clear" w:color="auto" w:fill="auto"/>
            <w:hideMark/>
          </w:tcPr>
          <w:p w14:paraId="1D0025EC"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29BBA368"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1E788A00" w14:textId="77777777" w:rsidR="00FE4EF3" w:rsidRPr="00D4220A" w:rsidRDefault="00FE4EF3" w:rsidP="00FE4EF3">
            <w:pPr>
              <w:pStyle w:val="aff7"/>
            </w:pPr>
            <w:r w:rsidRPr="00D4220A">
              <w:t>-</w:t>
            </w:r>
          </w:p>
        </w:tc>
      </w:tr>
      <w:tr w:rsidR="00FE4EF3" w:rsidRPr="00D4220A" w14:paraId="3829CFA7"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3421C07B" w14:textId="77777777" w:rsidR="00FE4EF3" w:rsidRPr="002724D7" w:rsidRDefault="00FE4EF3" w:rsidP="00FE4EF3">
            <w:pPr>
              <w:pStyle w:val="aff7"/>
            </w:pPr>
            <w:r w:rsidRPr="002724D7">
              <w:t>46</w:t>
            </w:r>
          </w:p>
        </w:tc>
        <w:tc>
          <w:tcPr>
            <w:tcW w:w="747" w:type="pct"/>
            <w:tcBorders>
              <w:top w:val="nil"/>
              <w:left w:val="nil"/>
              <w:bottom w:val="single" w:sz="4" w:space="0" w:color="auto"/>
              <w:right w:val="single" w:sz="4" w:space="0" w:color="auto"/>
            </w:tcBorders>
            <w:shd w:val="clear" w:color="auto" w:fill="auto"/>
            <w:vAlign w:val="center"/>
            <w:hideMark/>
          </w:tcPr>
          <w:p w14:paraId="0DE20741" w14:textId="77777777" w:rsidR="00FE4EF3" w:rsidRPr="002724D7" w:rsidRDefault="00FE4EF3" w:rsidP="00FE4EF3">
            <w:pPr>
              <w:pStyle w:val="aff7"/>
            </w:pPr>
            <w:r w:rsidRPr="002724D7">
              <w:t>665725,30</w:t>
            </w:r>
          </w:p>
        </w:tc>
        <w:tc>
          <w:tcPr>
            <w:tcW w:w="902" w:type="pct"/>
            <w:tcBorders>
              <w:top w:val="nil"/>
              <w:left w:val="nil"/>
              <w:bottom w:val="single" w:sz="4" w:space="0" w:color="auto"/>
              <w:right w:val="single" w:sz="4" w:space="0" w:color="auto"/>
            </w:tcBorders>
            <w:shd w:val="clear" w:color="auto" w:fill="auto"/>
            <w:vAlign w:val="center"/>
            <w:hideMark/>
          </w:tcPr>
          <w:p w14:paraId="333CF08D" w14:textId="77777777" w:rsidR="00FE4EF3" w:rsidRPr="002724D7" w:rsidRDefault="00FE4EF3" w:rsidP="00FE4EF3">
            <w:pPr>
              <w:pStyle w:val="aff7"/>
            </w:pPr>
            <w:r w:rsidRPr="002724D7">
              <w:t>2200005,56</w:t>
            </w:r>
          </w:p>
        </w:tc>
        <w:tc>
          <w:tcPr>
            <w:tcW w:w="892" w:type="pct"/>
            <w:tcBorders>
              <w:top w:val="nil"/>
              <w:left w:val="nil"/>
              <w:bottom w:val="single" w:sz="4" w:space="0" w:color="auto"/>
              <w:right w:val="single" w:sz="4" w:space="0" w:color="auto"/>
            </w:tcBorders>
            <w:shd w:val="clear" w:color="auto" w:fill="auto"/>
            <w:hideMark/>
          </w:tcPr>
          <w:p w14:paraId="43E523F2"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48A0C2C5"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5A5CE0D2" w14:textId="77777777" w:rsidR="00FE4EF3" w:rsidRPr="00D4220A" w:rsidRDefault="00FE4EF3" w:rsidP="00FE4EF3">
            <w:pPr>
              <w:pStyle w:val="aff7"/>
            </w:pPr>
            <w:r w:rsidRPr="00D4220A">
              <w:t>-</w:t>
            </w:r>
          </w:p>
        </w:tc>
      </w:tr>
      <w:tr w:rsidR="00FE4EF3" w:rsidRPr="00D4220A" w14:paraId="27D3271D"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370FFAB5" w14:textId="77777777" w:rsidR="00FE4EF3" w:rsidRPr="002724D7" w:rsidRDefault="00FE4EF3" w:rsidP="00FE4EF3">
            <w:pPr>
              <w:pStyle w:val="aff7"/>
            </w:pPr>
            <w:r w:rsidRPr="002724D7">
              <w:t>47</w:t>
            </w:r>
          </w:p>
        </w:tc>
        <w:tc>
          <w:tcPr>
            <w:tcW w:w="747" w:type="pct"/>
            <w:tcBorders>
              <w:top w:val="nil"/>
              <w:left w:val="nil"/>
              <w:bottom w:val="single" w:sz="4" w:space="0" w:color="auto"/>
              <w:right w:val="single" w:sz="4" w:space="0" w:color="auto"/>
            </w:tcBorders>
            <w:shd w:val="clear" w:color="auto" w:fill="auto"/>
            <w:vAlign w:val="center"/>
            <w:hideMark/>
          </w:tcPr>
          <w:p w14:paraId="7B11BEB4" w14:textId="77777777" w:rsidR="00FE4EF3" w:rsidRPr="002724D7" w:rsidRDefault="00FE4EF3" w:rsidP="00FE4EF3">
            <w:pPr>
              <w:pStyle w:val="aff7"/>
            </w:pPr>
            <w:r w:rsidRPr="002724D7">
              <w:t>665739,22</w:t>
            </w:r>
          </w:p>
        </w:tc>
        <w:tc>
          <w:tcPr>
            <w:tcW w:w="902" w:type="pct"/>
            <w:tcBorders>
              <w:top w:val="nil"/>
              <w:left w:val="nil"/>
              <w:bottom w:val="single" w:sz="4" w:space="0" w:color="auto"/>
              <w:right w:val="single" w:sz="4" w:space="0" w:color="auto"/>
            </w:tcBorders>
            <w:shd w:val="clear" w:color="auto" w:fill="auto"/>
            <w:vAlign w:val="center"/>
            <w:hideMark/>
          </w:tcPr>
          <w:p w14:paraId="72CDEE22" w14:textId="77777777" w:rsidR="00FE4EF3" w:rsidRPr="002724D7" w:rsidRDefault="00FE4EF3" w:rsidP="00FE4EF3">
            <w:pPr>
              <w:pStyle w:val="aff7"/>
            </w:pPr>
            <w:r w:rsidRPr="002724D7">
              <w:t>2199998,60</w:t>
            </w:r>
          </w:p>
        </w:tc>
        <w:tc>
          <w:tcPr>
            <w:tcW w:w="892" w:type="pct"/>
            <w:tcBorders>
              <w:top w:val="nil"/>
              <w:left w:val="nil"/>
              <w:bottom w:val="single" w:sz="4" w:space="0" w:color="auto"/>
              <w:right w:val="single" w:sz="4" w:space="0" w:color="auto"/>
            </w:tcBorders>
            <w:shd w:val="clear" w:color="auto" w:fill="auto"/>
            <w:hideMark/>
          </w:tcPr>
          <w:p w14:paraId="61357A2C"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5B9CD282"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2A44ADFA" w14:textId="77777777" w:rsidR="00FE4EF3" w:rsidRPr="00D4220A" w:rsidRDefault="00FE4EF3" w:rsidP="00FE4EF3">
            <w:pPr>
              <w:pStyle w:val="aff7"/>
            </w:pPr>
            <w:r w:rsidRPr="00D4220A">
              <w:t>-</w:t>
            </w:r>
          </w:p>
        </w:tc>
      </w:tr>
      <w:tr w:rsidR="00FE4EF3" w:rsidRPr="00D4220A" w14:paraId="3588C7E2"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6A904E76" w14:textId="77777777" w:rsidR="00FE4EF3" w:rsidRPr="002724D7" w:rsidRDefault="00FE4EF3" w:rsidP="00FE4EF3">
            <w:pPr>
              <w:pStyle w:val="aff7"/>
            </w:pPr>
            <w:r w:rsidRPr="002724D7">
              <w:t>48</w:t>
            </w:r>
          </w:p>
        </w:tc>
        <w:tc>
          <w:tcPr>
            <w:tcW w:w="747" w:type="pct"/>
            <w:tcBorders>
              <w:top w:val="nil"/>
              <w:left w:val="nil"/>
              <w:bottom w:val="single" w:sz="4" w:space="0" w:color="auto"/>
              <w:right w:val="single" w:sz="4" w:space="0" w:color="auto"/>
            </w:tcBorders>
            <w:shd w:val="clear" w:color="auto" w:fill="auto"/>
            <w:vAlign w:val="center"/>
            <w:hideMark/>
          </w:tcPr>
          <w:p w14:paraId="3D1EF748" w14:textId="77777777" w:rsidR="00FE4EF3" w:rsidRPr="002724D7" w:rsidRDefault="00FE4EF3" w:rsidP="00FE4EF3">
            <w:pPr>
              <w:pStyle w:val="aff7"/>
            </w:pPr>
            <w:r w:rsidRPr="002724D7">
              <w:t>665747,72</w:t>
            </w:r>
          </w:p>
        </w:tc>
        <w:tc>
          <w:tcPr>
            <w:tcW w:w="902" w:type="pct"/>
            <w:tcBorders>
              <w:top w:val="nil"/>
              <w:left w:val="nil"/>
              <w:bottom w:val="single" w:sz="4" w:space="0" w:color="auto"/>
              <w:right w:val="single" w:sz="4" w:space="0" w:color="auto"/>
            </w:tcBorders>
            <w:shd w:val="clear" w:color="auto" w:fill="auto"/>
            <w:vAlign w:val="center"/>
            <w:hideMark/>
          </w:tcPr>
          <w:p w14:paraId="68016D01" w14:textId="77777777" w:rsidR="00FE4EF3" w:rsidRPr="002724D7" w:rsidRDefault="00FE4EF3" w:rsidP="00FE4EF3">
            <w:pPr>
              <w:pStyle w:val="aff7"/>
            </w:pPr>
            <w:r w:rsidRPr="002724D7">
              <w:t>2200010,20</w:t>
            </w:r>
          </w:p>
        </w:tc>
        <w:tc>
          <w:tcPr>
            <w:tcW w:w="892" w:type="pct"/>
            <w:tcBorders>
              <w:top w:val="nil"/>
              <w:left w:val="nil"/>
              <w:bottom w:val="single" w:sz="4" w:space="0" w:color="auto"/>
              <w:right w:val="single" w:sz="4" w:space="0" w:color="auto"/>
            </w:tcBorders>
            <w:shd w:val="clear" w:color="auto" w:fill="auto"/>
            <w:hideMark/>
          </w:tcPr>
          <w:p w14:paraId="19BFB621"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6ABABFA4"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1956E480" w14:textId="77777777" w:rsidR="00FE4EF3" w:rsidRPr="00D4220A" w:rsidRDefault="00FE4EF3" w:rsidP="00FE4EF3">
            <w:pPr>
              <w:pStyle w:val="aff7"/>
            </w:pPr>
            <w:r w:rsidRPr="00D4220A">
              <w:t>-</w:t>
            </w:r>
          </w:p>
        </w:tc>
      </w:tr>
      <w:tr w:rsidR="00FE4EF3" w:rsidRPr="00D4220A" w14:paraId="657E8551"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5B690A95" w14:textId="77777777" w:rsidR="00FE4EF3" w:rsidRPr="002724D7" w:rsidRDefault="00FE4EF3" w:rsidP="00FE4EF3">
            <w:pPr>
              <w:pStyle w:val="aff7"/>
            </w:pPr>
            <w:r w:rsidRPr="002724D7">
              <w:t>49</w:t>
            </w:r>
          </w:p>
        </w:tc>
        <w:tc>
          <w:tcPr>
            <w:tcW w:w="747" w:type="pct"/>
            <w:tcBorders>
              <w:top w:val="nil"/>
              <w:left w:val="nil"/>
              <w:bottom w:val="single" w:sz="4" w:space="0" w:color="auto"/>
              <w:right w:val="single" w:sz="4" w:space="0" w:color="auto"/>
            </w:tcBorders>
            <w:shd w:val="clear" w:color="auto" w:fill="auto"/>
            <w:vAlign w:val="center"/>
            <w:hideMark/>
          </w:tcPr>
          <w:p w14:paraId="67C7DC07" w14:textId="77777777" w:rsidR="00FE4EF3" w:rsidRPr="002724D7" w:rsidRDefault="00FE4EF3" w:rsidP="00FE4EF3">
            <w:pPr>
              <w:pStyle w:val="aff7"/>
            </w:pPr>
            <w:r w:rsidRPr="002724D7">
              <w:t>665763,96</w:t>
            </w:r>
          </w:p>
        </w:tc>
        <w:tc>
          <w:tcPr>
            <w:tcW w:w="902" w:type="pct"/>
            <w:tcBorders>
              <w:top w:val="nil"/>
              <w:left w:val="nil"/>
              <w:bottom w:val="single" w:sz="4" w:space="0" w:color="auto"/>
              <w:right w:val="single" w:sz="4" w:space="0" w:color="auto"/>
            </w:tcBorders>
            <w:shd w:val="clear" w:color="auto" w:fill="auto"/>
            <w:vAlign w:val="center"/>
            <w:hideMark/>
          </w:tcPr>
          <w:p w14:paraId="7950F9F1" w14:textId="77777777" w:rsidR="00FE4EF3" w:rsidRPr="002724D7" w:rsidRDefault="00FE4EF3" w:rsidP="00FE4EF3">
            <w:pPr>
              <w:pStyle w:val="aff7"/>
            </w:pPr>
            <w:r w:rsidRPr="002724D7">
              <w:t>2200022,57</w:t>
            </w:r>
          </w:p>
        </w:tc>
        <w:tc>
          <w:tcPr>
            <w:tcW w:w="892" w:type="pct"/>
            <w:tcBorders>
              <w:top w:val="nil"/>
              <w:left w:val="nil"/>
              <w:bottom w:val="single" w:sz="4" w:space="0" w:color="auto"/>
              <w:right w:val="single" w:sz="4" w:space="0" w:color="auto"/>
            </w:tcBorders>
            <w:shd w:val="clear" w:color="auto" w:fill="auto"/>
            <w:hideMark/>
          </w:tcPr>
          <w:p w14:paraId="329186FE"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13F47C3E"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254F1251" w14:textId="77777777" w:rsidR="00FE4EF3" w:rsidRPr="00D4220A" w:rsidRDefault="00FE4EF3" w:rsidP="00FE4EF3">
            <w:pPr>
              <w:pStyle w:val="aff7"/>
            </w:pPr>
            <w:r w:rsidRPr="00D4220A">
              <w:t>-</w:t>
            </w:r>
          </w:p>
        </w:tc>
      </w:tr>
      <w:tr w:rsidR="00FE4EF3" w:rsidRPr="00D4220A" w14:paraId="2982CAB0"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41CD50BD" w14:textId="77777777" w:rsidR="00FE4EF3" w:rsidRPr="002724D7" w:rsidRDefault="00FE4EF3" w:rsidP="00FE4EF3">
            <w:pPr>
              <w:pStyle w:val="aff7"/>
            </w:pPr>
            <w:r w:rsidRPr="002724D7">
              <w:t>50</w:t>
            </w:r>
          </w:p>
        </w:tc>
        <w:tc>
          <w:tcPr>
            <w:tcW w:w="747" w:type="pct"/>
            <w:tcBorders>
              <w:top w:val="nil"/>
              <w:left w:val="nil"/>
              <w:bottom w:val="single" w:sz="4" w:space="0" w:color="auto"/>
              <w:right w:val="single" w:sz="4" w:space="0" w:color="auto"/>
            </w:tcBorders>
            <w:shd w:val="clear" w:color="auto" w:fill="auto"/>
            <w:vAlign w:val="center"/>
            <w:hideMark/>
          </w:tcPr>
          <w:p w14:paraId="7C9F341B" w14:textId="77777777" w:rsidR="00FE4EF3" w:rsidRPr="002724D7" w:rsidRDefault="00FE4EF3" w:rsidP="00FE4EF3">
            <w:pPr>
              <w:pStyle w:val="aff7"/>
            </w:pPr>
            <w:r w:rsidRPr="002724D7">
              <w:t>665784,84</w:t>
            </w:r>
          </w:p>
        </w:tc>
        <w:tc>
          <w:tcPr>
            <w:tcW w:w="902" w:type="pct"/>
            <w:tcBorders>
              <w:top w:val="nil"/>
              <w:left w:val="nil"/>
              <w:bottom w:val="single" w:sz="4" w:space="0" w:color="auto"/>
              <w:right w:val="single" w:sz="4" w:space="0" w:color="auto"/>
            </w:tcBorders>
            <w:shd w:val="clear" w:color="auto" w:fill="auto"/>
            <w:vAlign w:val="center"/>
            <w:hideMark/>
          </w:tcPr>
          <w:p w14:paraId="029EDAA9" w14:textId="77777777" w:rsidR="00FE4EF3" w:rsidRPr="002724D7" w:rsidRDefault="00FE4EF3" w:rsidP="00FE4EF3">
            <w:pPr>
              <w:pStyle w:val="aff7"/>
            </w:pPr>
            <w:r w:rsidRPr="002724D7">
              <w:t>2200010,20</w:t>
            </w:r>
          </w:p>
        </w:tc>
        <w:tc>
          <w:tcPr>
            <w:tcW w:w="892" w:type="pct"/>
            <w:tcBorders>
              <w:top w:val="nil"/>
              <w:left w:val="nil"/>
              <w:bottom w:val="single" w:sz="4" w:space="0" w:color="auto"/>
              <w:right w:val="single" w:sz="4" w:space="0" w:color="auto"/>
            </w:tcBorders>
            <w:shd w:val="clear" w:color="auto" w:fill="auto"/>
            <w:hideMark/>
          </w:tcPr>
          <w:p w14:paraId="233739C6"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18B01323"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35DAE4A8" w14:textId="77777777" w:rsidR="00FE4EF3" w:rsidRPr="00D4220A" w:rsidRDefault="00FE4EF3" w:rsidP="00FE4EF3">
            <w:pPr>
              <w:pStyle w:val="aff7"/>
            </w:pPr>
            <w:r w:rsidRPr="00D4220A">
              <w:t>-</w:t>
            </w:r>
          </w:p>
        </w:tc>
      </w:tr>
      <w:tr w:rsidR="00FE4EF3" w:rsidRPr="00D4220A" w14:paraId="62C37533"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19A68A9F" w14:textId="77777777" w:rsidR="00FE4EF3" w:rsidRPr="002724D7" w:rsidRDefault="00FE4EF3" w:rsidP="00FE4EF3">
            <w:pPr>
              <w:pStyle w:val="aff7"/>
            </w:pPr>
            <w:r w:rsidRPr="002724D7">
              <w:t>51</w:t>
            </w:r>
          </w:p>
        </w:tc>
        <w:tc>
          <w:tcPr>
            <w:tcW w:w="747" w:type="pct"/>
            <w:tcBorders>
              <w:top w:val="nil"/>
              <w:left w:val="nil"/>
              <w:bottom w:val="single" w:sz="4" w:space="0" w:color="auto"/>
              <w:right w:val="single" w:sz="4" w:space="0" w:color="auto"/>
            </w:tcBorders>
            <w:shd w:val="clear" w:color="auto" w:fill="auto"/>
            <w:vAlign w:val="center"/>
            <w:hideMark/>
          </w:tcPr>
          <w:p w14:paraId="2520B095" w14:textId="77777777" w:rsidR="00FE4EF3" w:rsidRPr="002724D7" w:rsidRDefault="00FE4EF3" w:rsidP="00FE4EF3">
            <w:pPr>
              <w:pStyle w:val="aff7"/>
            </w:pPr>
            <w:r w:rsidRPr="002724D7">
              <w:t>665780,20</w:t>
            </w:r>
          </w:p>
        </w:tc>
        <w:tc>
          <w:tcPr>
            <w:tcW w:w="902" w:type="pct"/>
            <w:tcBorders>
              <w:top w:val="nil"/>
              <w:left w:val="nil"/>
              <w:bottom w:val="single" w:sz="4" w:space="0" w:color="auto"/>
              <w:right w:val="single" w:sz="4" w:space="0" w:color="auto"/>
            </w:tcBorders>
            <w:shd w:val="clear" w:color="auto" w:fill="auto"/>
            <w:vAlign w:val="center"/>
            <w:hideMark/>
          </w:tcPr>
          <w:p w14:paraId="72230E28" w14:textId="77777777" w:rsidR="00FE4EF3" w:rsidRPr="002724D7" w:rsidRDefault="00FE4EF3" w:rsidP="00FE4EF3">
            <w:pPr>
              <w:pStyle w:val="aff7"/>
            </w:pPr>
            <w:r w:rsidRPr="002724D7">
              <w:t>2199989,32</w:t>
            </w:r>
          </w:p>
        </w:tc>
        <w:tc>
          <w:tcPr>
            <w:tcW w:w="892" w:type="pct"/>
            <w:tcBorders>
              <w:top w:val="nil"/>
              <w:left w:val="nil"/>
              <w:bottom w:val="single" w:sz="4" w:space="0" w:color="auto"/>
              <w:right w:val="single" w:sz="4" w:space="0" w:color="auto"/>
            </w:tcBorders>
            <w:shd w:val="clear" w:color="auto" w:fill="auto"/>
            <w:hideMark/>
          </w:tcPr>
          <w:p w14:paraId="45E3000E"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3085E5BD"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1BCB5689" w14:textId="77777777" w:rsidR="00FE4EF3" w:rsidRPr="00D4220A" w:rsidRDefault="00FE4EF3" w:rsidP="00FE4EF3">
            <w:pPr>
              <w:pStyle w:val="aff7"/>
            </w:pPr>
            <w:r w:rsidRPr="00D4220A">
              <w:t>-</w:t>
            </w:r>
          </w:p>
        </w:tc>
      </w:tr>
      <w:tr w:rsidR="00FE4EF3" w:rsidRPr="00D4220A" w14:paraId="2E35EE19"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7F73FE8A" w14:textId="77777777" w:rsidR="00FE4EF3" w:rsidRPr="002724D7" w:rsidRDefault="00FE4EF3" w:rsidP="00FE4EF3">
            <w:pPr>
              <w:pStyle w:val="aff7"/>
            </w:pPr>
            <w:r w:rsidRPr="002724D7">
              <w:t>52</w:t>
            </w:r>
          </w:p>
        </w:tc>
        <w:tc>
          <w:tcPr>
            <w:tcW w:w="747" w:type="pct"/>
            <w:tcBorders>
              <w:top w:val="nil"/>
              <w:left w:val="nil"/>
              <w:bottom w:val="single" w:sz="4" w:space="0" w:color="auto"/>
              <w:right w:val="single" w:sz="4" w:space="0" w:color="auto"/>
            </w:tcBorders>
            <w:shd w:val="clear" w:color="auto" w:fill="auto"/>
            <w:vAlign w:val="center"/>
            <w:hideMark/>
          </w:tcPr>
          <w:p w14:paraId="1FF8EC3F" w14:textId="77777777" w:rsidR="00FE4EF3" w:rsidRPr="002724D7" w:rsidRDefault="00FE4EF3" w:rsidP="00FE4EF3">
            <w:pPr>
              <w:pStyle w:val="aff7"/>
            </w:pPr>
            <w:r w:rsidRPr="002724D7">
              <w:t>665808,03</w:t>
            </w:r>
          </w:p>
        </w:tc>
        <w:tc>
          <w:tcPr>
            <w:tcW w:w="902" w:type="pct"/>
            <w:tcBorders>
              <w:top w:val="nil"/>
              <w:left w:val="nil"/>
              <w:bottom w:val="single" w:sz="4" w:space="0" w:color="auto"/>
              <w:right w:val="single" w:sz="4" w:space="0" w:color="auto"/>
            </w:tcBorders>
            <w:shd w:val="clear" w:color="auto" w:fill="auto"/>
            <w:vAlign w:val="center"/>
            <w:hideMark/>
          </w:tcPr>
          <w:p w14:paraId="2B8BE6F5" w14:textId="77777777" w:rsidR="00FE4EF3" w:rsidRPr="002724D7" w:rsidRDefault="00FE4EF3" w:rsidP="00FE4EF3">
            <w:pPr>
              <w:pStyle w:val="aff7"/>
            </w:pPr>
            <w:r w:rsidRPr="002724D7">
              <w:t>2199977,72</w:t>
            </w:r>
          </w:p>
        </w:tc>
        <w:tc>
          <w:tcPr>
            <w:tcW w:w="892" w:type="pct"/>
            <w:tcBorders>
              <w:top w:val="nil"/>
              <w:left w:val="nil"/>
              <w:bottom w:val="single" w:sz="4" w:space="0" w:color="auto"/>
              <w:right w:val="single" w:sz="4" w:space="0" w:color="auto"/>
            </w:tcBorders>
            <w:shd w:val="clear" w:color="auto" w:fill="auto"/>
            <w:hideMark/>
          </w:tcPr>
          <w:p w14:paraId="31281614"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69E3C545"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6213D742" w14:textId="77777777" w:rsidR="00FE4EF3" w:rsidRPr="00D4220A" w:rsidRDefault="00FE4EF3" w:rsidP="00FE4EF3">
            <w:pPr>
              <w:pStyle w:val="aff7"/>
            </w:pPr>
            <w:r w:rsidRPr="00D4220A">
              <w:t>-</w:t>
            </w:r>
          </w:p>
        </w:tc>
      </w:tr>
      <w:tr w:rsidR="00FE4EF3" w:rsidRPr="00D4220A" w14:paraId="5770958C"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65FBF6DE" w14:textId="77777777" w:rsidR="00FE4EF3" w:rsidRPr="002724D7" w:rsidRDefault="00FE4EF3" w:rsidP="00FE4EF3">
            <w:pPr>
              <w:pStyle w:val="aff7"/>
            </w:pPr>
            <w:r w:rsidRPr="002724D7">
              <w:t>53</w:t>
            </w:r>
          </w:p>
        </w:tc>
        <w:tc>
          <w:tcPr>
            <w:tcW w:w="747" w:type="pct"/>
            <w:tcBorders>
              <w:top w:val="nil"/>
              <w:left w:val="nil"/>
              <w:bottom w:val="single" w:sz="4" w:space="0" w:color="auto"/>
              <w:right w:val="single" w:sz="4" w:space="0" w:color="auto"/>
            </w:tcBorders>
            <w:shd w:val="clear" w:color="auto" w:fill="auto"/>
            <w:vAlign w:val="center"/>
            <w:hideMark/>
          </w:tcPr>
          <w:p w14:paraId="0E3A8EEC" w14:textId="77777777" w:rsidR="00FE4EF3" w:rsidRPr="002724D7" w:rsidRDefault="00FE4EF3" w:rsidP="00FE4EF3">
            <w:pPr>
              <w:pStyle w:val="aff7"/>
            </w:pPr>
            <w:r w:rsidRPr="002724D7">
              <w:t>665812,67</w:t>
            </w:r>
          </w:p>
        </w:tc>
        <w:tc>
          <w:tcPr>
            <w:tcW w:w="902" w:type="pct"/>
            <w:tcBorders>
              <w:top w:val="nil"/>
              <w:left w:val="nil"/>
              <w:bottom w:val="single" w:sz="4" w:space="0" w:color="auto"/>
              <w:right w:val="single" w:sz="4" w:space="0" w:color="auto"/>
            </w:tcBorders>
            <w:shd w:val="clear" w:color="auto" w:fill="auto"/>
            <w:vAlign w:val="center"/>
            <w:hideMark/>
          </w:tcPr>
          <w:p w14:paraId="7789B944" w14:textId="77777777" w:rsidR="00FE4EF3" w:rsidRPr="002724D7" w:rsidRDefault="00FE4EF3" w:rsidP="00FE4EF3">
            <w:pPr>
              <w:pStyle w:val="aff7"/>
            </w:pPr>
            <w:r w:rsidRPr="002724D7">
              <w:t>2199973,08</w:t>
            </w:r>
          </w:p>
        </w:tc>
        <w:tc>
          <w:tcPr>
            <w:tcW w:w="892" w:type="pct"/>
            <w:tcBorders>
              <w:top w:val="nil"/>
              <w:left w:val="nil"/>
              <w:bottom w:val="single" w:sz="4" w:space="0" w:color="auto"/>
              <w:right w:val="single" w:sz="4" w:space="0" w:color="auto"/>
            </w:tcBorders>
            <w:shd w:val="clear" w:color="auto" w:fill="auto"/>
            <w:hideMark/>
          </w:tcPr>
          <w:p w14:paraId="7995551E"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70EF63FF"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2ADC1078" w14:textId="77777777" w:rsidR="00FE4EF3" w:rsidRPr="00D4220A" w:rsidRDefault="00FE4EF3" w:rsidP="00FE4EF3">
            <w:pPr>
              <w:pStyle w:val="aff7"/>
            </w:pPr>
            <w:r w:rsidRPr="00D4220A">
              <w:t>-</w:t>
            </w:r>
          </w:p>
        </w:tc>
      </w:tr>
      <w:tr w:rsidR="00FE4EF3" w:rsidRPr="00D4220A" w14:paraId="1EBFCCD1"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1526006B" w14:textId="77777777" w:rsidR="00FE4EF3" w:rsidRPr="002724D7" w:rsidRDefault="00FE4EF3" w:rsidP="00FE4EF3">
            <w:pPr>
              <w:pStyle w:val="aff7"/>
            </w:pPr>
            <w:r w:rsidRPr="002724D7">
              <w:t>54</w:t>
            </w:r>
          </w:p>
        </w:tc>
        <w:tc>
          <w:tcPr>
            <w:tcW w:w="747" w:type="pct"/>
            <w:tcBorders>
              <w:top w:val="nil"/>
              <w:left w:val="nil"/>
              <w:bottom w:val="single" w:sz="4" w:space="0" w:color="auto"/>
              <w:right w:val="single" w:sz="4" w:space="0" w:color="auto"/>
            </w:tcBorders>
            <w:shd w:val="clear" w:color="auto" w:fill="auto"/>
            <w:vAlign w:val="center"/>
            <w:hideMark/>
          </w:tcPr>
          <w:p w14:paraId="6DEAB334" w14:textId="77777777" w:rsidR="00FE4EF3" w:rsidRPr="002724D7" w:rsidRDefault="00FE4EF3" w:rsidP="00FE4EF3">
            <w:pPr>
              <w:pStyle w:val="aff7"/>
            </w:pPr>
            <w:r w:rsidRPr="002724D7">
              <w:t>665822,72</w:t>
            </w:r>
          </w:p>
        </w:tc>
        <w:tc>
          <w:tcPr>
            <w:tcW w:w="902" w:type="pct"/>
            <w:tcBorders>
              <w:top w:val="nil"/>
              <w:left w:val="nil"/>
              <w:bottom w:val="single" w:sz="4" w:space="0" w:color="auto"/>
              <w:right w:val="single" w:sz="4" w:space="0" w:color="auto"/>
            </w:tcBorders>
            <w:shd w:val="clear" w:color="auto" w:fill="auto"/>
            <w:vAlign w:val="center"/>
            <w:hideMark/>
          </w:tcPr>
          <w:p w14:paraId="5FE9C3C8" w14:textId="77777777" w:rsidR="00FE4EF3" w:rsidRPr="002724D7" w:rsidRDefault="00FE4EF3" w:rsidP="00FE4EF3">
            <w:pPr>
              <w:pStyle w:val="aff7"/>
            </w:pPr>
            <w:r w:rsidRPr="002724D7">
              <w:t>2199947,57</w:t>
            </w:r>
          </w:p>
        </w:tc>
        <w:tc>
          <w:tcPr>
            <w:tcW w:w="892" w:type="pct"/>
            <w:tcBorders>
              <w:top w:val="nil"/>
              <w:left w:val="nil"/>
              <w:bottom w:val="single" w:sz="4" w:space="0" w:color="auto"/>
              <w:right w:val="single" w:sz="4" w:space="0" w:color="auto"/>
            </w:tcBorders>
            <w:shd w:val="clear" w:color="auto" w:fill="auto"/>
            <w:hideMark/>
          </w:tcPr>
          <w:p w14:paraId="2608AD18"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35E5389A"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35B93F57" w14:textId="77777777" w:rsidR="00FE4EF3" w:rsidRPr="00D4220A" w:rsidRDefault="00FE4EF3" w:rsidP="00FE4EF3">
            <w:pPr>
              <w:pStyle w:val="aff7"/>
            </w:pPr>
            <w:r w:rsidRPr="00D4220A">
              <w:t>-</w:t>
            </w:r>
          </w:p>
        </w:tc>
      </w:tr>
      <w:tr w:rsidR="00FE4EF3" w:rsidRPr="00D4220A" w14:paraId="78695D6C"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3F212A18" w14:textId="77777777" w:rsidR="00FE4EF3" w:rsidRPr="002724D7" w:rsidRDefault="00FE4EF3" w:rsidP="00FE4EF3">
            <w:pPr>
              <w:pStyle w:val="aff7"/>
            </w:pPr>
            <w:r w:rsidRPr="002724D7">
              <w:t>55</w:t>
            </w:r>
          </w:p>
        </w:tc>
        <w:tc>
          <w:tcPr>
            <w:tcW w:w="747" w:type="pct"/>
            <w:tcBorders>
              <w:top w:val="nil"/>
              <w:left w:val="nil"/>
              <w:bottom w:val="single" w:sz="4" w:space="0" w:color="auto"/>
              <w:right w:val="single" w:sz="4" w:space="0" w:color="auto"/>
            </w:tcBorders>
            <w:shd w:val="clear" w:color="auto" w:fill="auto"/>
            <w:vAlign w:val="center"/>
            <w:hideMark/>
          </w:tcPr>
          <w:p w14:paraId="7658AF16" w14:textId="77777777" w:rsidR="00FE4EF3" w:rsidRPr="002724D7" w:rsidRDefault="00FE4EF3" w:rsidP="00FE4EF3">
            <w:pPr>
              <w:pStyle w:val="aff7"/>
            </w:pPr>
            <w:r w:rsidRPr="002724D7">
              <w:t>665850,56</w:t>
            </w:r>
          </w:p>
        </w:tc>
        <w:tc>
          <w:tcPr>
            <w:tcW w:w="902" w:type="pct"/>
            <w:tcBorders>
              <w:top w:val="nil"/>
              <w:left w:val="nil"/>
              <w:bottom w:val="single" w:sz="4" w:space="0" w:color="auto"/>
              <w:right w:val="single" w:sz="4" w:space="0" w:color="auto"/>
            </w:tcBorders>
            <w:shd w:val="clear" w:color="auto" w:fill="auto"/>
            <w:vAlign w:val="center"/>
            <w:hideMark/>
          </w:tcPr>
          <w:p w14:paraId="4341CD10" w14:textId="77777777" w:rsidR="00FE4EF3" w:rsidRPr="002724D7" w:rsidRDefault="00FE4EF3" w:rsidP="00FE4EF3">
            <w:pPr>
              <w:pStyle w:val="aff7"/>
            </w:pPr>
            <w:r w:rsidRPr="002724D7">
              <w:t>2199880,30</w:t>
            </w:r>
          </w:p>
        </w:tc>
        <w:tc>
          <w:tcPr>
            <w:tcW w:w="892" w:type="pct"/>
            <w:tcBorders>
              <w:top w:val="nil"/>
              <w:left w:val="nil"/>
              <w:bottom w:val="single" w:sz="4" w:space="0" w:color="auto"/>
              <w:right w:val="single" w:sz="4" w:space="0" w:color="auto"/>
            </w:tcBorders>
            <w:shd w:val="clear" w:color="auto" w:fill="auto"/>
            <w:hideMark/>
          </w:tcPr>
          <w:p w14:paraId="4E64B235"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08157B77"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3B2E4066" w14:textId="77777777" w:rsidR="00FE4EF3" w:rsidRPr="00D4220A" w:rsidRDefault="00FE4EF3" w:rsidP="00FE4EF3">
            <w:pPr>
              <w:pStyle w:val="aff7"/>
            </w:pPr>
            <w:r w:rsidRPr="00D4220A">
              <w:t>-</w:t>
            </w:r>
          </w:p>
        </w:tc>
      </w:tr>
      <w:tr w:rsidR="00FE4EF3" w:rsidRPr="00D4220A" w14:paraId="4A751048"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7D31E64D" w14:textId="77777777" w:rsidR="00FE4EF3" w:rsidRPr="002724D7" w:rsidRDefault="00FE4EF3" w:rsidP="00FE4EF3">
            <w:pPr>
              <w:pStyle w:val="aff7"/>
            </w:pPr>
            <w:r w:rsidRPr="002724D7">
              <w:t>56</w:t>
            </w:r>
          </w:p>
        </w:tc>
        <w:tc>
          <w:tcPr>
            <w:tcW w:w="747" w:type="pct"/>
            <w:tcBorders>
              <w:top w:val="nil"/>
              <w:left w:val="nil"/>
              <w:bottom w:val="single" w:sz="4" w:space="0" w:color="auto"/>
              <w:right w:val="single" w:sz="4" w:space="0" w:color="auto"/>
            </w:tcBorders>
            <w:shd w:val="clear" w:color="auto" w:fill="auto"/>
            <w:vAlign w:val="center"/>
            <w:hideMark/>
          </w:tcPr>
          <w:p w14:paraId="7E5D11BA" w14:textId="77777777" w:rsidR="00FE4EF3" w:rsidRPr="002724D7" w:rsidRDefault="00FE4EF3" w:rsidP="00FE4EF3">
            <w:pPr>
              <w:pStyle w:val="aff7"/>
            </w:pPr>
            <w:r w:rsidRPr="002724D7">
              <w:t>665896,55</w:t>
            </w:r>
          </w:p>
        </w:tc>
        <w:tc>
          <w:tcPr>
            <w:tcW w:w="902" w:type="pct"/>
            <w:tcBorders>
              <w:top w:val="nil"/>
              <w:left w:val="nil"/>
              <w:bottom w:val="single" w:sz="4" w:space="0" w:color="auto"/>
              <w:right w:val="single" w:sz="4" w:space="0" w:color="auto"/>
            </w:tcBorders>
            <w:shd w:val="clear" w:color="auto" w:fill="auto"/>
            <w:vAlign w:val="center"/>
            <w:hideMark/>
          </w:tcPr>
          <w:p w14:paraId="537E1337" w14:textId="77777777" w:rsidR="00FE4EF3" w:rsidRPr="002724D7" w:rsidRDefault="00FE4EF3" w:rsidP="00FE4EF3">
            <w:pPr>
              <w:pStyle w:val="aff7"/>
            </w:pPr>
            <w:r w:rsidRPr="002724D7">
              <w:t>2199862,77</w:t>
            </w:r>
          </w:p>
        </w:tc>
        <w:tc>
          <w:tcPr>
            <w:tcW w:w="892" w:type="pct"/>
            <w:tcBorders>
              <w:top w:val="nil"/>
              <w:left w:val="nil"/>
              <w:bottom w:val="single" w:sz="4" w:space="0" w:color="auto"/>
              <w:right w:val="single" w:sz="4" w:space="0" w:color="auto"/>
            </w:tcBorders>
            <w:shd w:val="clear" w:color="auto" w:fill="auto"/>
            <w:hideMark/>
          </w:tcPr>
          <w:p w14:paraId="26B40E8E"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649F34CD"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4AB986CC" w14:textId="77777777" w:rsidR="00FE4EF3" w:rsidRPr="00D4220A" w:rsidRDefault="00FE4EF3" w:rsidP="00FE4EF3">
            <w:pPr>
              <w:pStyle w:val="aff7"/>
            </w:pPr>
            <w:r w:rsidRPr="00D4220A">
              <w:t>-</w:t>
            </w:r>
          </w:p>
        </w:tc>
      </w:tr>
      <w:tr w:rsidR="00FE4EF3" w:rsidRPr="00D4220A" w14:paraId="2A272843"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07FE81A3" w14:textId="77777777" w:rsidR="00FE4EF3" w:rsidRPr="002724D7" w:rsidRDefault="00FE4EF3" w:rsidP="00FE4EF3">
            <w:pPr>
              <w:pStyle w:val="aff7"/>
            </w:pPr>
            <w:r w:rsidRPr="002724D7">
              <w:t>57</w:t>
            </w:r>
          </w:p>
        </w:tc>
        <w:tc>
          <w:tcPr>
            <w:tcW w:w="747" w:type="pct"/>
            <w:tcBorders>
              <w:top w:val="nil"/>
              <w:left w:val="nil"/>
              <w:bottom w:val="single" w:sz="4" w:space="0" w:color="auto"/>
              <w:right w:val="single" w:sz="4" w:space="0" w:color="auto"/>
            </w:tcBorders>
            <w:shd w:val="clear" w:color="auto" w:fill="auto"/>
            <w:vAlign w:val="center"/>
            <w:hideMark/>
          </w:tcPr>
          <w:p w14:paraId="49BFF7C5" w14:textId="77777777" w:rsidR="00FE4EF3" w:rsidRPr="002724D7" w:rsidRDefault="00FE4EF3" w:rsidP="00FE4EF3">
            <w:pPr>
              <w:pStyle w:val="aff7"/>
            </w:pPr>
            <w:r w:rsidRPr="002724D7">
              <w:t>666130,37</w:t>
            </w:r>
          </w:p>
        </w:tc>
        <w:tc>
          <w:tcPr>
            <w:tcW w:w="902" w:type="pct"/>
            <w:tcBorders>
              <w:top w:val="nil"/>
              <w:left w:val="nil"/>
              <w:bottom w:val="single" w:sz="4" w:space="0" w:color="auto"/>
              <w:right w:val="single" w:sz="4" w:space="0" w:color="auto"/>
            </w:tcBorders>
            <w:shd w:val="clear" w:color="auto" w:fill="auto"/>
            <w:vAlign w:val="center"/>
            <w:hideMark/>
          </w:tcPr>
          <w:p w14:paraId="64912B30" w14:textId="77777777" w:rsidR="00FE4EF3" w:rsidRPr="002724D7" w:rsidRDefault="00FE4EF3" w:rsidP="00FE4EF3">
            <w:pPr>
              <w:pStyle w:val="aff7"/>
            </w:pPr>
            <w:r w:rsidRPr="002724D7">
              <w:t>2200146,75</w:t>
            </w:r>
          </w:p>
        </w:tc>
        <w:tc>
          <w:tcPr>
            <w:tcW w:w="892" w:type="pct"/>
            <w:tcBorders>
              <w:top w:val="nil"/>
              <w:left w:val="nil"/>
              <w:bottom w:val="single" w:sz="4" w:space="0" w:color="auto"/>
              <w:right w:val="single" w:sz="4" w:space="0" w:color="auto"/>
            </w:tcBorders>
            <w:shd w:val="clear" w:color="auto" w:fill="auto"/>
            <w:hideMark/>
          </w:tcPr>
          <w:p w14:paraId="3032BC7C"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2575B80A"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30222D0D" w14:textId="77777777" w:rsidR="00FE4EF3" w:rsidRPr="00D4220A" w:rsidRDefault="00FE4EF3" w:rsidP="00FE4EF3">
            <w:pPr>
              <w:pStyle w:val="aff7"/>
            </w:pPr>
            <w:r w:rsidRPr="00D4220A">
              <w:t>-</w:t>
            </w:r>
          </w:p>
        </w:tc>
      </w:tr>
      <w:tr w:rsidR="00FE4EF3" w:rsidRPr="00D4220A" w14:paraId="49F20373"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3B405254" w14:textId="77777777" w:rsidR="00FE4EF3" w:rsidRPr="002724D7" w:rsidRDefault="00FE4EF3" w:rsidP="00FE4EF3">
            <w:pPr>
              <w:pStyle w:val="aff7"/>
            </w:pPr>
            <w:r w:rsidRPr="002724D7">
              <w:t>58</w:t>
            </w:r>
          </w:p>
        </w:tc>
        <w:tc>
          <w:tcPr>
            <w:tcW w:w="747" w:type="pct"/>
            <w:tcBorders>
              <w:top w:val="nil"/>
              <w:left w:val="nil"/>
              <w:bottom w:val="single" w:sz="4" w:space="0" w:color="auto"/>
              <w:right w:val="single" w:sz="4" w:space="0" w:color="auto"/>
            </w:tcBorders>
            <w:shd w:val="clear" w:color="auto" w:fill="auto"/>
            <w:vAlign w:val="center"/>
            <w:hideMark/>
          </w:tcPr>
          <w:p w14:paraId="2DA33F00" w14:textId="77777777" w:rsidR="00FE4EF3" w:rsidRPr="002724D7" w:rsidRDefault="00FE4EF3" w:rsidP="00FE4EF3">
            <w:pPr>
              <w:pStyle w:val="aff7"/>
            </w:pPr>
            <w:r w:rsidRPr="002724D7">
              <w:t>666216,52</w:t>
            </w:r>
          </w:p>
        </w:tc>
        <w:tc>
          <w:tcPr>
            <w:tcW w:w="902" w:type="pct"/>
            <w:tcBorders>
              <w:top w:val="nil"/>
              <w:left w:val="nil"/>
              <w:bottom w:val="single" w:sz="4" w:space="0" w:color="auto"/>
              <w:right w:val="single" w:sz="4" w:space="0" w:color="auto"/>
            </w:tcBorders>
            <w:shd w:val="clear" w:color="auto" w:fill="auto"/>
            <w:vAlign w:val="center"/>
            <w:hideMark/>
          </w:tcPr>
          <w:p w14:paraId="6AB4BEB6" w14:textId="77777777" w:rsidR="00FE4EF3" w:rsidRPr="002724D7" w:rsidRDefault="00FE4EF3" w:rsidP="00FE4EF3">
            <w:pPr>
              <w:pStyle w:val="aff7"/>
            </w:pPr>
            <w:r w:rsidRPr="002724D7">
              <w:t>2200056,30</w:t>
            </w:r>
          </w:p>
        </w:tc>
        <w:tc>
          <w:tcPr>
            <w:tcW w:w="892" w:type="pct"/>
            <w:tcBorders>
              <w:top w:val="nil"/>
              <w:left w:val="nil"/>
              <w:bottom w:val="single" w:sz="4" w:space="0" w:color="auto"/>
              <w:right w:val="single" w:sz="4" w:space="0" w:color="auto"/>
            </w:tcBorders>
            <w:shd w:val="clear" w:color="auto" w:fill="auto"/>
            <w:hideMark/>
          </w:tcPr>
          <w:p w14:paraId="3305328C"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6970E3F2"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2AE5B8DF" w14:textId="77777777" w:rsidR="00FE4EF3" w:rsidRPr="00D4220A" w:rsidRDefault="00FE4EF3" w:rsidP="00FE4EF3">
            <w:pPr>
              <w:pStyle w:val="aff7"/>
            </w:pPr>
            <w:r w:rsidRPr="00D4220A">
              <w:t>-</w:t>
            </w:r>
          </w:p>
        </w:tc>
      </w:tr>
      <w:tr w:rsidR="00FE4EF3" w:rsidRPr="00D4220A" w14:paraId="12F1D45C"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647B34B5" w14:textId="77777777" w:rsidR="00FE4EF3" w:rsidRPr="002724D7" w:rsidRDefault="00FE4EF3" w:rsidP="00FE4EF3">
            <w:pPr>
              <w:pStyle w:val="aff7"/>
            </w:pPr>
            <w:r w:rsidRPr="002724D7">
              <w:t>59</w:t>
            </w:r>
          </w:p>
        </w:tc>
        <w:tc>
          <w:tcPr>
            <w:tcW w:w="747" w:type="pct"/>
            <w:tcBorders>
              <w:top w:val="nil"/>
              <w:left w:val="nil"/>
              <w:bottom w:val="single" w:sz="4" w:space="0" w:color="auto"/>
              <w:right w:val="single" w:sz="4" w:space="0" w:color="auto"/>
            </w:tcBorders>
            <w:shd w:val="clear" w:color="auto" w:fill="auto"/>
            <w:vAlign w:val="center"/>
            <w:hideMark/>
          </w:tcPr>
          <w:p w14:paraId="65A1ED1A" w14:textId="77777777" w:rsidR="00FE4EF3" w:rsidRPr="002724D7" w:rsidRDefault="00FE4EF3" w:rsidP="00FE4EF3">
            <w:pPr>
              <w:pStyle w:val="aff7"/>
            </w:pPr>
            <w:r w:rsidRPr="002724D7">
              <w:t>666406,18</w:t>
            </w:r>
          </w:p>
        </w:tc>
        <w:tc>
          <w:tcPr>
            <w:tcW w:w="902" w:type="pct"/>
            <w:tcBorders>
              <w:top w:val="nil"/>
              <w:left w:val="nil"/>
              <w:bottom w:val="single" w:sz="4" w:space="0" w:color="auto"/>
              <w:right w:val="single" w:sz="4" w:space="0" w:color="auto"/>
            </w:tcBorders>
            <w:shd w:val="clear" w:color="auto" w:fill="auto"/>
            <w:vAlign w:val="center"/>
            <w:hideMark/>
          </w:tcPr>
          <w:p w14:paraId="1011E720" w14:textId="77777777" w:rsidR="00FE4EF3" w:rsidRPr="002724D7" w:rsidRDefault="00FE4EF3" w:rsidP="00FE4EF3">
            <w:pPr>
              <w:pStyle w:val="aff7"/>
            </w:pPr>
            <w:r w:rsidRPr="002724D7">
              <w:t>2200188,94</w:t>
            </w:r>
          </w:p>
        </w:tc>
        <w:tc>
          <w:tcPr>
            <w:tcW w:w="892" w:type="pct"/>
            <w:tcBorders>
              <w:top w:val="nil"/>
              <w:left w:val="nil"/>
              <w:bottom w:val="single" w:sz="4" w:space="0" w:color="auto"/>
              <w:right w:val="single" w:sz="4" w:space="0" w:color="auto"/>
            </w:tcBorders>
            <w:shd w:val="clear" w:color="auto" w:fill="auto"/>
            <w:hideMark/>
          </w:tcPr>
          <w:p w14:paraId="19DC6096"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3672298B"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54B0852C" w14:textId="77777777" w:rsidR="00FE4EF3" w:rsidRPr="00D4220A" w:rsidRDefault="00FE4EF3" w:rsidP="00FE4EF3">
            <w:pPr>
              <w:pStyle w:val="aff7"/>
            </w:pPr>
            <w:r w:rsidRPr="00D4220A">
              <w:t>-</w:t>
            </w:r>
          </w:p>
        </w:tc>
      </w:tr>
      <w:tr w:rsidR="00FE4EF3" w:rsidRPr="00D4220A" w14:paraId="5A56B5DE"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626C8C0F" w14:textId="77777777" w:rsidR="00FE4EF3" w:rsidRPr="002724D7" w:rsidRDefault="00FE4EF3" w:rsidP="00FE4EF3">
            <w:pPr>
              <w:pStyle w:val="aff7"/>
            </w:pPr>
            <w:r w:rsidRPr="002724D7">
              <w:t>60</w:t>
            </w:r>
          </w:p>
        </w:tc>
        <w:tc>
          <w:tcPr>
            <w:tcW w:w="747" w:type="pct"/>
            <w:tcBorders>
              <w:top w:val="nil"/>
              <w:left w:val="nil"/>
              <w:bottom w:val="single" w:sz="4" w:space="0" w:color="auto"/>
              <w:right w:val="single" w:sz="4" w:space="0" w:color="auto"/>
            </w:tcBorders>
            <w:shd w:val="clear" w:color="auto" w:fill="auto"/>
            <w:vAlign w:val="center"/>
            <w:hideMark/>
          </w:tcPr>
          <w:p w14:paraId="794615F4" w14:textId="77777777" w:rsidR="00FE4EF3" w:rsidRPr="002724D7" w:rsidRDefault="00FE4EF3" w:rsidP="00FE4EF3">
            <w:pPr>
              <w:pStyle w:val="aff7"/>
            </w:pPr>
            <w:r w:rsidRPr="002724D7">
              <w:t>666598,42</w:t>
            </w:r>
          </w:p>
        </w:tc>
        <w:tc>
          <w:tcPr>
            <w:tcW w:w="902" w:type="pct"/>
            <w:tcBorders>
              <w:top w:val="nil"/>
              <w:left w:val="nil"/>
              <w:bottom w:val="single" w:sz="4" w:space="0" w:color="auto"/>
              <w:right w:val="single" w:sz="4" w:space="0" w:color="auto"/>
            </w:tcBorders>
            <w:shd w:val="clear" w:color="auto" w:fill="auto"/>
            <w:vAlign w:val="center"/>
            <w:hideMark/>
          </w:tcPr>
          <w:p w14:paraId="10C5312C" w14:textId="77777777" w:rsidR="00FE4EF3" w:rsidRPr="002724D7" w:rsidRDefault="00FE4EF3" w:rsidP="00FE4EF3">
            <w:pPr>
              <w:pStyle w:val="aff7"/>
            </w:pPr>
            <w:r w:rsidRPr="002724D7">
              <w:t>2200036,46</w:t>
            </w:r>
          </w:p>
        </w:tc>
        <w:tc>
          <w:tcPr>
            <w:tcW w:w="892" w:type="pct"/>
            <w:tcBorders>
              <w:top w:val="nil"/>
              <w:left w:val="nil"/>
              <w:bottom w:val="single" w:sz="4" w:space="0" w:color="auto"/>
              <w:right w:val="single" w:sz="4" w:space="0" w:color="auto"/>
            </w:tcBorders>
            <w:shd w:val="clear" w:color="auto" w:fill="auto"/>
            <w:hideMark/>
          </w:tcPr>
          <w:p w14:paraId="77FC1E74"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1E292E32"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2CDDF6ED" w14:textId="77777777" w:rsidR="00FE4EF3" w:rsidRPr="00D4220A" w:rsidRDefault="00FE4EF3" w:rsidP="00FE4EF3">
            <w:pPr>
              <w:pStyle w:val="aff7"/>
            </w:pPr>
            <w:r w:rsidRPr="00D4220A">
              <w:t>-</w:t>
            </w:r>
          </w:p>
        </w:tc>
      </w:tr>
      <w:tr w:rsidR="00FE4EF3" w:rsidRPr="00D4220A" w14:paraId="0BA3C542"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4B8BE256" w14:textId="77777777" w:rsidR="00FE4EF3" w:rsidRPr="002724D7" w:rsidRDefault="00FE4EF3" w:rsidP="00FE4EF3">
            <w:pPr>
              <w:pStyle w:val="aff7"/>
            </w:pPr>
            <w:r w:rsidRPr="002724D7">
              <w:t>61</w:t>
            </w:r>
          </w:p>
        </w:tc>
        <w:tc>
          <w:tcPr>
            <w:tcW w:w="747" w:type="pct"/>
            <w:tcBorders>
              <w:top w:val="nil"/>
              <w:left w:val="nil"/>
              <w:bottom w:val="single" w:sz="4" w:space="0" w:color="auto"/>
              <w:right w:val="single" w:sz="4" w:space="0" w:color="auto"/>
            </w:tcBorders>
            <w:shd w:val="clear" w:color="auto" w:fill="auto"/>
            <w:vAlign w:val="center"/>
            <w:hideMark/>
          </w:tcPr>
          <w:p w14:paraId="5076CB2B" w14:textId="77777777" w:rsidR="00FE4EF3" w:rsidRPr="002724D7" w:rsidRDefault="00FE4EF3" w:rsidP="00FE4EF3">
            <w:pPr>
              <w:pStyle w:val="aff7"/>
            </w:pPr>
            <w:r w:rsidRPr="002724D7">
              <w:t>666604,32</w:t>
            </w:r>
          </w:p>
        </w:tc>
        <w:tc>
          <w:tcPr>
            <w:tcW w:w="902" w:type="pct"/>
            <w:tcBorders>
              <w:top w:val="nil"/>
              <w:left w:val="nil"/>
              <w:bottom w:val="single" w:sz="4" w:space="0" w:color="auto"/>
              <w:right w:val="single" w:sz="4" w:space="0" w:color="auto"/>
            </w:tcBorders>
            <w:shd w:val="clear" w:color="auto" w:fill="auto"/>
            <w:vAlign w:val="center"/>
            <w:hideMark/>
          </w:tcPr>
          <w:p w14:paraId="785D06DC" w14:textId="77777777" w:rsidR="00FE4EF3" w:rsidRPr="002724D7" w:rsidRDefault="00FE4EF3" w:rsidP="00FE4EF3">
            <w:pPr>
              <w:pStyle w:val="aff7"/>
            </w:pPr>
            <w:r w:rsidRPr="002724D7">
              <w:t>2200032,51</w:t>
            </w:r>
          </w:p>
        </w:tc>
        <w:tc>
          <w:tcPr>
            <w:tcW w:w="892" w:type="pct"/>
            <w:tcBorders>
              <w:top w:val="nil"/>
              <w:left w:val="nil"/>
              <w:bottom w:val="single" w:sz="4" w:space="0" w:color="auto"/>
              <w:right w:val="single" w:sz="4" w:space="0" w:color="auto"/>
            </w:tcBorders>
            <w:shd w:val="clear" w:color="auto" w:fill="auto"/>
            <w:hideMark/>
          </w:tcPr>
          <w:p w14:paraId="23DD28C0"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767106EB"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692355E9" w14:textId="77777777" w:rsidR="00FE4EF3" w:rsidRPr="00D4220A" w:rsidRDefault="00FE4EF3" w:rsidP="00FE4EF3">
            <w:pPr>
              <w:pStyle w:val="aff7"/>
            </w:pPr>
            <w:r w:rsidRPr="00D4220A">
              <w:t>-</w:t>
            </w:r>
          </w:p>
        </w:tc>
      </w:tr>
      <w:tr w:rsidR="00FE4EF3" w:rsidRPr="00D4220A" w14:paraId="3A647A5C"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24D320E3" w14:textId="77777777" w:rsidR="00FE4EF3" w:rsidRPr="002724D7" w:rsidRDefault="00FE4EF3" w:rsidP="00FE4EF3">
            <w:pPr>
              <w:pStyle w:val="aff7"/>
            </w:pPr>
            <w:r w:rsidRPr="002724D7">
              <w:t>62</w:t>
            </w:r>
          </w:p>
        </w:tc>
        <w:tc>
          <w:tcPr>
            <w:tcW w:w="747" w:type="pct"/>
            <w:tcBorders>
              <w:top w:val="nil"/>
              <w:left w:val="nil"/>
              <w:bottom w:val="single" w:sz="4" w:space="0" w:color="auto"/>
              <w:right w:val="single" w:sz="4" w:space="0" w:color="auto"/>
            </w:tcBorders>
            <w:shd w:val="clear" w:color="auto" w:fill="auto"/>
            <w:vAlign w:val="center"/>
            <w:hideMark/>
          </w:tcPr>
          <w:p w14:paraId="52A168E0" w14:textId="77777777" w:rsidR="00FE4EF3" w:rsidRPr="002724D7" w:rsidRDefault="00FE4EF3" w:rsidP="00FE4EF3">
            <w:pPr>
              <w:pStyle w:val="aff7"/>
            </w:pPr>
            <w:r w:rsidRPr="002724D7">
              <w:t>666454,85</w:t>
            </w:r>
          </w:p>
        </w:tc>
        <w:tc>
          <w:tcPr>
            <w:tcW w:w="902" w:type="pct"/>
            <w:tcBorders>
              <w:top w:val="nil"/>
              <w:left w:val="nil"/>
              <w:bottom w:val="single" w:sz="4" w:space="0" w:color="auto"/>
              <w:right w:val="single" w:sz="4" w:space="0" w:color="auto"/>
            </w:tcBorders>
            <w:shd w:val="clear" w:color="auto" w:fill="auto"/>
            <w:vAlign w:val="center"/>
            <w:hideMark/>
          </w:tcPr>
          <w:p w14:paraId="15412CFF" w14:textId="77777777" w:rsidR="00FE4EF3" w:rsidRPr="002724D7" w:rsidRDefault="00FE4EF3" w:rsidP="00FE4EF3">
            <w:pPr>
              <w:pStyle w:val="aff7"/>
            </w:pPr>
            <w:r w:rsidRPr="002724D7">
              <w:t>2199821,76</w:t>
            </w:r>
          </w:p>
        </w:tc>
        <w:tc>
          <w:tcPr>
            <w:tcW w:w="892" w:type="pct"/>
            <w:tcBorders>
              <w:top w:val="nil"/>
              <w:left w:val="nil"/>
              <w:bottom w:val="single" w:sz="4" w:space="0" w:color="auto"/>
              <w:right w:val="single" w:sz="4" w:space="0" w:color="auto"/>
            </w:tcBorders>
            <w:shd w:val="clear" w:color="auto" w:fill="auto"/>
            <w:hideMark/>
          </w:tcPr>
          <w:p w14:paraId="00680164"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310A0922"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690D32D8" w14:textId="77777777" w:rsidR="00FE4EF3" w:rsidRPr="00D4220A" w:rsidRDefault="00FE4EF3" w:rsidP="00FE4EF3">
            <w:pPr>
              <w:pStyle w:val="aff7"/>
            </w:pPr>
            <w:r w:rsidRPr="00D4220A">
              <w:t>-</w:t>
            </w:r>
          </w:p>
        </w:tc>
      </w:tr>
      <w:tr w:rsidR="00FE4EF3" w:rsidRPr="00D4220A" w14:paraId="0EF6C369"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3BB6F8DC" w14:textId="77777777" w:rsidR="00FE4EF3" w:rsidRPr="002724D7" w:rsidRDefault="00FE4EF3" w:rsidP="00FE4EF3">
            <w:pPr>
              <w:pStyle w:val="aff7"/>
            </w:pPr>
            <w:r w:rsidRPr="002724D7">
              <w:t>63</w:t>
            </w:r>
          </w:p>
        </w:tc>
        <w:tc>
          <w:tcPr>
            <w:tcW w:w="747" w:type="pct"/>
            <w:tcBorders>
              <w:top w:val="nil"/>
              <w:left w:val="nil"/>
              <w:bottom w:val="single" w:sz="4" w:space="0" w:color="auto"/>
              <w:right w:val="single" w:sz="4" w:space="0" w:color="auto"/>
            </w:tcBorders>
            <w:shd w:val="clear" w:color="auto" w:fill="auto"/>
            <w:vAlign w:val="center"/>
            <w:hideMark/>
          </w:tcPr>
          <w:p w14:paraId="7575D6CD" w14:textId="77777777" w:rsidR="00FE4EF3" w:rsidRPr="002724D7" w:rsidRDefault="00FE4EF3" w:rsidP="00FE4EF3">
            <w:pPr>
              <w:pStyle w:val="aff7"/>
            </w:pPr>
            <w:r w:rsidRPr="002724D7">
              <w:t>666474,53</w:t>
            </w:r>
          </w:p>
        </w:tc>
        <w:tc>
          <w:tcPr>
            <w:tcW w:w="902" w:type="pct"/>
            <w:tcBorders>
              <w:top w:val="nil"/>
              <w:left w:val="nil"/>
              <w:bottom w:val="single" w:sz="4" w:space="0" w:color="auto"/>
              <w:right w:val="single" w:sz="4" w:space="0" w:color="auto"/>
            </w:tcBorders>
            <w:shd w:val="clear" w:color="auto" w:fill="auto"/>
            <w:vAlign w:val="center"/>
            <w:hideMark/>
          </w:tcPr>
          <w:p w14:paraId="44BE703B" w14:textId="77777777" w:rsidR="00FE4EF3" w:rsidRPr="002724D7" w:rsidRDefault="00FE4EF3" w:rsidP="00FE4EF3">
            <w:pPr>
              <w:pStyle w:val="aff7"/>
            </w:pPr>
            <w:r w:rsidRPr="002724D7">
              <w:t>2199810,38</w:t>
            </w:r>
          </w:p>
        </w:tc>
        <w:tc>
          <w:tcPr>
            <w:tcW w:w="892" w:type="pct"/>
            <w:tcBorders>
              <w:top w:val="nil"/>
              <w:left w:val="nil"/>
              <w:bottom w:val="single" w:sz="4" w:space="0" w:color="auto"/>
              <w:right w:val="single" w:sz="4" w:space="0" w:color="auto"/>
            </w:tcBorders>
            <w:shd w:val="clear" w:color="auto" w:fill="auto"/>
            <w:hideMark/>
          </w:tcPr>
          <w:p w14:paraId="58E467B7"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4D6BC0FB"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39D72D6F" w14:textId="77777777" w:rsidR="00FE4EF3" w:rsidRPr="00D4220A" w:rsidRDefault="00FE4EF3" w:rsidP="00FE4EF3">
            <w:pPr>
              <w:pStyle w:val="aff7"/>
            </w:pPr>
            <w:r w:rsidRPr="00D4220A">
              <w:t>-</w:t>
            </w:r>
          </w:p>
        </w:tc>
      </w:tr>
      <w:tr w:rsidR="00FE4EF3" w:rsidRPr="00D4220A" w14:paraId="11748915"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2BB33C95" w14:textId="77777777" w:rsidR="00FE4EF3" w:rsidRPr="002724D7" w:rsidRDefault="00FE4EF3" w:rsidP="00FE4EF3">
            <w:pPr>
              <w:pStyle w:val="aff7"/>
            </w:pPr>
            <w:r w:rsidRPr="002724D7">
              <w:t>64</w:t>
            </w:r>
          </w:p>
        </w:tc>
        <w:tc>
          <w:tcPr>
            <w:tcW w:w="747" w:type="pct"/>
            <w:tcBorders>
              <w:top w:val="nil"/>
              <w:left w:val="nil"/>
              <w:bottom w:val="single" w:sz="4" w:space="0" w:color="auto"/>
              <w:right w:val="single" w:sz="4" w:space="0" w:color="auto"/>
            </w:tcBorders>
            <w:shd w:val="clear" w:color="auto" w:fill="auto"/>
            <w:vAlign w:val="center"/>
            <w:hideMark/>
          </w:tcPr>
          <w:p w14:paraId="1627E4C4" w14:textId="77777777" w:rsidR="00FE4EF3" w:rsidRPr="002724D7" w:rsidRDefault="00FE4EF3" w:rsidP="00FE4EF3">
            <w:pPr>
              <w:pStyle w:val="aff7"/>
            </w:pPr>
            <w:r w:rsidRPr="002724D7">
              <w:t>666482,01</w:t>
            </w:r>
          </w:p>
        </w:tc>
        <w:tc>
          <w:tcPr>
            <w:tcW w:w="902" w:type="pct"/>
            <w:tcBorders>
              <w:top w:val="nil"/>
              <w:left w:val="nil"/>
              <w:bottom w:val="single" w:sz="4" w:space="0" w:color="auto"/>
              <w:right w:val="single" w:sz="4" w:space="0" w:color="auto"/>
            </w:tcBorders>
            <w:shd w:val="clear" w:color="auto" w:fill="auto"/>
            <w:vAlign w:val="center"/>
            <w:hideMark/>
          </w:tcPr>
          <w:p w14:paraId="137FF55E" w14:textId="77777777" w:rsidR="00FE4EF3" w:rsidRPr="002724D7" w:rsidRDefault="00FE4EF3" w:rsidP="00FE4EF3">
            <w:pPr>
              <w:pStyle w:val="aff7"/>
            </w:pPr>
            <w:r w:rsidRPr="002724D7">
              <w:t>2199807,11</w:t>
            </w:r>
          </w:p>
        </w:tc>
        <w:tc>
          <w:tcPr>
            <w:tcW w:w="892" w:type="pct"/>
            <w:tcBorders>
              <w:top w:val="nil"/>
              <w:left w:val="nil"/>
              <w:bottom w:val="single" w:sz="4" w:space="0" w:color="auto"/>
              <w:right w:val="single" w:sz="4" w:space="0" w:color="auto"/>
            </w:tcBorders>
            <w:shd w:val="clear" w:color="auto" w:fill="auto"/>
            <w:hideMark/>
          </w:tcPr>
          <w:p w14:paraId="2EF4D989"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024A3411"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73BC14BD" w14:textId="77777777" w:rsidR="00FE4EF3" w:rsidRPr="00D4220A" w:rsidRDefault="00FE4EF3" w:rsidP="00FE4EF3">
            <w:pPr>
              <w:pStyle w:val="aff7"/>
            </w:pPr>
            <w:r w:rsidRPr="00D4220A">
              <w:t>-</w:t>
            </w:r>
          </w:p>
        </w:tc>
      </w:tr>
      <w:tr w:rsidR="00FE4EF3" w:rsidRPr="00D4220A" w14:paraId="3D2FC5F9"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3EBB9CC2" w14:textId="77777777" w:rsidR="00FE4EF3" w:rsidRPr="002724D7" w:rsidRDefault="00FE4EF3" w:rsidP="00FE4EF3">
            <w:pPr>
              <w:pStyle w:val="aff7"/>
            </w:pPr>
            <w:r w:rsidRPr="002724D7">
              <w:t>65</w:t>
            </w:r>
          </w:p>
        </w:tc>
        <w:tc>
          <w:tcPr>
            <w:tcW w:w="747" w:type="pct"/>
            <w:tcBorders>
              <w:top w:val="nil"/>
              <w:left w:val="nil"/>
              <w:bottom w:val="single" w:sz="4" w:space="0" w:color="auto"/>
              <w:right w:val="single" w:sz="4" w:space="0" w:color="auto"/>
            </w:tcBorders>
            <w:shd w:val="clear" w:color="auto" w:fill="auto"/>
            <w:vAlign w:val="center"/>
            <w:hideMark/>
          </w:tcPr>
          <w:p w14:paraId="3E7985CF" w14:textId="77777777" w:rsidR="00FE4EF3" w:rsidRPr="002724D7" w:rsidRDefault="00FE4EF3" w:rsidP="00FE4EF3">
            <w:pPr>
              <w:pStyle w:val="aff7"/>
            </w:pPr>
            <w:r w:rsidRPr="002724D7">
              <w:t>666488,55</w:t>
            </w:r>
          </w:p>
        </w:tc>
        <w:tc>
          <w:tcPr>
            <w:tcW w:w="902" w:type="pct"/>
            <w:tcBorders>
              <w:top w:val="nil"/>
              <w:left w:val="nil"/>
              <w:bottom w:val="single" w:sz="4" w:space="0" w:color="auto"/>
              <w:right w:val="single" w:sz="4" w:space="0" w:color="auto"/>
            </w:tcBorders>
            <w:shd w:val="clear" w:color="auto" w:fill="auto"/>
            <w:vAlign w:val="center"/>
            <w:hideMark/>
          </w:tcPr>
          <w:p w14:paraId="570F2D0A" w14:textId="77777777" w:rsidR="00FE4EF3" w:rsidRPr="002724D7" w:rsidRDefault="00FE4EF3" w:rsidP="00FE4EF3">
            <w:pPr>
              <w:pStyle w:val="aff7"/>
            </w:pPr>
            <w:r w:rsidRPr="002724D7">
              <w:t>2199801,97</w:t>
            </w:r>
          </w:p>
        </w:tc>
        <w:tc>
          <w:tcPr>
            <w:tcW w:w="892" w:type="pct"/>
            <w:tcBorders>
              <w:top w:val="nil"/>
              <w:left w:val="nil"/>
              <w:bottom w:val="single" w:sz="4" w:space="0" w:color="auto"/>
              <w:right w:val="single" w:sz="4" w:space="0" w:color="auto"/>
            </w:tcBorders>
            <w:shd w:val="clear" w:color="auto" w:fill="auto"/>
            <w:hideMark/>
          </w:tcPr>
          <w:p w14:paraId="7C3FC679"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35AE1B1A"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735273C2" w14:textId="77777777" w:rsidR="00FE4EF3" w:rsidRPr="00D4220A" w:rsidRDefault="00FE4EF3" w:rsidP="00FE4EF3">
            <w:pPr>
              <w:pStyle w:val="aff7"/>
            </w:pPr>
            <w:r w:rsidRPr="00D4220A">
              <w:t>-</w:t>
            </w:r>
          </w:p>
        </w:tc>
      </w:tr>
      <w:tr w:rsidR="00FE4EF3" w:rsidRPr="00D4220A" w14:paraId="4830C2A4"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6CCABBE5" w14:textId="77777777" w:rsidR="00FE4EF3" w:rsidRPr="002724D7" w:rsidRDefault="00FE4EF3" w:rsidP="00FE4EF3">
            <w:pPr>
              <w:pStyle w:val="aff7"/>
            </w:pPr>
            <w:r w:rsidRPr="002724D7">
              <w:t>66</w:t>
            </w:r>
          </w:p>
        </w:tc>
        <w:tc>
          <w:tcPr>
            <w:tcW w:w="747" w:type="pct"/>
            <w:tcBorders>
              <w:top w:val="nil"/>
              <w:left w:val="nil"/>
              <w:bottom w:val="single" w:sz="4" w:space="0" w:color="auto"/>
              <w:right w:val="single" w:sz="4" w:space="0" w:color="auto"/>
            </w:tcBorders>
            <w:shd w:val="clear" w:color="auto" w:fill="auto"/>
            <w:vAlign w:val="center"/>
            <w:hideMark/>
          </w:tcPr>
          <w:p w14:paraId="3897233F" w14:textId="77777777" w:rsidR="00FE4EF3" w:rsidRPr="002724D7" w:rsidRDefault="00FE4EF3" w:rsidP="00FE4EF3">
            <w:pPr>
              <w:pStyle w:val="aff7"/>
            </w:pPr>
            <w:r w:rsidRPr="002724D7">
              <w:t>666497,90</w:t>
            </w:r>
          </w:p>
        </w:tc>
        <w:tc>
          <w:tcPr>
            <w:tcW w:w="902" w:type="pct"/>
            <w:tcBorders>
              <w:top w:val="nil"/>
              <w:left w:val="nil"/>
              <w:bottom w:val="single" w:sz="4" w:space="0" w:color="auto"/>
              <w:right w:val="single" w:sz="4" w:space="0" w:color="auto"/>
            </w:tcBorders>
            <w:shd w:val="clear" w:color="auto" w:fill="auto"/>
            <w:vAlign w:val="center"/>
            <w:hideMark/>
          </w:tcPr>
          <w:p w14:paraId="193006D3" w14:textId="77777777" w:rsidR="00FE4EF3" w:rsidRPr="002724D7" w:rsidRDefault="00FE4EF3" w:rsidP="00FE4EF3">
            <w:pPr>
              <w:pStyle w:val="aff7"/>
            </w:pPr>
            <w:r w:rsidRPr="002724D7">
              <w:t>2199791,22</w:t>
            </w:r>
          </w:p>
        </w:tc>
        <w:tc>
          <w:tcPr>
            <w:tcW w:w="892" w:type="pct"/>
            <w:tcBorders>
              <w:top w:val="nil"/>
              <w:left w:val="nil"/>
              <w:bottom w:val="single" w:sz="4" w:space="0" w:color="auto"/>
              <w:right w:val="single" w:sz="4" w:space="0" w:color="auto"/>
            </w:tcBorders>
            <w:shd w:val="clear" w:color="auto" w:fill="auto"/>
            <w:hideMark/>
          </w:tcPr>
          <w:p w14:paraId="62828572"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44465A7A"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5A09E205" w14:textId="77777777" w:rsidR="00FE4EF3" w:rsidRPr="00D4220A" w:rsidRDefault="00FE4EF3" w:rsidP="00FE4EF3">
            <w:pPr>
              <w:pStyle w:val="aff7"/>
            </w:pPr>
            <w:r w:rsidRPr="00D4220A">
              <w:t>-</w:t>
            </w:r>
          </w:p>
        </w:tc>
      </w:tr>
      <w:tr w:rsidR="00FE4EF3" w:rsidRPr="00D4220A" w14:paraId="2D9EDACF"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11A7EBD7" w14:textId="77777777" w:rsidR="00FE4EF3" w:rsidRPr="002724D7" w:rsidRDefault="00FE4EF3" w:rsidP="00FE4EF3">
            <w:pPr>
              <w:pStyle w:val="aff7"/>
            </w:pPr>
            <w:r w:rsidRPr="002724D7">
              <w:t>67</w:t>
            </w:r>
          </w:p>
        </w:tc>
        <w:tc>
          <w:tcPr>
            <w:tcW w:w="747" w:type="pct"/>
            <w:tcBorders>
              <w:top w:val="nil"/>
              <w:left w:val="nil"/>
              <w:bottom w:val="single" w:sz="4" w:space="0" w:color="auto"/>
              <w:right w:val="single" w:sz="4" w:space="0" w:color="auto"/>
            </w:tcBorders>
            <w:shd w:val="clear" w:color="auto" w:fill="auto"/>
            <w:vAlign w:val="center"/>
            <w:hideMark/>
          </w:tcPr>
          <w:p w14:paraId="720F5DE9" w14:textId="77777777" w:rsidR="00FE4EF3" w:rsidRPr="002724D7" w:rsidRDefault="00FE4EF3" w:rsidP="00FE4EF3">
            <w:pPr>
              <w:pStyle w:val="aff7"/>
            </w:pPr>
            <w:r w:rsidRPr="002724D7">
              <w:t>666513,32</w:t>
            </w:r>
          </w:p>
        </w:tc>
        <w:tc>
          <w:tcPr>
            <w:tcW w:w="902" w:type="pct"/>
            <w:tcBorders>
              <w:top w:val="nil"/>
              <w:left w:val="nil"/>
              <w:bottom w:val="single" w:sz="4" w:space="0" w:color="auto"/>
              <w:right w:val="single" w:sz="4" w:space="0" w:color="auto"/>
            </w:tcBorders>
            <w:shd w:val="clear" w:color="auto" w:fill="auto"/>
            <w:vAlign w:val="center"/>
            <w:hideMark/>
          </w:tcPr>
          <w:p w14:paraId="5292A66F" w14:textId="77777777" w:rsidR="00FE4EF3" w:rsidRPr="002724D7" w:rsidRDefault="00FE4EF3" w:rsidP="00FE4EF3">
            <w:pPr>
              <w:pStyle w:val="aff7"/>
            </w:pPr>
            <w:r w:rsidRPr="002724D7">
              <w:t>2199784,21</w:t>
            </w:r>
          </w:p>
        </w:tc>
        <w:tc>
          <w:tcPr>
            <w:tcW w:w="892" w:type="pct"/>
            <w:tcBorders>
              <w:top w:val="nil"/>
              <w:left w:val="nil"/>
              <w:bottom w:val="single" w:sz="4" w:space="0" w:color="auto"/>
              <w:right w:val="single" w:sz="4" w:space="0" w:color="auto"/>
            </w:tcBorders>
            <w:shd w:val="clear" w:color="auto" w:fill="auto"/>
            <w:hideMark/>
          </w:tcPr>
          <w:p w14:paraId="5F07D4A7"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4A75ECD3"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290B328C" w14:textId="77777777" w:rsidR="00FE4EF3" w:rsidRPr="00D4220A" w:rsidRDefault="00FE4EF3" w:rsidP="00FE4EF3">
            <w:pPr>
              <w:pStyle w:val="aff7"/>
            </w:pPr>
            <w:r w:rsidRPr="00D4220A">
              <w:t>-</w:t>
            </w:r>
          </w:p>
        </w:tc>
      </w:tr>
      <w:tr w:rsidR="00FE4EF3" w:rsidRPr="00D4220A" w14:paraId="3ABFC113"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423D08A5" w14:textId="77777777" w:rsidR="00FE4EF3" w:rsidRPr="002724D7" w:rsidRDefault="00FE4EF3" w:rsidP="00FE4EF3">
            <w:pPr>
              <w:pStyle w:val="aff7"/>
            </w:pPr>
            <w:r w:rsidRPr="002724D7">
              <w:t>68</w:t>
            </w:r>
          </w:p>
        </w:tc>
        <w:tc>
          <w:tcPr>
            <w:tcW w:w="747" w:type="pct"/>
            <w:tcBorders>
              <w:top w:val="nil"/>
              <w:left w:val="nil"/>
              <w:bottom w:val="single" w:sz="4" w:space="0" w:color="auto"/>
              <w:right w:val="single" w:sz="4" w:space="0" w:color="auto"/>
            </w:tcBorders>
            <w:shd w:val="clear" w:color="auto" w:fill="auto"/>
            <w:vAlign w:val="center"/>
            <w:hideMark/>
          </w:tcPr>
          <w:p w14:paraId="3A818CCA" w14:textId="77777777" w:rsidR="00FE4EF3" w:rsidRPr="002724D7" w:rsidRDefault="00FE4EF3" w:rsidP="00FE4EF3">
            <w:pPr>
              <w:pStyle w:val="aff7"/>
            </w:pPr>
            <w:r w:rsidRPr="002724D7">
              <w:t>666586,95</w:t>
            </w:r>
          </w:p>
        </w:tc>
        <w:tc>
          <w:tcPr>
            <w:tcW w:w="902" w:type="pct"/>
            <w:tcBorders>
              <w:top w:val="nil"/>
              <w:left w:val="nil"/>
              <w:bottom w:val="single" w:sz="4" w:space="0" w:color="auto"/>
              <w:right w:val="single" w:sz="4" w:space="0" w:color="auto"/>
            </w:tcBorders>
            <w:shd w:val="clear" w:color="auto" w:fill="auto"/>
            <w:vAlign w:val="center"/>
            <w:hideMark/>
          </w:tcPr>
          <w:p w14:paraId="1702FBF9" w14:textId="77777777" w:rsidR="00FE4EF3" w:rsidRPr="002724D7" w:rsidRDefault="00FE4EF3" w:rsidP="00FE4EF3">
            <w:pPr>
              <w:pStyle w:val="aff7"/>
            </w:pPr>
            <w:r w:rsidRPr="002724D7">
              <w:t>2199752,42</w:t>
            </w:r>
          </w:p>
        </w:tc>
        <w:tc>
          <w:tcPr>
            <w:tcW w:w="892" w:type="pct"/>
            <w:tcBorders>
              <w:top w:val="nil"/>
              <w:left w:val="nil"/>
              <w:bottom w:val="single" w:sz="4" w:space="0" w:color="auto"/>
              <w:right w:val="single" w:sz="4" w:space="0" w:color="auto"/>
            </w:tcBorders>
            <w:shd w:val="clear" w:color="auto" w:fill="auto"/>
            <w:hideMark/>
          </w:tcPr>
          <w:p w14:paraId="68894A15"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75EC0488"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7A76CDBD" w14:textId="77777777" w:rsidR="00FE4EF3" w:rsidRPr="00D4220A" w:rsidRDefault="00FE4EF3" w:rsidP="00FE4EF3">
            <w:pPr>
              <w:pStyle w:val="aff7"/>
            </w:pPr>
            <w:r w:rsidRPr="00D4220A">
              <w:t>-</w:t>
            </w:r>
          </w:p>
        </w:tc>
      </w:tr>
      <w:tr w:rsidR="00FE4EF3" w:rsidRPr="00D4220A" w14:paraId="74A4E4F6"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695EC1A7" w14:textId="77777777" w:rsidR="00FE4EF3" w:rsidRPr="002724D7" w:rsidRDefault="00FE4EF3" w:rsidP="00FE4EF3">
            <w:pPr>
              <w:pStyle w:val="aff7"/>
            </w:pPr>
            <w:r w:rsidRPr="002724D7">
              <w:t>69</w:t>
            </w:r>
          </w:p>
        </w:tc>
        <w:tc>
          <w:tcPr>
            <w:tcW w:w="747" w:type="pct"/>
            <w:tcBorders>
              <w:top w:val="nil"/>
              <w:left w:val="nil"/>
              <w:bottom w:val="single" w:sz="4" w:space="0" w:color="auto"/>
              <w:right w:val="single" w:sz="4" w:space="0" w:color="auto"/>
            </w:tcBorders>
            <w:shd w:val="clear" w:color="auto" w:fill="auto"/>
            <w:vAlign w:val="center"/>
            <w:hideMark/>
          </w:tcPr>
          <w:p w14:paraId="73381601" w14:textId="77777777" w:rsidR="00FE4EF3" w:rsidRPr="002724D7" w:rsidRDefault="00FE4EF3" w:rsidP="00FE4EF3">
            <w:pPr>
              <w:pStyle w:val="aff7"/>
            </w:pPr>
            <w:r w:rsidRPr="002724D7">
              <w:t>666595,36</w:t>
            </w:r>
          </w:p>
        </w:tc>
        <w:tc>
          <w:tcPr>
            <w:tcW w:w="902" w:type="pct"/>
            <w:tcBorders>
              <w:top w:val="nil"/>
              <w:left w:val="nil"/>
              <w:bottom w:val="single" w:sz="4" w:space="0" w:color="auto"/>
              <w:right w:val="single" w:sz="4" w:space="0" w:color="auto"/>
            </w:tcBorders>
            <w:shd w:val="clear" w:color="auto" w:fill="auto"/>
            <w:vAlign w:val="center"/>
            <w:hideMark/>
          </w:tcPr>
          <w:p w14:paraId="49B12B9C" w14:textId="77777777" w:rsidR="00FE4EF3" w:rsidRPr="002724D7" w:rsidRDefault="00FE4EF3" w:rsidP="00FE4EF3">
            <w:pPr>
              <w:pStyle w:val="aff7"/>
            </w:pPr>
            <w:r w:rsidRPr="002724D7">
              <w:t>2199756,63</w:t>
            </w:r>
          </w:p>
        </w:tc>
        <w:tc>
          <w:tcPr>
            <w:tcW w:w="892" w:type="pct"/>
            <w:tcBorders>
              <w:top w:val="nil"/>
              <w:left w:val="nil"/>
              <w:bottom w:val="single" w:sz="4" w:space="0" w:color="auto"/>
              <w:right w:val="single" w:sz="4" w:space="0" w:color="auto"/>
            </w:tcBorders>
            <w:shd w:val="clear" w:color="auto" w:fill="auto"/>
            <w:hideMark/>
          </w:tcPr>
          <w:p w14:paraId="2CE2D444"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14F61151"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3F031762" w14:textId="77777777" w:rsidR="00FE4EF3" w:rsidRPr="00D4220A" w:rsidRDefault="00FE4EF3" w:rsidP="00FE4EF3">
            <w:pPr>
              <w:pStyle w:val="aff7"/>
            </w:pPr>
            <w:r w:rsidRPr="00D4220A">
              <w:t>-</w:t>
            </w:r>
          </w:p>
        </w:tc>
      </w:tr>
      <w:tr w:rsidR="00FE4EF3" w:rsidRPr="00D4220A" w14:paraId="7BEA9E69"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74F0B3D0" w14:textId="77777777" w:rsidR="00FE4EF3" w:rsidRPr="002724D7" w:rsidRDefault="00FE4EF3" w:rsidP="00FE4EF3">
            <w:pPr>
              <w:pStyle w:val="aff7"/>
            </w:pPr>
            <w:r w:rsidRPr="002724D7">
              <w:t>70</w:t>
            </w:r>
          </w:p>
        </w:tc>
        <w:tc>
          <w:tcPr>
            <w:tcW w:w="747" w:type="pct"/>
            <w:tcBorders>
              <w:top w:val="nil"/>
              <w:left w:val="nil"/>
              <w:bottom w:val="single" w:sz="4" w:space="0" w:color="auto"/>
              <w:right w:val="single" w:sz="4" w:space="0" w:color="auto"/>
            </w:tcBorders>
            <w:shd w:val="clear" w:color="auto" w:fill="auto"/>
            <w:vAlign w:val="center"/>
            <w:hideMark/>
          </w:tcPr>
          <w:p w14:paraId="512F3BE8" w14:textId="77777777" w:rsidR="00FE4EF3" w:rsidRPr="002724D7" w:rsidRDefault="00FE4EF3" w:rsidP="00FE4EF3">
            <w:pPr>
              <w:pStyle w:val="aff7"/>
            </w:pPr>
            <w:r w:rsidRPr="002724D7">
              <w:t>666604,71</w:t>
            </w:r>
          </w:p>
        </w:tc>
        <w:tc>
          <w:tcPr>
            <w:tcW w:w="902" w:type="pct"/>
            <w:tcBorders>
              <w:top w:val="nil"/>
              <w:left w:val="nil"/>
              <w:bottom w:val="single" w:sz="4" w:space="0" w:color="auto"/>
              <w:right w:val="single" w:sz="4" w:space="0" w:color="auto"/>
            </w:tcBorders>
            <w:shd w:val="clear" w:color="auto" w:fill="auto"/>
            <w:vAlign w:val="center"/>
            <w:hideMark/>
          </w:tcPr>
          <w:p w14:paraId="1C1A0B2D" w14:textId="77777777" w:rsidR="00FE4EF3" w:rsidRPr="002724D7" w:rsidRDefault="00FE4EF3" w:rsidP="00FE4EF3">
            <w:pPr>
              <w:pStyle w:val="aff7"/>
            </w:pPr>
            <w:r w:rsidRPr="002724D7">
              <w:t>2199757,57</w:t>
            </w:r>
          </w:p>
        </w:tc>
        <w:tc>
          <w:tcPr>
            <w:tcW w:w="892" w:type="pct"/>
            <w:tcBorders>
              <w:top w:val="nil"/>
              <w:left w:val="nil"/>
              <w:bottom w:val="single" w:sz="4" w:space="0" w:color="auto"/>
              <w:right w:val="single" w:sz="4" w:space="0" w:color="auto"/>
            </w:tcBorders>
            <w:shd w:val="clear" w:color="auto" w:fill="auto"/>
            <w:hideMark/>
          </w:tcPr>
          <w:p w14:paraId="2E2B734C"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53F2FC0E"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2BBC8FEF" w14:textId="77777777" w:rsidR="00FE4EF3" w:rsidRPr="00D4220A" w:rsidRDefault="00FE4EF3" w:rsidP="00FE4EF3">
            <w:pPr>
              <w:pStyle w:val="aff7"/>
            </w:pPr>
            <w:r w:rsidRPr="00D4220A">
              <w:t>-</w:t>
            </w:r>
          </w:p>
        </w:tc>
      </w:tr>
      <w:tr w:rsidR="00FE4EF3" w:rsidRPr="00D4220A" w14:paraId="6F170AE5"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72CC1322" w14:textId="77777777" w:rsidR="00FE4EF3" w:rsidRPr="002724D7" w:rsidRDefault="00FE4EF3" w:rsidP="00FE4EF3">
            <w:pPr>
              <w:pStyle w:val="aff7"/>
            </w:pPr>
            <w:r w:rsidRPr="002724D7">
              <w:t>71</w:t>
            </w:r>
          </w:p>
        </w:tc>
        <w:tc>
          <w:tcPr>
            <w:tcW w:w="747" w:type="pct"/>
            <w:tcBorders>
              <w:top w:val="nil"/>
              <w:left w:val="nil"/>
              <w:bottom w:val="single" w:sz="4" w:space="0" w:color="auto"/>
              <w:right w:val="single" w:sz="4" w:space="0" w:color="auto"/>
            </w:tcBorders>
            <w:shd w:val="clear" w:color="auto" w:fill="auto"/>
            <w:vAlign w:val="center"/>
            <w:hideMark/>
          </w:tcPr>
          <w:p w14:paraId="1A06FC42" w14:textId="77777777" w:rsidR="00FE4EF3" w:rsidRPr="002724D7" w:rsidRDefault="00FE4EF3" w:rsidP="00FE4EF3">
            <w:pPr>
              <w:pStyle w:val="aff7"/>
            </w:pPr>
            <w:r w:rsidRPr="002724D7">
              <w:t>666610,32</w:t>
            </w:r>
          </w:p>
        </w:tc>
        <w:tc>
          <w:tcPr>
            <w:tcW w:w="902" w:type="pct"/>
            <w:tcBorders>
              <w:top w:val="nil"/>
              <w:left w:val="nil"/>
              <w:bottom w:val="single" w:sz="4" w:space="0" w:color="auto"/>
              <w:right w:val="single" w:sz="4" w:space="0" w:color="auto"/>
            </w:tcBorders>
            <w:shd w:val="clear" w:color="auto" w:fill="auto"/>
            <w:vAlign w:val="center"/>
            <w:hideMark/>
          </w:tcPr>
          <w:p w14:paraId="19084207" w14:textId="77777777" w:rsidR="00FE4EF3" w:rsidRPr="002724D7" w:rsidRDefault="00FE4EF3" w:rsidP="00FE4EF3">
            <w:pPr>
              <w:pStyle w:val="aff7"/>
            </w:pPr>
            <w:r w:rsidRPr="002724D7">
              <w:t>2199754,76</w:t>
            </w:r>
          </w:p>
        </w:tc>
        <w:tc>
          <w:tcPr>
            <w:tcW w:w="892" w:type="pct"/>
            <w:tcBorders>
              <w:top w:val="nil"/>
              <w:left w:val="nil"/>
              <w:bottom w:val="single" w:sz="4" w:space="0" w:color="auto"/>
              <w:right w:val="single" w:sz="4" w:space="0" w:color="auto"/>
            </w:tcBorders>
            <w:shd w:val="clear" w:color="auto" w:fill="auto"/>
            <w:hideMark/>
          </w:tcPr>
          <w:p w14:paraId="6CD9B60C"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7729CA57"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19445FAC" w14:textId="77777777" w:rsidR="00FE4EF3" w:rsidRPr="00D4220A" w:rsidRDefault="00FE4EF3" w:rsidP="00FE4EF3">
            <w:pPr>
              <w:pStyle w:val="aff7"/>
            </w:pPr>
            <w:r w:rsidRPr="00D4220A">
              <w:t>-</w:t>
            </w:r>
          </w:p>
        </w:tc>
      </w:tr>
      <w:tr w:rsidR="00FE4EF3" w:rsidRPr="00D4220A" w14:paraId="79467B48"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6209E2FC" w14:textId="77777777" w:rsidR="00FE4EF3" w:rsidRPr="002724D7" w:rsidRDefault="00FE4EF3" w:rsidP="00FE4EF3">
            <w:pPr>
              <w:pStyle w:val="aff7"/>
            </w:pPr>
            <w:r w:rsidRPr="002724D7">
              <w:lastRenderedPageBreak/>
              <w:t>72</w:t>
            </w:r>
          </w:p>
        </w:tc>
        <w:tc>
          <w:tcPr>
            <w:tcW w:w="747" w:type="pct"/>
            <w:tcBorders>
              <w:top w:val="nil"/>
              <w:left w:val="nil"/>
              <w:bottom w:val="single" w:sz="4" w:space="0" w:color="auto"/>
              <w:right w:val="single" w:sz="4" w:space="0" w:color="auto"/>
            </w:tcBorders>
            <w:shd w:val="clear" w:color="auto" w:fill="auto"/>
            <w:vAlign w:val="center"/>
            <w:hideMark/>
          </w:tcPr>
          <w:p w14:paraId="3055B7B0" w14:textId="77777777" w:rsidR="00FE4EF3" w:rsidRPr="002724D7" w:rsidRDefault="00FE4EF3" w:rsidP="00FE4EF3">
            <w:pPr>
              <w:pStyle w:val="aff7"/>
            </w:pPr>
            <w:r w:rsidRPr="002724D7">
              <w:t>666621,54</w:t>
            </w:r>
          </w:p>
        </w:tc>
        <w:tc>
          <w:tcPr>
            <w:tcW w:w="902" w:type="pct"/>
            <w:tcBorders>
              <w:top w:val="nil"/>
              <w:left w:val="nil"/>
              <w:bottom w:val="single" w:sz="4" w:space="0" w:color="auto"/>
              <w:right w:val="single" w:sz="4" w:space="0" w:color="auto"/>
            </w:tcBorders>
            <w:shd w:val="clear" w:color="auto" w:fill="auto"/>
            <w:vAlign w:val="center"/>
            <w:hideMark/>
          </w:tcPr>
          <w:p w14:paraId="6374A21E" w14:textId="77777777" w:rsidR="00FE4EF3" w:rsidRPr="002724D7" w:rsidRDefault="00FE4EF3" w:rsidP="00FE4EF3">
            <w:pPr>
              <w:pStyle w:val="aff7"/>
            </w:pPr>
            <w:r w:rsidRPr="002724D7">
              <w:t>2199740,74</w:t>
            </w:r>
          </w:p>
        </w:tc>
        <w:tc>
          <w:tcPr>
            <w:tcW w:w="892" w:type="pct"/>
            <w:tcBorders>
              <w:top w:val="nil"/>
              <w:left w:val="nil"/>
              <w:bottom w:val="single" w:sz="4" w:space="0" w:color="auto"/>
              <w:right w:val="single" w:sz="4" w:space="0" w:color="auto"/>
            </w:tcBorders>
            <w:shd w:val="clear" w:color="auto" w:fill="auto"/>
            <w:hideMark/>
          </w:tcPr>
          <w:p w14:paraId="0C7C482C"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16E96959"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137B3900" w14:textId="77777777" w:rsidR="00FE4EF3" w:rsidRPr="00D4220A" w:rsidRDefault="00FE4EF3" w:rsidP="00FE4EF3">
            <w:pPr>
              <w:pStyle w:val="aff7"/>
            </w:pPr>
            <w:r w:rsidRPr="00D4220A">
              <w:t>-</w:t>
            </w:r>
          </w:p>
        </w:tc>
      </w:tr>
      <w:tr w:rsidR="00FE4EF3" w:rsidRPr="00D4220A" w14:paraId="2EB93405"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1FF46189" w14:textId="77777777" w:rsidR="00FE4EF3" w:rsidRPr="002724D7" w:rsidRDefault="00FE4EF3" w:rsidP="00FE4EF3">
            <w:pPr>
              <w:pStyle w:val="aff7"/>
            </w:pPr>
            <w:r w:rsidRPr="002724D7">
              <w:t>73</w:t>
            </w:r>
          </w:p>
        </w:tc>
        <w:tc>
          <w:tcPr>
            <w:tcW w:w="747" w:type="pct"/>
            <w:tcBorders>
              <w:top w:val="nil"/>
              <w:left w:val="nil"/>
              <w:bottom w:val="single" w:sz="4" w:space="0" w:color="auto"/>
              <w:right w:val="single" w:sz="4" w:space="0" w:color="auto"/>
            </w:tcBorders>
            <w:shd w:val="clear" w:color="auto" w:fill="auto"/>
            <w:vAlign w:val="center"/>
            <w:hideMark/>
          </w:tcPr>
          <w:p w14:paraId="7D4E794A" w14:textId="77777777" w:rsidR="00FE4EF3" w:rsidRPr="002724D7" w:rsidRDefault="00FE4EF3" w:rsidP="00FE4EF3">
            <w:pPr>
              <w:pStyle w:val="aff7"/>
            </w:pPr>
            <w:r w:rsidRPr="002724D7">
              <w:t>666630,42</w:t>
            </w:r>
          </w:p>
        </w:tc>
        <w:tc>
          <w:tcPr>
            <w:tcW w:w="902" w:type="pct"/>
            <w:tcBorders>
              <w:top w:val="nil"/>
              <w:left w:val="nil"/>
              <w:bottom w:val="single" w:sz="4" w:space="0" w:color="auto"/>
              <w:right w:val="single" w:sz="4" w:space="0" w:color="auto"/>
            </w:tcBorders>
            <w:shd w:val="clear" w:color="auto" w:fill="auto"/>
            <w:vAlign w:val="center"/>
            <w:hideMark/>
          </w:tcPr>
          <w:p w14:paraId="469018BF" w14:textId="77777777" w:rsidR="00FE4EF3" w:rsidRPr="002724D7" w:rsidRDefault="00FE4EF3" w:rsidP="00FE4EF3">
            <w:pPr>
              <w:pStyle w:val="aff7"/>
            </w:pPr>
            <w:r w:rsidRPr="002724D7">
              <w:t>2199732,79</w:t>
            </w:r>
          </w:p>
        </w:tc>
        <w:tc>
          <w:tcPr>
            <w:tcW w:w="892" w:type="pct"/>
            <w:tcBorders>
              <w:top w:val="nil"/>
              <w:left w:val="nil"/>
              <w:bottom w:val="single" w:sz="4" w:space="0" w:color="auto"/>
              <w:right w:val="single" w:sz="4" w:space="0" w:color="auto"/>
            </w:tcBorders>
            <w:shd w:val="clear" w:color="auto" w:fill="auto"/>
            <w:hideMark/>
          </w:tcPr>
          <w:p w14:paraId="211243CF"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54C02FAB"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6BF19A4C" w14:textId="77777777" w:rsidR="00FE4EF3" w:rsidRPr="00D4220A" w:rsidRDefault="00FE4EF3" w:rsidP="00FE4EF3">
            <w:pPr>
              <w:pStyle w:val="aff7"/>
            </w:pPr>
            <w:r w:rsidRPr="00D4220A">
              <w:t>-</w:t>
            </w:r>
          </w:p>
        </w:tc>
      </w:tr>
      <w:tr w:rsidR="00FE4EF3" w:rsidRPr="00D4220A" w14:paraId="5C01C326"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120D7890" w14:textId="77777777" w:rsidR="00FE4EF3" w:rsidRPr="002724D7" w:rsidRDefault="00FE4EF3" w:rsidP="00FE4EF3">
            <w:pPr>
              <w:pStyle w:val="aff7"/>
            </w:pPr>
            <w:r w:rsidRPr="002724D7">
              <w:t>74</w:t>
            </w:r>
          </w:p>
        </w:tc>
        <w:tc>
          <w:tcPr>
            <w:tcW w:w="747" w:type="pct"/>
            <w:tcBorders>
              <w:top w:val="nil"/>
              <w:left w:val="nil"/>
              <w:bottom w:val="single" w:sz="4" w:space="0" w:color="auto"/>
              <w:right w:val="single" w:sz="4" w:space="0" w:color="auto"/>
            </w:tcBorders>
            <w:shd w:val="clear" w:color="auto" w:fill="auto"/>
            <w:vAlign w:val="center"/>
            <w:hideMark/>
          </w:tcPr>
          <w:p w14:paraId="29D6F080" w14:textId="77777777" w:rsidR="00FE4EF3" w:rsidRPr="002724D7" w:rsidRDefault="00FE4EF3" w:rsidP="00FE4EF3">
            <w:pPr>
              <w:pStyle w:val="aff7"/>
            </w:pPr>
            <w:r w:rsidRPr="002724D7">
              <w:t>666636,03</w:t>
            </w:r>
          </w:p>
        </w:tc>
        <w:tc>
          <w:tcPr>
            <w:tcW w:w="902" w:type="pct"/>
            <w:tcBorders>
              <w:top w:val="nil"/>
              <w:left w:val="nil"/>
              <w:bottom w:val="single" w:sz="4" w:space="0" w:color="auto"/>
              <w:right w:val="single" w:sz="4" w:space="0" w:color="auto"/>
            </w:tcBorders>
            <w:shd w:val="clear" w:color="auto" w:fill="auto"/>
            <w:vAlign w:val="center"/>
            <w:hideMark/>
          </w:tcPr>
          <w:p w14:paraId="35D51D37" w14:textId="77777777" w:rsidR="00FE4EF3" w:rsidRPr="002724D7" w:rsidRDefault="00FE4EF3" w:rsidP="00FE4EF3">
            <w:pPr>
              <w:pStyle w:val="aff7"/>
            </w:pPr>
            <w:r w:rsidRPr="002724D7">
              <w:t>2199730,45</w:t>
            </w:r>
          </w:p>
        </w:tc>
        <w:tc>
          <w:tcPr>
            <w:tcW w:w="892" w:type="pct"/>
            <w:tcBorders>
              <w:top w:val="nil"/>
              <w:left w:val="nil"/>
              <w:bottom w:val="single" w:sz="4" w:space="0" w:color="auto"/>
              <w:right w:val="single" w:sz="4" w:space="0" w:color="auto"/>
            </w:tcBorders>
            <w:shd w:val="clear" w:color="auto" w:fill="auto"/>
            <w:hideMark/>
          </w:tcPr>
          <w:p w14:paraId="4BCEA218"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512D47C3"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5126E3E6" w14:textId="77777777" w:rsidR="00FE4EF3" w:rsidRPr="00D4220A" w:rsidRDefault="00FE4EF3" w:rsidP="00FE4EF3">
            <w:pPr>
              <w:pStyle w:val="aff7"/>
            </w:pPr>
            <w:r w:rsidRPr="00D4220A">
              <w:t>-</w:t>
            </w:r>
          </w:p>
        </w:tc>
      </w:tr>
      <w:tr w:rsidR="00FE4EF3" w:rsidRPr="00D4220A" w14:paraId="4C238013"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4AA8656A" w14:textId="77777777" w:rsidR="00FE4EF3" w:rsidRPr="002724D7" w:rsidRDefault="00FE4EF3" w:rsidP="00FE4EF3">
            <w:pPr>
              <w:pStyle w:val="aff7"/>
            </w:pPr>
            <w:r w:rsidRPr="002724D7">
              <w:t>75</w:t>
            </w:r>
          </w:p>
        </w:tc>
        <w:tc>
          <w:tcPr>
            <w:tcW w:w="747" w:type="pct"/>
            <w:tcBorders>
              <w:top w:val="nil"/>
              <w:left w:val="nil"/>
              <w:bottom w:val="single" w:sz="4" w:space="0" w:color="auto"/>
              <w:right w:val="single" w:sz="4" w:space="0" w:color="auto"/>
            </w:tcBorders>
            <w:shd w:val="clear" w:color="auto" w:fill="auto"/>
            <w:vAlign w:val="center"/>
            <w:hideMark/>
          </w:tcPr>
          <w:p w14:paraId="394780D4" w14:textId="77777777" w:rsidR="00FE4EF3" w:rsidRPr="002724D7" w:rsidRDefault="00FE4EF3" w:rsidP="00FE4EF3">
            <w:pPr>
              <w:pStyle w:val="aff7"/>
            </w:pPr>
            <w:r w:rsidRPr="002724D7">
              <w:t>666643,97</w:t>
            </w:r>
          </w:p>
        </w:tc>
        <w:tc>
          <w:tcPr>
            <w:tcW w:w="902" w:type="pct"/>
            <w:tcBorders>
              <w:top w:val="nil"/>
              <w:left w:val="nil"/>
              <w:bottom w:val="single" w:sz="4" w:space="0" w:color="auto"/>
              <w:right w:val="single" w:sz="4" w:space="0" w:color="auto"/>
            </w:tcBorders>
            <w:shd w:val="clear" w:color="auto" w:fill="auto"/>
            <w:vAlign w:val="center"/>
            <w:hideMark/>
          </w:tcPr>
          <w:p w14:paraId="07261F62" w14:textId="77777777" w:rsidR="00FE4EF3" w:rsidRPr="002724D7" w:rsidRDefault="00FE4EF3" w:rsidP="00FE4EF3">
            <w:pPr>
              <w:pStyle w:val="aff7"/>
            </w:pPr>
            <w:r w:rsidRPr="002724D7">
              <w:t>2199733,26</w:t>
            </w:r>
          </w:p>
        </w:tc>
        <w:tc>
          <w:tcPr>
            <w:tcW w:w="892" w:type="pct"/>
            <w:tcBorders>
              <w:top w:val="nil"/>
              <w:left w:val="nil"/>
              <w:bottom w:val="single" w:sz="4" w:space="0" w:color="auto"/>
              <w:right w:val="single" w:sz="4" w:space="0" w:color="auto"/>
            </w:tcBorders>
            <w:shd w:val="clear" w:color="auto" w:fill="auto"/>
            <w:hideMark/>
          </w:tcPr>
          <w:p w14:paraId="5C8EA853"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67DC5B0E"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0B9E1F4D" w14:textId="77777777" w:rsidR="00FE4EF3" w:rsidRPr="00D4220A" w:rsidRDefault="00FE4EF3" w:rsidP="00FE4EF3">
            <w:pPr>
              <w:pStyle w:val="aff7"/>
            </w:pPr>
            <w:r w:rsidRPr="00D4220A">
              <w:t>-</w:t>
            </w:r>
          </w:p>
        </w:tc>
      </w:tr>
      <w:tr w:rsidR="00FE4EF3" w:rsidRPr="00D4220A" w14:paraId="3AAEDEB9"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08F52E19" w14:textId="77777777" w:rsidR="00FE4EF3" w:rsidRPr="002724D7" w:rsidRDefault="00FE4EF3" w:rsidP="00FE4EF3">
            <w:pPr>
              <w:pStyle w:val="aff7"/>
            </w:pPr>
            <w:r w:rsidRPr="002724D7">
              <w:t>76</w:t>
            </w:r>
          </w:p>
        </w:tc>
        <w:tc>
          <w:tcPr>
            <w:tcW w:w="747" w:type="pct"/>
            <w:tcBorders>
              <w:top w:val="nil"/>
              <w:left w:val="nil"/>
              <w:bottom w:val="single" w:sz="4" w:space="0" w:color="auto"/>
              <w:right w:val="single" w:sz="4" w:space="0" w:color="auto"/>
            </w:tcBorders>
            <w:shd w:val="clear" w:color="auto" w:fill="auto"/>
            <w:vAlign w:val="center"/>
            <w:hideMark/>
          </w:tcPr>
          <w:p w14:paraId="40F63CB7" w14:textId="77777777" w:rsidR="00FE4EF3" w:rsidRPr="002724D7" w:rsidRDefault="00FE4EF3" w:rsidP="00FE4EF3">
            <w:pPr>
              <w:pStyle w:val="aff7"/>
            </w:pPr>
            <w:r w:rsidRPr="002724D7">
              <w:t>666654,26</w:t>
            </w:r>
          </w:p>
        </w:tc>
        <w:tc>
          <w:tcPr>
            <w:tcW w:w="902" w:type="pct"/>
            <w:tcBorders>
              <w:top w:val="nil"/>
              <w:left w:val="nil"/>
              <w:bottom w:val="single" w:sz="4" w:space="0" w:color="auto"/>
              <w:right w:val="single" w:sz="4" w:space="0" w:color="auto"/>
            </w:tcBorders>
            <w:shd w:val="clear" w:color="auto" w:fill="auto"/>
            <w:vAlign w:val="center"/>
            <w:hideMark/>
          </w:tcPr>
          <w:p w14:paraId="418404D5" w14:textId="77777777" w:rsidR="00FE4EF3" w:rsidRPr="002724D7" w:rsidRDefault="00FE4EF3" w:rsidP="00FE4EF3">
            <w:pPr>
              <w:pStyle w:val="aff7"/>
            </w:pPr>
            <w:r w:rsidRPr="002724D7">
              <w:t>2199733,73</w:t>
            </w:r>
          </w:p>
        </w:tc>
        <w:tc>
          <w:tcPr>
            <w:tcW w:w="892" w:type="pct"/>
            <w:tcBorders>
              <w:top w:val="nil"/>
              <w:left w:val="nil"/>
              <w:bottom w:val="single" w:sz="4" w:space="0" w:color="auto"/>
              <w:right w:val="single" w:sz="4" w:space="0" w:color="auto"/>
            </w:tcBorders>
            <w:shd w:val="clear" w:color="auto" w:fill="auto"/>
            <w:hideMark/>
          </w:tcPr>
          <w:p w14:paraId="00BA3CBE"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03B904F1"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6BFF42B4" w14:textId="77777777" w:rsidR="00FE4EF3" w:rsidRPr="00D4220A" w:rsidRDefault="00FE4EF3" w:rsidP="00FE4EF3">
            <w:pPr>
              <w:pStyle w:val="aff7"/>
            </w:pPr>
            <w:r w:rsidRPr="00D4220A">
              <w:t>-</w:t>
            </w:r>
          </w:p>
        </w:tc>
      </w:tr>
      <w:tr w:rsidR="00FE4EF3" w:rsidRPr="00D4220A" w14:paraId="67C2B32F"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61A32603" w14:textId="77777777" w:rsidR="00FE4EF3" w:rsidRPr="002724D7" w:rsidRDefault="00FE4EF3" w:rsidP="00FE4EF3">
            <w:pPr>
              <w:pStyle w:val="aff7"/>
            </w:pPr>
            <w:r w:rsidRPr="002724D7">
              <w:t>77</w:t>
            </w:r>
          </w:p>
        </w:tc>
        <w:tc>
          <w:tcPr>
            <w:tcW w:w="747" w:type="pct"/>
            <w:tcBorders>
              <w:top w:val="nil"/>
              <w:left w:val="nil"/>
              <w:bottom w:val="single" w:sz="4" w:space="0" w:color="auto"/>
              <w:right w:val="single" w:sz="4" w:space="0" w:color="auto"/>
            </w:tcBorders>
            <w:shd w:val="clear" w:color="auto" w:fill="auto"/>
            <w:vAlign w:val="center"/>
            <w:hideMark/>
          </w:tcPr>
          <w:p w14:paraId="4AF633E1" w14:textId="77777777" w:rsidR="00FE4EF3" w:rsidRPr="002724D7" w:rsidRDefault="00FE4EF3" w:rsidP="00FE4EF3">
            <w:pPr>
              <w:pStyle w:val="aff7"/>
            </w:pPr>
            <w:r w:rsidRPr="002724D7">
              <w:t>666663,14</w:t>
            </w:r>
          </w:p>
        </w:tc>
        <w:tc>
          <w:tcPr>
            <w:tcW w:w="902" w:type="pct"/>
            <w:tcBorders>
              <w:top w:val="nil"/>
              <w:left w:val="nil"/>
              <w:bottom w:val="single" w:sz="4" w:space="0" w:color="auto"/>
              <w:right w:val="single" w:sz="4" w:space="0" w:color="auto"/>
            </w:tcBorders>
            <w:shd w:val="clear" w:color="auto" w:fill="auto"/>
            <w:vAlign w:val="center"/>
            <w:hideMark/>
          </w:tcPr>
          <w:p w14:paraId="62312311" w14:textId="77777777" w:rsidR="00FE4EF3" w:rsidRPr="002724D7" w:rsidRDefault="00FE4EF3" w:rsidP="00FE4EF3">
            <w:pPr>
              <w:pStyle w:val="aff7"/>
            </w:pPr>
            <w:r w:rsidRPr="002724D7">
              <w:t>2199728,12</w:t>
            </w:r>
          </w:p>
        </w:tc>
        <w:tc>
          <w:tcPr>
            <w:tcW w:w="892" w:type="pct"/>
            <w:tcBorders>
              <w:top w:val="nil"/>
              <w:left w:val="nil"/>
              <w:bottom w:val="single" w:sz="4" w:space="0" w:color="auto"/>
              <w:right w:val="single" w:sz="4" w:space="0" w:color="auto"/>
            </w:tcBorders>
            <w:shd w:val="clear" w:color="auto" w:fill="auto"/>
            <w:hideMark/>
          </w:tcPr>
          <w:p w14:paraId="121B2556"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367405C5"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1C0E32E1" w14:textId="77777777" w:rsidR="00FE4EF3" w:rsidRPr="00D4220A" w:rsidRDefault="00FE4EF3" w:rsidP="00FE4EF3">
            <w:pPr>
              <w:pStyle w:val="aff7"/>
            </w:pPr>
            <w:r w:rsidRPr="00D4220A">
              <w:t>-</w:t>
            </w:r>
          </w:p>
        </w:tc>
      </w:tr>
      <w:tr w:rsidR="00FE4EF3" w:rsidRPr="00D4220A" w14:paraId="1BF09529"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3360FCEC" w14:textId="77777777" w:rsidR="00FE4EF3" w:rsidRPr="002724D7" w:rsidRDefault="00FE4EF3" w:rsidP="00FE4EF3">
            <w:pPr>
              <w:pStyle w:val="aff7"/>
            </w:pPr>
            <w:r w:rsidRPr="002724D7">
              <w:t>78</w:t>
            </w:r>
          </w:p>
        </w:tc>
        <w:tc>
          <w:tcPr>
            <w:tcW w:w="747" w:type="pct"/>
            <w:tcBorders>
              <w:top w:val="nil"/>
              <w:left w:val="nil"/>
              <w:bottom w:val="single" w:sz="4" w:space="0" w:color="auto"/>
              <w:right w:val="single" w:sz="4" w:space="0" w:color="auto"/>
            </w:tcBorders>
            <w:shd w:val="clear" w:color="auto" w:fill="auto"/>
            <w:vAlign w:val="center"/>
            <w:hideMark/>
          </w:tcPr>
          <w:p w14:paraId="2AD3C453" w14:textId="77777777" w:rsidR="00FE4EF3" w:rsidRPr="002724D7" w:rsidRDefault="00FE4EF3" w:rsidP="00FE4EF3">
            <w:pPr>
              <w:pStyle w:val="aff7"/>
            </w:pPr>
            <w:r w:rsidRPr="002724D7">
              <w:t>666672,49</w:t>
            </w:r>
          </w:p>
        </w:tc>
        <w:tc>
          <w:tcPr>
            <w:tcW w:w="902" w:type="pct"/>
            <w:tcBorders>
              <w:top w:val="nil"/>
              <w:left w:val="nil"/>
              <w:bottom w:val="single" w:sz="4" w:space="0" w:color="auto"/>
              <w:right w:val="single" w:sz="4" w:space="0" w:color="auto"/>
            </w:tcBorders>
            <w:shd w:val="clear" w:color="auto" w:fill="auto"/>
            <w:vAlign w:val="center"/>
            <w:hideMark/>
          </w:tcPr>
          <w:p w14:paraId="191F6EC9" w14:textId="77777777" w:rsidR="00FE4EF3" w:rsidRPr="002724D7" w:rsidRDefault="00FE4EF3" w:rsidP="00FE4EF3">
            <w:pPr>
              <w:pStyle w:val="aff7"/>
            </w:pPr>
            <w:r w:rsidRPr="002724D7">
              <w:t>2199718,30</w:t>
            </w:r>
          </w:p>
        </w:tc>
        <w:tc>
          <w:tcPr>
            <w:tcW w:w="892" w:type="pct"/>
            <w:tcBorders>
              <w:top w:val="nil"/>
              <w:left w:val="nil"/>
              <w:bottom w:val="single" w:sz="4" w:space="0" w:color="auto"/>
              <w:right w:val="single" w:sz="4" w:space="0" w:color="auto"/>
            </w:tcBorders>
            <w:shd w:val="clear" w:color="auto" w:fill="auto"/>
            <w:hideMark/>
          </w:tcPr>
          <w:p w14:paraId="65E9C532"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543F077F"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110F8867" w14:textId="77777777" w:rsidR="00FE4EF3" w:rsidRPr="00D4220A" w:rsidRDefault="00FE4EF3" w:rsidP="00FE4EF3">
            <w:pPr>
              <w:pStyle w:val="aff7"/>
            </w:pPr>
            <w:r w:rsidRPr="00D4220A">
              <w:t>-</w:t>
            </w:r>
          </w:p>
        </w:tc>
      </w:tr>
      <w:tr w:rsidR="00FE4EF3" w:rsidRPr="00D4220A" w14:paraId="3AF9C699"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77971324" w14:textId="77777777" w:rsidR="00FE4EF3" w:rsidRPr="002724D7" w:rsidRDefault="00FE4EF3" w:rsidP="00FE4EF3">
            <w:pPr>
              <w:pStyle w:val="aff7"/>
            </w:pPr>
            <w:r w:rsidRPr="002724D7">
              <w:t>79</w:t>
            </w:r>
          </w:p>
        </w:tc>
        <w:tc>
          <w:tcPr>
            <w:tcW w:w="747" w:type="pct"/>
            <w:tcBorders>
              <w:top w:val="nil"/>
              <w:left w:val="nil"/>
              <w:bottom w:val="single" w:sz="4" w:space="0" w:color="auto"/>
              <w:right w:val="single" w:sz="4" w:space="0" w:color="auto"/>
            </w:tcBorders>
            <w:shd w:val="clear" w:color="auto" w:fill="auto"/>
            <w:vAlign w:val="center"/>
            <w:hideMark/>
          </w:tcPr>
          <w:p w14:paraId="79C656B1" w14:textId="77777777" w:rsidR="00FE4EF3" w:rsidRPr="002724D7" w:rsidRDefault="00FE4EF3" w:rsidP="00FE4EF3">
            <w:pPr>
              <w:pStyle w:val="aff7"/>
            </w:pPr>
            <w:r w:rsidRPr="002724D7">
              <w:t>666693,99</w:t>
            </w:r>
          </w:p>
        </w:tc>
        <w:tc>
          <w:tcPr>
            <w:tcW w:w="902" w:type="pct"/>
            <w:tcBorders>
              <w:top w:val="nil"/>
              <w:left w:val="nil"/>
              <w:bottom w:val="single" w:sz="4" w:space="0" w:color="auto"/>
              <w:right w:val="single" w:sz="4" w:space="0" w:color="auto"/>
            </w:tcBorders>
            <w:shd w:val="clear" w:color="auto" w:fill="auto"/>
            <w:vAlign w:val="center"/>
            <w:hideMark/>
          </w:tcPr>
          <w:p w14:paraId="48F8C600" w14:textId="77777777" w:rsidR="00FE4EF3" w:rsidRPr="002724D7" w:rsidRDefault="00FE4EF3" w:rsidP="00FE4EF3">
            <w:pPr>
              <w:pStyle w:val="aff7"/>
            </w:pPr>
            <w:r w:rsidRPr="002724D7">
              <w:t>2199694,93</w:t>
            </w:r>
          </w:p>
        </w:tc>
        <w:tc>
          <w:tcPr>
            <w:tcW w:w="892" w:type="pct"/>
            <w:tcBorders>
              <w:top w:val="nil"/>
              <w:left w:val="nil"/>
              <w:bottom w:val="single" w:sz="4" w:space="0" w:color="auto"/>
              <w:right w:val="single" w:sz="4" w:space="0" w:color="auto"/>
            </w:tcBorders>
            <w:shd w:val="clear" w:color="auto" w:fill="auto"/>
            <w:hideMark/>
          </w:tcPr>
          <w:p w14:paraId="0AD0D807"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08FC38D9"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4F1D8811" w14:textId="77777777" w:rsidR="00FE4EF3" w:rsidRPr="00D4220A" w:rsidRDefault="00FE4EF3" w:rsidP="00FE4EF3">
            <w:pPr>
              <w:pStyle w:val="aff7"/>
            </w:pPr>
            <w:r w:rsidRPr="00D4220A">
              <w:t>-</w:t>
            </w:r>
          </w:p>
        </w:tc>
      </w:tr>
      <w:tr w:rsidR="00FE4EF3" w:rsidRPr="00D4220A" w14:paraId="65F1707F"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1B44ADEE" w14:textId="77777777" w:rsidR="00FE4EF3" w:rsidRPr="002724D7" w:rsidRDefault="00FE4EF3" w:rsidP="00FE4EF3">
            <w:pPr>
              <w:pStyle w:val="aff7"/>
            </w:pPr>
            <w:r w:rsidRPr="002724D7">
              <w:t>80</w:t>
            </w:r>
          </w:p>
        </w:tc>
        <w:tc>
          <w:tcPr>
            <w:tcW w:w="747" w:type="pct"/>
            <w:tcBorders>
              <w:top w:val="nil"/>
              <w:left w:val="nil"/>
              <w:bottom w:val="single" w:sz="4" w:space="0" w:color="auto"/>
              <w:right w:val="single" w:sz="4" w:space="0" w:color="auto"/>
            </w:tcBorders>
            <w:shd w:val="clear" w:color="auto" w:fill="auto"/>
            <w:vAlign w:val="center"/>
            <w:hideMark/>
          </w:tcPr>
          <w:p w14:paraId="34D14ED7" w14:textId="77777777" w:rsidR="00FE4EF3" w:rsidRPr="002724D7" w:rsidRDefault="00FE4EF3" w:rsidP="00FE4EF3">
            <w:pPr>
              <w:pStyle w:val="aff7"/>
            </w:pPr>
            <w:r w:rsidRPr="002724D7">
              <w:t>666711,75</w:t>
            </w:r>
          </w:p>
        </w:tc>
        <w:tc>
          <w:tcPr>
            <w:tcW w:w="902" w:type="pct"/>
            <w:tcBorders>
              <w:top w:val="nil"/>
              <w:left w:val="nil"/>
              <w:bottom w:val="single" w:sz="4" w:space="0" w:color="auto"/>
              <w:right w:val="single" w:sz="4" w:space="0" w:color="auto"/>
            </w:tcBorders>
            <w:shd w:val="clear" w:color="auto" w:fill="auto"/>
            <w:vAlign w:val="center"/>
            <w:hideMark/>
          </w:tcPr>
          <w:p w14:paraId="5CCA5D9A" w14:textId="77777777" w:rsidR="00FE4EF3" w:rsidRPr="002724D7" w:rsidRDefault="00FE4EF3" w:rsidP="00FE4EF3">
            <w:pPr>
              <w:pStyle w:val="aff7"/>
            </w:pPr>
            <w:r w:rsidRPr="002724D7">
              <w:t>2199682,31</w:t>
            </w:r>
          </w:p>
        </w:tc>
        <w:tc>
          <w:tcPr>
            <w:tcW w:w="892" w:type="pct"/>
            <w:tcBorders>
              <w:top w:val="nil"/>
              <w:left w:val="nil"/>
              <w:bottom w:val="single" w:sz="4" w:space="0" w:color="auto"/>
              <w:right w:val="single" w:sz="4" w:space="0" w:color="auto"/>
            </w:tcBorders>
            <w:shd w:val="clear" w:color="auto" w:fill="auto"/>
            <w:hideMark/>
          </w:tcPr>
          <w:p w14:paraId="5A75D26E"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7516BEF8"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04A91759" w14:textId="77777777" w:rsidR="00FE4EF3" w:rsidRPr="00D4220A" w:rsidRDefault="00FE4EF3" w:rsidP="00FE4EF3">
            <w:pPr>
              <w:pStyle w:val="aff7"/>
            </w:pPr>
            <w:r w:rsidRPr="00D4220A">
              <w:t>-</w:t>
            </w:r>
          </w:p>
        </w:tc>
      </w:tr>
      <w:tr w:rsidR="00FE4EF3" w:rsidRPr="00D4220A" w14:paraId="078A6AA2"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7A7596B1" w14:textId="77777777" w:rsidR="00FE4EF3" w:rsidRPr="002724D7" w:rsidRDefault="00FE4EF3" w:rsidP="00FE4EF3">
            <w:pPr>
              <w:pStyle w:val="aff7"/>
            </w:pPr>
            <w:r w:rsidRPr="002724D7">
              <w:t>81</w:t>
            </w:r>
          </w:p>
        </w:tc>
        <w:tc>
          <w:tcPr>
            <w:tcW w:w="747" w:type="pct"/>
            <w:tcBorders>
              <w:top w:val="nil"/>
              <w:left w:val="nil"/>
              <w:bottom w:val="single" w:sz="4" w:space="0" w:color="auto"/>
              <w:right w:val="single" w:sz="4" w:space="0" w:color="auto"/>
            </w:tcBorders>
            <w:shd w:val="clear" w:color="auto" w:fill="auto"/>
            <w:vAlign w:val="center"/>
            <w:hideMark/>
          </w:tcPr>
          <w:p w14:paraId="0C230D59" w14:textId="77777777" w:rsidR="00FE4EF3" w:rsidRPr="002724D7" w:rsidRDefault="00FE4EF3" w:rsidP="00FE4EF3">
            <w:pPr>
              <w:pStyle w:val="aff7"/>
            </w:pPr>
            <w:r w:rsidRPr="002724D7">
              <w:t>666746,81</w:t>
            </w:r>
          </w:p>
        </w:tc>
        <w:tc>
          <w:tcPr>
            <w:tcW w:w="902" w:type="pct"/>
            <w:tcBorders>
              <w:top w:val="nil"/>
              <w:left w:val="nil"/>
              <w:bottom w:val="single" w:sz="4" w:space="0" w:color="auto"/>
              <w:right w:val="single" w:sz="4" w:space="0" w:color="auto"/>
            </w:tcBorders>
            <w:shd w:val="clear" w:color="auto" w:fill="auto"/>
            <w:vAlign w:val="center"/>
            <w:hideMark/>
          </w:tcPr>
          <w:p w14:paraId="37C3CB5A" w14:textId="77777777" w:rsidR="00FE4EF3" w:rsidRPr="002724D7" w:rsidRDefault="00FE4EF3" w:rsidP="00FE4EF3">
            <w:pPr>
              <w:pStyle w:val="aff7"/>
            </w:pPr>
            <w:r w:rsidRPr="002724D7">
              <w:t>2199669,69</w:t>
            </w:r>
          </w:p>
        </w:tc>
        <w:tc>
          <w:tcPr>
            <w:tcW w:w="892" w:type="pct"/>
            <w:tcBorders>
              <w:top w:val="nil"/>
              <w:left w:val="nil"/>
              <w:bottom w:val="single" w:sz="4" w:space="0" w:color="auto"/>
              <w:right w:val="single" w:sz="4" w:space="0" w:color="auto"/>
            </w:tcBorders>
            <w:shd w:val="clear" w:color="auto" w:fill="auto"/>
            <w:hideMark/>
          </w:tcPr>
          <w:p w14:paraId="6D5D0220"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24277BF0"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19CA78D6" w14:textId="77777777" w:rsidR="00FE4EF3" w:rsidRPr="00D4220A" w:rsidRDefault="00FE4EF3" w:rsidP="00FE4EF3">
            <w:pPr>
              <w:pStyle w:val="aff7"/>
            </w:pPr>
            <w:r w:rsidRPr="00D4220A">
              <w:t>-</w:t>
            </w:r>
          </w:p>
        </w:tc>
      </w:tr>
      <w:tr w:rsidR="00FE4EF3" w:rsidRPr="00D4220A" w14:paraId="3B04043C"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642987DD" w14:textId="77777777" w:rsidR="00FE4EF3" w:rsidRPr="002724D7" w:rsidRDefault="00FE4EF3" w:rsidP="00FE4EF3">
            <w:pPr>
              <w:pStyle w:val="aff7"/>
            </w:pPr>
            <w:r w:rsidRPr="002724D7">
              <w:t>82</w:t>
            </w:r>
          </w:p>
        </w:tc>
        <w:tc>
          <w:tcPr>
            <w:tcW w:w="747" w:type="pct"/>
            <w:tcBorders>
              <w:top w:val="nil"/>
              <w:left w:val="nil"/>
              <w:bottom w:val="single" w:sz="4" w:space="0" w:color="auto"/>
              <w:right w:val="single" w:sz="4" w:space="0" w:color="auto"/>
            </w:tcBorders>
            <w:shd w:val="clear" w:color="auto" w:fill="auto"/>
            <w:vAlign w:val="center"/>
            <w:hideMark/>
          </w:tcPr>
          <w:p w14:paraId="284E2046" w14:textId="77777777" w:rsidR="00FE4EF3" w:rsidRPr="002724D7" w:rsidRDefault="00FE4EF3" w:rsidP="00FE4EF3">
            <w:pPr>
              <w:pStyle w:val="aff7"/>
            </w:pPr>
            <w:r w:rsidRPr="002724D7">
              <w:t>666766,01</w:t>
            </w:r>
          </w:p>
        </w:tc>
        <w:tc>
          <w:tcPr>
            <w:tcW w:w="902" w:type="pct"/>
            <w:tcBorders>
              <w:top w:val="nil"/>
              <w:left w:val="nil"/>
              <w:bottom w:val="single" w:sz="4" w:space="0" w:color="auto"/>
              <w:right w:val="single" w:sz="4" w:space="0" w:color="auto"/>
            </w:tcBorders>
            <w:shd w:val="clear" w:color="auto" w:fill="auto"/>
            <w:vAlign w:val="center"/>
            <w:hideMark/>
          </w:tcPr>
          <w:p w14:paraId="5838E1FD" w14:textId="77777777" w:rsidR="00FE4EF3" w:rsidRPr="002724D7" w:rsidRDefault="00FE4EF3" w:rsidP="00FE4EF3">
            <w:pPr>
              <w:pStyle w:val="aff7"/>
            </w:pPr>
            <w:r w:rsidRPr="002724D7">
              <w:t>2199671,85</w:t>
            </w:r>
          </w:p>
        </w:tc>
        <w:tc>
          <w:tcPr>
            <w:tcW w:w="892" w:type="pct"/>
            <w:tcBorders>
              <w:top w:val="nil"/>
              <w:left w:val="nil"/>
              <w:bottom w:val="single" w:sz="4" w:space="0" w:color="auto"/>
              <w:right w:val="single" w:sz="4" w:space="0" w:color="auto"/>
            </w:tcBorders>
            <w:shd w:val="clear" w:color="auto" w:fill="auto"/>
            <w:hideMark/>
          </w:tcPr>
          <w:p w14:paraId="19428878"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287A2A1A"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71ADFE5C" w14:textId="77777777" w:rsidR="00FE4EF3" w:rsidRPr="00D4220A" w:rsidRDefault="00FE4EF3" w:rsidP="00FE4EF3">
            <w:pPr>
              <w:pStyle w:val="aff7"/>
            </w:pPr>
            <w:r w:rsidRPr="00D4220A">
              <w:t>-</w:t>
            </w:r>
          </w:p>
        </w:tc>
      </w:tr>
      <w:tr w:rsidR="00FE4EF3" w:rsidRPr="00D4220A" w14:paraId="529CB1DF"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24235288" w14:textId="77777777" w:rsidR="00FE4EF3" w:rsidRPr="002724D7" w:rsidRDefault="00FE4EF3" w:rsidP="00FE4EF3">
            <w:pPr>
              <w:pStyle w:val="aff7"/>
            </w:pPr>
            <w:r w:rsidRPr="002724D7">
              <w:t>83</w:t>
            </w:r>
          </w:p>
        </w:tc>
        <w:tc>
          <w:tcPr>
            <w:tcW w:w="747" w:type="pct"/>
            <w:tcBorders>
              <w:top w:val="nil"/>
              <w:left w:val="nil"/>
              <w:bottom w:val="single" w:sz="4" w:space="0" w:color="auto"/>
              <w:right w:val="single" w:sz="4" w:space="0" w:color="auto"/>
            </w:tcBorders>
            <w:shd w:val="clear" w:color="auto" w:fill="auto"/>
            <w:vAlign w:val="center"/>
            <w:hideMark/>
          </w:tcPr>
          <w:p w14:paraId="7A21F1FC" w14:textId="77777777" w:rsidR="00FE4EF3" w:rsidRPr="002724D7" w:rsidRDefault="00FE4EF3" w:rsidP="00FE4EF3">
            <w:pPr>
              <w:pStyle w:val="aff7"/>
            </w:pPr>
            <w:r w:rsidRPr="002724D7">
              <w:t>666826,96</w:t>
            </w:r>
          </w:p>
        </w:tc>
        <w:tc>
          <w:tcPr>
            <w:tcW w:w="902" w:type="pct"/>
            <w:tcBorders>
              <w:top w:val="nil"/>
              <w:left w:val="nil"/>
              <w:bottom w:val="single" w:sz="4" w:space="0" w:color="auto"/>
              <w:right w:val="single" w:sz="4" w:space="0" w:color="auto"/>
            </w:tcBorders>
            <w:shd w:val="clear" w:color="auto" w:fill="auto"/>
            <w:vAlign w:val="center"/>
            <w:hideMark/>
          </w:tcPr>
          <w:p w14:paraId="034D54CD" w14:textId="77777777" w:rsidR="00FE4EF3" w:rsidRPr="002724D7" w:rsidRDefault="00FE4EF3" w:rsidP="00FE4EF3">
            <w:pPr>
              <w:pStyle w:val="aff7"/>
            </w:pPr>
            <w:r w:rsidRPr="002724D7">
              <w:t>2199758,87</w:t>
            </w:r>
          </w:p>
        </w:tc>
        <w:tc>
          <w:tcPr>
            <w:tcW w:w="892" w:type="pct"/>
            <w:tcBorders>
              <w:top w:val="nil"/>
              <w:left w:val="nil"/>
              <w:bottom w:val="single" w:sz="4" w:space="0" w:color="auto"/>
              <w:right w:val="single" w:sz="4" w:space="0" w:color="auto"/>
            </w:tcBorders>
            <w:shd w:val="clear" w:color="auto" w:fill="auto"/>
            <w:hideMark/>
          </w:tcPr>
          <w:p w14:paraId="48BAE083"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4443E998"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7C653B31" w14:textId="77777777" w:rsidR="00FE4EF3" w:rsidRPr="00D4220A" w:rsidRDefault="00FE4EF3" w:rsidP="00FE4EF3">
            <w:pPr>
              <w:pStyle w:val="aff7"/>
            </w:pPr>
            <w:r w:rsidRPr="00D4220A">
              <w:t>-</w:t>
            </w:r>
          </w:p>
        </w:tc>
      </w:tr>
      <w:tr w:rsidR="00FE4EF3" w:rsidRPr="00D4220A" w14:paraId="7AD26387"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6060A794" w14:textId="77777777" w:rsidR="00FE4EF3" w:rsidRPr="002724D7" w:rsidRDefault="00FE4EF3" w:rsidP="00FE4EF3">
            <w:pPr>
              <w:pStyle w:val="aff7"/>
            </w:pPr>
            <w:r w:rsidRPr="002724D7">
              <w:t>84</w:t>
            </w:r>
          </w:p>
        </w:tc>
        <w:tc>
          <w:tcPr>
            <w:tcW w:w="747" w:type="pct"/>
            <w:tcBorders>
              <w:top w:val="nil"/>
              <w:left w:val="nil"/>
              <w:bottom w:val="single" w:sz="4" w:space="0" w:color="auto"/>
              <w:right w:val="single" w:sz="4" w:space="0" w:color="auto"/>
            </w:tcBorders>
            <w:shd w:val="clear" w:color="auto" w:fill="auto"/>
            <w:vAlign w:val="center"/>
            <w:hideMark/>
          </w:tcPr>
          <w:p w14:paraId="7709C45C" w14:textId="77777777" w:rsidR="00FE4EF3" w:rsidRPr="002724D7" w:rsidRDefault="00FE4EF3" w:rsidP="00FE4EF3">
            <w:pPr>
              <w:pStyle w:val="aff7"/>
            </w:pPr>
            <w:r w:rsidRPr="002724D7">
              <w:t>666897,05</w:t>
            </w:r>
          </w:p>
        </w:tc>
        <w:tc>
          <w:tcPr>
            <w:tcW w:w="902" w:type="pct"/>
            <w:tcBorders>
              <w:top w:val="nil"/>
              <w:left w:val="nil"/>
              <w:bottom w:val="single" w:sz="4" w:space="0" w:color="auto"/>
              <w:right w:val="single" w:sz="4" w:space="0" w:color="auto"/>
            </w:tcBorders>
            <w:shd w:val="clear" w:color="auto" w:fill="auto"/>
            <w:vAlign w:val="center"/>
            <w:hideMark/>
          </w:tcPr>
          <w:p w14:paraId="4CBEF754" w14:textId="77777777" w:rsidR="00FE4EF3" w:rsidRPr="002724D7" w:rsidRDefault="00FE4EF3" w:rsidP="00FE4EF3">
            <w:pPr>
              <w:pStyle w:val="aff7"/>
            </w:pPr>
            <w:r w:rsidRPr="002724D7">
              <w:t>2199832,55</w:t>
            </w:r>
          </w:p>
        </w:tc>
        <w:tc>
          <w:tcPr>
            <w:tcW w:w="892" w:type="pct"/>
            <w:tcBorders>
              <w:top w:val="nil"/>
              <w:left w:val="nil"/>
              <w:bottom w:val="single" w:sz="4" w:space="0" w:color="auto"/>
              <w:right w:val="single" w:sz="4" w:space="0" w:color="auto"/>
            </w:tcBorders>
            <w:shd w:val="clear" w:color="auto" w:fill="auto"/>
            <w:hideMark/>
          </w:tcPr>
          <w:p w14:paraId="55233FBC"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4450F08E"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70294895" w14:textId="77777777" w:rsidR="00FE4EF3" w:rsidRPr="00D4220A" w:rsidRDefault="00FE4EF3" w:rsidP="00FE4EF3">
            <w:pPr>
              <w:pStyle w:val="aff7"/>
            </w:pPr>
            <w:r w:rsidRPr="00D4220A">
              <w:t>-</w:t>
            </w:r>
          </w:p>
        </w:tc>
      </w:tr>
      <w:tr w:rsidR="00FE4EF3" w:rsidRPr="00D4220A" w14:paraId="29461C8B"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7441255B" w14:textId="77777777" w:rsidR="00FE4EF3" w:rsidRPr="002724D7" w:rsidRDefault="00FE4EF3" w:rsidP="00FE4EF3">
            <w:pPr>
              <w:pStyle w:val="aff7"/>
            </w:pPr>
            <w:r w:rsidRPr="002724D7">
              <w:t>85</w:t>
            </w:r>
          </w:p>
        </w:tc>
        <w:tc>
          <w:tcPr>
            <w:tcW w:w="747" w:type="pct"/>
            <w:tcBorders>
              <w:top w:val="nil"/>
              <w:left w:val="nil"/>
              <w:bottom w:val="single" w:sz="4" w:space="0" w:color="auto"/>
              <w:right w:val="single" w:sz="4" w:space="0" w:color="auto"/>
            </w:tcBorders>
            <w:shd w:val="clear" w:color="auto" w:fill="auto"/>
            <w:vAlign w:val="center"/>
            <w:hideMark/>
          </w:tcPr>
          <w:p w14:paraId="024302E2" w14:textId="77777777" w:rsidR="00FE4EF3" w:rsidRPr="002724D7" w:rsidRDefault="00FE4EF3" w:rsidP="00FE4EF3">
            <w:pPr>
              <w:pStyle w:val="aff7"/>
            </w:pPr>
            <w:r w:rsidRPr="002724D7">
              <w:t>666915,79</w:t>
            </w:r>
          </w:p>
        </w:tc>
        <w:tc>
          <w:tcPr>
            <w:tcW w:w="902" w:type="pct"/>
            <w:tcBorders>
              <w:top w:val="nil"/>
              <w:left w:val="nil"/>
              <w:bottom w:val="single" w:sz="4" w:space="0" w:color="auto"/>
              <w:right w:val="single" w:sz="4" w:space="0" w:color="auto"/>
            </w:tcBorders>
            <w:shd w:val="clear" w:color="auto" w:fill="auto"/>
            <w:vAlign w:val="center"/>
            <w:hideMark/>
          </w:tcPr>
          <w:p w14:paraId="5FD23E17" w14:textId="77777777" w:rsidR="00FE4EF3" w:rsidRPr="002724D7" w:rsidRDefault="00FE4EF3" w:rsidP="00FE4EF3">
            <w:pPr>
              <w:pStyle w:val="aff7"/>
            </w:pPr>
            <w:r w:rsidRPr="002724D7">
              <w:t>2199852,25</w:t>
            </w:r>
          </w:p>
        </w:tc>
        <w:tc>
          <w:tcPr>
            <w:tcW w:w="892" w:type="pct"/>
            <w:tcBorders>
              <w:top w:val="nil"/>
              <w:left w:val="nil"/>
              <w:bottom w:val="single" w:sz="4" w:space="0" w:color="auto"/>
              <w:right w:val="single" w:sz="4" w:space="0" w:color="auto"/>
            </w:tcBorders>
            <w:shd w:val="clear" w:color="auto" w:fill="auto"/>
            <w:hideMark/>
          </w:tcPr>
          <w:p w14:paraId="1FA4D5B9"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11A7CAC4"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6D1A694A" w14:textId="77777777" w:rsidR="00FE4EF3" w:rsidRPr="00D4220A" w:rsidRDefault="00FE4EF3" w:rsidP="00FE4EF3">
            <w:pPr>
              <w:pStyle w:val="aff7"/>
            </w:pPr>
            <w:r w:rsidRPr="00D4220A">
              <w:t>-</w:t>
            </w:r>
          </w:p>
        </w:tc>
      </w:tr>
      <w:tr w:rsidR="00FE4EF3" w:rsidRPr="00D4220A" w14:paraId="770E86CB"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01C1C044" w14:textId="77777777" w:rsidR="00FE4EF3" w:rsidRPr="002724D7" w:rsidRDefault="00FE4EF3" w:rsidP="00FE4EF3">
            <w:pPr>
              <w:pStyle w:val="aff7"/>
            </w:pPr>
            <w:r w:rsidRPr="002724D7">
              <w:t>86</w:t>
            </w:r>
          </w:p>
        </w:tc>
        <w:tc>
          <w:tcPr>
            <w:tcW w:w="747" w:type="pct"/>
            <w:tcBorders>
              <w:top w:val="nil"/>
              <w:left w:val="nil"/>
              <w:bottom w:val="single" w:sz="4" w:space="0" w:color="auto"/>
              <w:right w:val="single" w:sz="4" w:space="0" w:color="auto"/>
            </w:tcBorders>
            <w:shd w:val="clear" w:color="auto" w:fill="auto"/>
            <w:vAlign w:val="center"/>
            <w:hideMark/>
          </w:tcPr>
          <w:p w14:paraId="00F993EC" w14:textId="77777777" w:rsidR="00FE4EF3" w:rsidRPr="002724D7" w:rsidRDefault="00FE4EF3" w:rsidP="00FE4EF3">
            <w:pPr>
              <w:pStyle w:val="aff7"/>
            </w:pPr>
            <w:r w:rsidRPr="002724D7">
              <w:t>666958,64</w:t>
            </w:r>
          </w:p>
        </w:tc>
        <w:tc>
          <w:tcPr>
            <w:tcW w:w="902" w:type="pct"/>
            <w:tcBorders>
              <w:top w:val="nil"/>
              <w:left w:val="nil"/>
              <w:bottom w:val="single" w:sz="4" w:space="0" w:color="auto"/>
              <w:right w:val="single" w:sz="4" w:space="0" w:color="auto"/>
            </w:tcBorders>
            <w:shd w:val="clear" w:color="auto" w:fill="auto"/>
            <w:vAlign w:val="center"/>
            <w:hideMark/>
          </w:tcPr>
          <w:p w14:paraId="01AC8674" w14:textId="77777777" w:rsidR="00FE4EF3" w:rsidRPr="002724D7" w:rsidRDefault="00FE4EF3" w:rsidP="00FE4EF3">
            <w:pPr>
              <w:pStyle w:val="aff7"/>
            </w:pPr>
            <w:r w:rsidRPr="002724D7">
              <w:t>2199917,21</w:t>
            </w:r>
          </w:p>
        </w:tc>
        <w:tc>
          <w:tcPr>
            <w:tcW w:w="892" w:type="pct"/>
            <w:tcBorders>
              <w:top w:val="nil"/>
              <w:left w:val="nil"/>
              <w:bottom w:val="single" w:sz="4" w:space="0" w:color="auto"/>
              <w:right w:val="single" w:sz="4" w:space="0" w:color="auto"/>
            </w:tcBorders>
            <w:shd w:val="clear" w:color="auto" w:fill="auto"/>
            <w:hideMark/>
          </w:tcPr>
          <w:p w14:paraId="52AEBFB7"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14FDA350"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616EE9DC" w14:textId="77777777" w:rsidR="00FE4EF3" w:rsidRPr="00D4220A" w:rsidRDefault="00FE4EF3" w:rsidP="00FE4EF3">
            <w:pPr>
              <w:pStyle w:val="aff7"/>
            </w:pPr>
            <w:r w:rsidRPr="00D4220A">
              <w:t>-</w:t>
            </w:r>
          </w:p>
        </w:tc>
      </w:tr>
      <w:tr w:rsidR="00FE4EF3" w:rsidRPr="00D4220A" w14:paraId="7060A605"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03560CD7" w14:textId="77777777" w:rsidR="00FE4EF3" w:rsidRPr="002724D7" w:rsidRDefault="00FE4EF3" w:rsidP="00FE4EF3">
            <w:pPr>
              <w:pStyle w:val="aff7"/>
            </w:pPr>
            <w:r w:rsidRPr="002724D7">
              <w:t>87</w:t>
            </w:r>
          </w:p>
        </w:tc>
        <w:tc>
          <w:tcPr>
            <w:tcW w:w="747" w:type="pct"/>
            <w:tcBorders>
              <w:top w:val="nil"/>
              <w:left w:val="nil"/>
              <w:bottom w:val="single" w:sz="4" w:space="0" w:color="auto"/>
              <w:right w:val="single" w:sz="4" w:space="0" w:color="auto"/>
            </w:tcBorders>
            <w:shd w:val="clear" w:color="auto" w:fill="auto"/>
            <w:vAlign w:val="center"/>
            <w:hideMark/>
          </w:tcPr>
          <w:p w14:paraId="17374796" w14:textId="77777777" w:rsidR="00FE4EF3" w:rsidRPr="002724D7" w:rsidRDefault="00FE4EF3" w:rsidP="00FE4EF3">
            <w:pPr>
              <w:pStyle w:val="aff7"/>
            </w:pPr>
            <w:r w:rsidRPr="002724D7">
              <w:t>667083,56</w:t>
            </w:r>
          </w:p>
        </w:tc>
        <w:tc>
          <w:tcPr>
            <w:tcW w:w="902" w:type="pct"/>
            <w:tcBorders>
              <w:top w:val="nil"/>
              <w:left w:val="nil"/>
              <w:bottom w:val="single" w:sz="4" w:space="0" w:color="auto"/>
              <w:right w:val="single" w:sz="4" w:space="0" w:color="auto"/>
            </w:tcBorders>
            <w:shd w:val="clear" w:color="auto" w:fill="auto"/>
            <w:vAlign w:val="center"/>
            <w:hideMark/>
          </w:tcPr>
          <w:p w14:paraId="3EC1F0CD" w14:textId="77777777" w:rsidR="00FE4EF3" w:rsidRPr="002724D7" w:rsidRDefault="00FE4EF3" w:rsidP="00FE4EF3">
            <w:pPr>
              <w:pStyle w:val="aff7"/>
            </w:pPr>
            <w:r w:rsidRPr="002724D7">
              <w:t>2199729,21</w:t>
            </w:r>
          </w:p>
        </w:tc>
        <w:tc>
          <w:tcPr>
            <w:tcW w:w="892" w:type="pct"/>
            <w:tcBorders>
              <w:top w:val="nil"/>
              <w:left w:val="nil"/>
              <w:bottom w:val="single" w:sz="4" w:space="0" w:color="auto"/>
              <w:right w:val="single" w:sz="4" w:space="0" w:color="auto"/>
            </w:tcBorders>
            <w:shd w:val="clear" w:color="auto" w:fill="auto"/>
            <w:hideMark/>
          </w:tcPr>
          <w:p w14:paraId="313FC1DD"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75FD0982"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0762B259" w14:textId="77777777" w:rsidR="00FE4EF3" w:rsidRPr="00D4220A" w:rsidRDefault="00FE4EF3" w:rsidP="00FE4EF3">
            <w:pPr>
              <w:pStyle w:val="aff7"/>
            </w:pPr>
            <w:r w:rsidRPr="00D4220A">
              <w:t>-</w:t>
            </w:r>
          </w:p>
        </w:tc>
      </w:tr>
      <w:tr w:rsidR="00FE4EF3" w:rsidRPr="00D4220A" w14:paraId="15640A5A"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46CDF5AB" w14:textId="77777777" w:rsidR="00FE4EF3" w:rsidRPr="002724D7" w:rsidRDefault="00FE4EF3" w:rsidP="00FE4EF3">
            <w:pPr>
              <w:pStyle w:val="aff7"/>
            </w:pPr>
            <w:r w:rsidRPr="002724D7">
              <w:t>88</w:t>
            </w:r>
          </w:p>
        </w:tc>
        <w:tc>
          <w:tcPr>
            <w:tcW w:w="747" w:type="pct"/>
            <w:tcBorders>
              <w:top w:val="nil"/>
              <w:left w:val="nil"/>
              <w:bottom w:val="single" w:sz="4" w:space="0" w:color="auto"/>
              <w:right w:val="single" w:sz="4" w:space="0" w:color="auto"/>
            </w:tcBorders>
            <w:shd w:val="clear" w:color="auto" w:fill="auto"/>
            <w:vAlign w:val="center"/>
            <w:hideMark/>
          </w:tcPr>
          <w:p w14:paraId="665671AB" w14:textId="77777777" w:rsidR="00FE4EF3" w:rsidRPr="002724D7" w:rsidRDefault="00FE4EF3" w:rsidP="00FE4EF3">
            <w:pPr>
              <w:pStyle w:val="aff7"/>
            </w:pPr>
            <w:r w:rsidRPr="002724D7">
              <w:t>667146,69</w:t>
            </w:r>
          </w:p>
        </w:tc>
        <w:tc>
          <w:tcPr>
            <w:tcW w:w="902" w:type="pct"/>
            <w:tcBorders>
              <w:top w:val="nil"/>
              <w:left w:val="nil"/>
              <w:bottom w:val="single" w:sz="4" w:space="0" w:color="auto"/>
              <w:right w:val="single" w:sz="4" w:space="0" w:color="auto"/>
            </w:tcBorders>
            <w:shd w:val="clear" w:color="auto" w:fill="auto"/>
            <w:vAlign w:val="center"/>
            <w:hideMark/>
          </w:tcPr>
          <w:p w14:paraId="1D539114" w14:textId="77777777" w:rsidR="00FE4EF3" w:rsidRPr="002724D7" w:rsidRDefault="00FE4EF3" w:rsidP="00FE4EF3">
            <w:pPr>
              <w:pStyle w:val="aff7"/>
            </w:pPr>
            <w:r w:rsidRPr="002724D7">
              <w:t>2199766,12</w:t>
            </w:r>
          </w:p>
        </w:tc>
        <w:tc>
          <w:tcPr>
            <w:tcW w:w="892" w:type="pct"/>
            <w:tcBorders>
              <w:top w:val="nil"/>
              <w:left w:val="nil"/>
              <w:bottom w:val="single" w:sz="4" w:space="0" w:color="auto"/>
              <w:right w:val="single" w:sz="4" w:space="0" w:color="auto"/>
            </w:tcBorders>
            <w:shd w:val="clear" w:color="auto" w:fill="auto"/>
            <w:hideMark/>
          </w:tcPr>
          <w:p w14:paraId="29F16B95"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2DB8F943"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2C3F59C8" w14:textId="77777777" w:rsidR="00FE4EF3" w:rsidRPr="00D4220A" w:rsidRDefault="00FE4EF3" w:rsidP="00FE4EF3">
            <w:pPr>
              <w:pStyle w:val="aff7"/>
            </w:pPr>
            <w:r w:rsidRPr="00D4220A">
              <w:t>-</w:t>
            </w:r>
          </w:p>
        </w:tc>
      </w:tr>
      <w:tr w:rsidR="00FE4EF3" w:rsidRPr="00D4220A" w14:paraId="7C9892D4"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39EDD71E" w14:textId="77777777" w:rsidR="00FE4EF3" w:rsidRPr="002724D7" w:rsidRDefault="00FE4EF3" w:rsidP="00FE4EF3">
            <w:pPr>
              <w:pStyle w:val="aff7"/>
            </w:pPr>
            <w:r w:rsidRPr="002724D7">
              <w:t>89</w:t>
            </w:r>
          </w:p>
        </w:tc>
        <w:tc>
          <w:tcPr>
            <w:tcW w:w="747" w:type="pct"/>
            <w:tcBorders>
              <w:top w:val="nil"/>
              <w:left w:val="nil"/>
              <w:bottom w:val="single" w:sz="4" w:space="0" w:color="auto"/>
              <w:right w:val="single" w:sz="4" w:space="0" w:color="auto"/>
            </w:tcBorders>
            <w:shd w:val="clear" w:color="auto" w:fill="auto"/>
            <w:vAlign w:val="center"/>
            <w:hideMark/>
          </w:tcPr>
          <w:p w14:paraId="74626B1E" w14:textId="77777777" w:rsidR="00FE4EF3" w:rsidRPr="002724D7" w:rsidRDefault="00FE4EF3" w:rsidP="00FE4EF3">
            <w:pPr>
              <w:pStyle w:val="aff7"/>
            </w:pPr>
            <w:r w:rsidRPr="002724D7">
              <w:t>667223,36</w:t>
            </w:r>
          </w:p>
        </w:tc>
        <w:tc>
          <w:tcPr>
            <w:tcW w:w="902" w:type="pct"/>
            <w:tcBorders>
              <w:top w:val="nil"/>
              <w:left w:val="nil"/>
              <w:bottom w:val="single" w:sz="4" w:space="0" w:color="auto"/>
              <w:right w:val="single" w:sz="4" w:space="0" w:color="auto"/>
            </w:tcBorders>
            <w:shd w:val="clear" w:color="auto" w:fill="auto"/>
            <w:vAlign w:val="center"/>
            <w:hideMark/>
          </w:tcPr>
          <w:p w14:paraId="7EB45A33" w14:textId="77777777" w:rsidR="00FE4EF3" w:rsidRPr="002724D7" w:rsidRDefault="00FE4EF3" w:rsidP="00FE4EF3">
            <w:pPr>
              <w:pStyle w:val="aff7"/>
            </w:pPr>
            <w:r w:rsidRPr="002724D7">
              <w:t>2199792,87</w:t>
            </w:r>
          </w:p>
        </w:tc>
        <w:tc>
          <w:tcPr>
            <w:tcW w:w="892" w:type="pct"/>
            <w:tcBorders>
              <w:top w:val="nil"/>
              <w:left w:val="nil"/>
              <w:bottom w:val="single" w:sz="4" w:space="0" w:color="auto"/>
              <w:right w:val="single" w:sz="4" w:space="0" w:color="auto"/>
            </w:tcBorders>
            <w:shd w:val="clear" w:color="auto" w:fill="auto"/>
            <w:hideMark/>
          </w:tcPr>
          <w:p w14:paraId="67F563EA"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4C06FEEB"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436E6153" w14:textId="77777777" w:rsidR="00FE4EF3" w:rsidRPr="00D4220A" w:rsidRDefault="00FE4EF3" w:rsidP="00FE4EF3">
            <w:pPr>
              <w:pStyle w:val="aff7"/>
            </w:pPr>
            <w:r w:rsidRPr="00D4220A">
              <w:t>-</w:t>
            </w:r>
          </w:p>
        </w:tc>
      </w:tr>
      <w:tr w:rsidR="00FE4EF3" w:rsidRPr="00D4220A" w14:paraId="633C3865"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0445BB84" w14:textId="77777777" w:rsidR="00FE4EF3" w:rsidRPr="002724D7" w:rsidRDefault="00FE4EF3" w:rsidP="00FE4EF3">
            <w:pPr>
              <w:pStyle w:val="aff7"/>
            </w:pPr>
            <w:r w:rsidRPr="002724D7">
              <w:t>90</w:t>
            </w:r>
          </w:p>
        </w:tc>
        <w:tc>
          <w:tcPr>
            <w:tcW w:w="747" w:type="pct"/>
            <w:tcBorders>
              <w:top w:val="nil"/>
              <w:left w:val="nil"/>
              <w:bottom w:val="single" w:sz="4" w:space="0" w:color="auto"/>
              <w:right w:val="single" w:sz="4" w:space="0" w:color="auto"/>
            </w:tcBorders>
            <w:shd w:val="clear" w:color="auto" w:fill="auto"/>
            <w:vAlign w:val="center"/>
            <w:hideMark/>
          </w:tcPr>
          <w:p w14:paraId="02376B08" w14:textId="77777777" w:rsidR="00FE4EF3" w:rsidRPr="002724D7" w:rsidRDefault="00FE4EF3" w:rsidP="00FE4EF3">
            <w:pPr>
              <w:pStyle w:val="aff7"/>
            </w:pPr>
            <w:r w:rsidRPr="002724D7">
              <w:t>667252,02</w:t>
            </w:r>
          </w:p>
        </w:tc>
        <w:tc>
          <w:tcPr>
            <w:tcW w:w="902" w:type="pct"/>
            <w:tcBorders>
              <w:top w:val="nil"/>
              <w:left w:val="nil"/>
              <w:bottom w:val="single" w:sz="4" w:space="0" w:color="auto"/>
              <w:right w:val="single" w:sz="4" w:space="0" w:color="auto"/>
            </w:tcBorders>
            <w:shd w:val="clear" w:color="auto" w:fill="auto"/>
            <w:vAlign w:val="center"/>
            <w:hideMark/>
          </w:tcPr>
          <w:p w14:paraId="2311CE9A" w14:textId="77777777" w:rsidR="00FE4EF3" w:rsidRPr="002724D7" w:rsidRDefault="00FE4EF3" w:rsidP="00FE4EF3">
            <w:pPr>
              <w:pStyle w:val="aff7"/>
            </w:pPr>
            <w:r w:rsidRPr="002724D7">
              <w:t>2199802,87</w:t>
            </w:r>
          </w:p>
        </w:tc>
        <w:tc>
          <w:tcPr>
            <w:tcW w:w="892" w:type="pct"/>
            <w:tcBorders>
              <w:top w:val="nil"/>
              <w:left w:val="nil"/>
              <w:bottom w:val="single" w:sz="4" w:space="0" w:color="auto"/>
              <w:right w:val="single" w:sz="4" w:space="0" w:color="auto"/>
            </w:tcBorders>
            <w:shd w:val="clear" w:color="auto" w:fill="auto"/>
            <w:hideMark/>
          </w:tcPr>
          <w:p w14:paraId="7D2FA25E"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2774D860"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489DA7D3" w14:textId="77777777" w:rsidR="00FE4EF3" w:rsidRPr="00D4220A" w:rsidRDefault="00FE4EF3" w:rsidP="00FE4EF3">
            <w:pPr>
              <w:pStyle w:val="aff7"/>
            </w:pPr>
            <w:r w:rsidRPr="00D4220A">
              <w:t>-</w:t>
            </w:r>
          </w:p>
        </w:tc>
      </w:tr>
      <w:tr w:rsidR="00FE4EF3" w:rsidRPr="00D4220A" w14:paraId="4B5AE6A9"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184C665E" w14:textId="77777777" w:rsidR="00FE4EF3" w:rsidRPr="002724D7" w:rsidRDefault="00FE4EF3" w:rsidP="00FE4EF3">
            <w:pPr>
              <w:pStyle w:val="aff7"/>
            </w:pPr>
            <w:r w:rsidRPr="002724D7">
              <w:t>91</w:t>
            </w:r>
          </w:p>
        </w:tc>
        <w:tc>
          <w:tcPr>
            <w:tcW w:w="747" w:type="pct"/>
            <w:tcBorders>
              <w:top w:val="nil"/>
              <w:left w:val="nil"/>
              <w:bottom w:val="single" w:sz="4" w:space="0" w:color="auto"/>
              <w:right w:val="single" w:sz="4" w:space="0" w:color="auto"/>
            </w:tcBorders>
            <w:shd w:val="clear" w:color="auto" w:fill="auto"/>
            <w:vAlign w:val="center"/>
            <w:hideMark/>
          </w:tcPr>
          <w:p w14:paraId="45FFD84C" w14:textId="77777777" w:rsidR="00FE4EF3" w:rsidRPr="002724D7" w:rsidRDefault="00FE4EF3" w:rsidP="00FE4EF3">
            <w:pPr>
              <w:pStyle w:val="aff7"/>
            </w:pPr>
            <w:r w:rsidRPr="002724D7">
              <w:t>667348,87</w:t>
            </w:r>
          </w:p>
        </w:tc>
        <w:tc>
          <w:tcPr>
            <w:tcW w:w="902" w:type="pct"/>
            <w:tcBorders>
              <w:top w:val="nil"/>
              <w:left w:val="nil"/>
              <w:bottom w:val="single" w:sz="4" w:space="0" w:color="auto"/>
              <w:right w:val="single" w:sz="4" w:space="0" w:color="auto"/>
            </w:tcBorders>
            <w:shd w:val="clear" w:color="auto" w:fill="auto"/>
            <w:vAlign w:val="center"/>
            <w:hideMark/>
          </w:tcPr>
          <w:p w14:paraId="0319C5A3" w14:textId="77777777" w:rsidR="00FE4EF3" w:rsidRPr="002724D7" w:rsidRDefault="00FE4EF3" w:rsidP="00FE4EF3">
            <w:pPr>
              <w:pStyle w:val="aff7"/>
            </w:pPr>
            <w:r w:rsidRPr="002724D7">
              <w:t>2199783,08</w:t>
            </w:r>
          </w:p>
        </w:tc>
        <w:tc>
          <w:tcPr>
            <w:tcW w:w="892" w:type="pct"/>
            <w:tcBorders>
              <w:top w:val="nil"/>
              <w:left w:val="nil"/>
              <w:bottom w:val="single" w:sz="4" w:space="0" w:color="auto"/>
              <w:right w:val="single" w:sz="4" w:space="0" w:color="auto"/>
            </w:tcBorders>
            <w:shd w:val="clear" w:color="auto" w:fill="auto"/>
            <w:hideMark/>
          </w:tcPr>
          <w:p w14:paraId="0EBFB285"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6B30438D"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359C61A6" w14:textId="77777777" w:rsidR="00FE4EF3" w:rsidRPr="00D4220A" w:rsidRDefault="00FE4EF3" w:rsidP="00FE4EF3">
            <w:pPr>
              <w:pStyle w:val="aff7"/>
            </w:pPr>
            <w:r w:rsidRPr="00D4220A">
              <w:t>-</w:t>
            </w:r>
          </w:p>
        </w:tc>
      </w:tr>
      <w:tr w:rsidR="00FE4EF3" w:rsidRPr="00D4220A" w14:paraId="4C0D60EC"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794FB490" w14:textId="77777777" w:rsidR="00FE4EF3" w:rsidRPr="002724D7" w:rsidRDefault="00FE4EF3" w:rsidP="00FE4EF3">
            <w:pPr>
              <w:pStyle w:val="aff7"/>
            </w:pPr>
            <w:r w:rsidRPr="002724D7">
              <w:t>92</w:t>
            </w:r>
          </w:p>
        </w:tc>
        <w:tc>
          <w:tcPr>
            <w:tcW w:w="747" w:type="pct"/>
            <w:tcBorders>
              <w:top w:val="nil"/>
              <w:left w:val="nil"/>
              <w:bottom w:val="single" w:sz="4" w:space="0" w:color="auto"/>
              <w:right w:val="single" w:sz="4" w:space="0" w:color="auto"/>
            </w:tcBorders>
            <w:shd w:val="clear" w:color="auto" w:fill="auto"/>
            <w:vAlign w:val="center"/>
            <w:hideMark/>
          </w:tcPr>
          <w:p w14:paraId="01CEE9FC" w14:textId="77777777" w:rsidR="00FE4EF3" w:rsidRPr="002724D7" w:rsidRDefault="00FE4EF3" w:rsidP="00FE4EF3">
            <w:pPr>
              <w:pStyle w:val="aff7"/>
            </w:pPr>
            <w:r w:rsidRPr="002724D7">
              <w:t>667353,25</w:t>
            </w:r>
          </w:p>
        </w:tc>
        <w:tc>
          <w:tcPr>
            <w:tcW w:w="902" w:type="pct"/>
            <w:tcBorders>
              <w:top w:val="nil"/>
              <w:left w:val="nil"/>
              <w:bottom w:val="single" w:sz="4" w:space="0" w:color="auto"/>
              <w:right w:val="single" w:sz="4" w:space="0" w:color="auto"/>
            </w:tcBorders>
            <w:shd w:val="clear" w:color="auto" w:fill="auto"/>
            <w:vAlign w:val="center"/>
            <w:hideMark/>
          </w:tcPr>
          <w:p w14:paraId="79F30AC9" w14:textId="77777777" w:rsidR="00FE4EF3" w:rsidRPr="002724D7" w:rsidRDefault="00FE4EF3" w:rsidP="00FE4EF3">
            <w:pPr>
              <w:pStyle w:val="aff7"/>
            </w:pPr>
            <w:r w:rsidRPr="002724D7">
              <w:t>2199784,36</w:t>
            </w:r>
          </w:p>
        </w:tc>
        <w:tc>
          <w:tcPr>
            <w:tcW w:w="892" w:type="pct"/>
            <w:tcBorders>
              <w:top w:val="nil"/>
              <w:left w:val="nil"/>
              <w:bottom w:val="single" w:sz="4" w:space="0" w:color="auto"/>
              <w:right w:val="single" w:sz="4" w:space="0" w:color="auto"/>
            </w:tcBorders>
            <w:shd w:val="clear" w:color="auto" w:fill="auto"/>
            <w:hideMark/>
          </w:tcPr>
          <w:p w14:paraId="7BF1C198"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049CEFD0"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13A8C154" w14:textId="77777777" w:rsidR="00FE4EF3" w:rsidRPr="00D4220A" w:rsidRDefault="00FE4EF3" w:rsidP="00FE4EF3">
            <w:pPr>
              <w:pStyle w:val="aff7"/>
            </w:pPr>
            <w:r w:rsidRPr="00D4220A">
              <w:t>-</w:t>
            </w:r>
          </w:p>
        </w:tc>
      </w:tr>
      <w:tr w:rsidR="00FE4EF3" w:rsidRPr="00D4220A" w14:paraId="26DC4B79"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384C1A6C" w14:textId="77777777" w:rsidR="00FE4EF3" w:rsidRPr="002724D7" w:rsidRDefault="00FE4EF3" w:rsidP="00FE4EF3">
            <w:pPr>
              <w:pStyle w:val="aff7"/>
            </w:pPr>
            <w:r w:rsidRPr="002724D7">
              <w:t>93</w:t>
            </w:r>
          </w:p>
        </w:tc>
        <w:tc>
          <w:tcPr>
            <w:tcW w:w="747" w:type="pct"/>
            <w:tcBorders>
              <w:top w:val="nil"/>
              <w:left w:val="nil"/>
              <w:bottom w:val="single" w:sz="4" w:space="0" w:color="auto"/>
              <w:right w:val="single" w:sz="4" w:space="0" w:color="auto"/>
            </w:tcBorders>
            <w:shd w:val="clear" w:color="auto" w:fill="auto"/>
            <w:vAlign w:val="center"/>
            <w:hideMark/>
          </w:tcPr>
          <w:p w14:paraId="5A9E6F29" w14:textId="77777777" w:rsidR="00FE4EF3" w:rsidRPr="002724D7" w:rsidRDefault="00FE4EF3" w:rsidP="00FE4EF3">
            <w:pPr>
              <w:pStyle w:val="aff7"/>
            </w:pPr>
            <w:r w:rsidRPr="002724D7">
              <w:t>667411,30</w:t>
            </w:r>
          </w:p>
        </w:tc>
        <w:tc>
          <w:tcPr>
            <w:tcW w:w="902" w:type="pct"/>
            <w:tcBorders>
              <w:top w:val="nil"/>
              <w:left w:val="nil"/>
              <w:bottom w:val="single" w:sz="4" w:space="0" w:color="auto"/>
              <w:right w:val="single" w:sz="4" w:space="0" w:color="auto"/>
            </w:tcBorders>
            <w:shd w:val="clear" w:color="auto" w:fill="auto"/>
            <w:vAlign w:val="center"/>
            <w:hideMark/>
          </w:tcPr>
          <w:p w14:paraId="0B1B4E24" w14:textId="77777777" w:rsidR="00FE4EF3" w:rsidRPr="002724D7" w:rsidRDefault="00FE4EF3" w:rsidP="00FE4EF3">
            <w:pPr>
              <w:pStyle w:val="aff7"/>
            </w:pPr>
            <w:r w:rsidRPr="002724D7">
              <w:t>2199770,30</w:t>
            </w:r>
          </w:p>
        </w:tc>
        <w:tc>
          <w:tcPr>
            <w:tcW w:w="892" w:type="pct"/>
            <w:tcBorders>
              <w:top w:val="nil"/>
              <w:left w:val="nil"/>
              <w:bottom w:val="single" w:sz="4" w:space="0" w:color="auto"/>
              <w:right w:val="single" w:sz="4" w:space="0" w:color="auto"/>
            </w:tcBorders>
            <w:shd w:val="clear" w:color="auto" w:fill="auto"/>
            <w:hideMark/>
          </w:tcPr>
          <w:p w14:paraId="3191712D"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33AFAABC"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7535AA89" w14:textId="77777777" w:rsidR="00FE4EF3" w:rsidRPr="00D4220A" w:rsidRDefault="00FE4EF3" w:rsidP="00FE4EF3">
            <w:pPr>
              <w:pStyle w:val="aff7"/>
            </w:pPr>
            <w:r w:rsidRPr="00D4220A">
              <w:t>-</w:t>
            </w:r>
          </w:p>
        </w:tc>
      </w:tr>
      <w:tr w:rsidR="00FE4EF3" w:rsidRPr="00D4220A" w14:paraId="47E60730"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6C48249D" w14:textId="77777777" w:rsidR="00FE4EF3" w:rsidRPr="002724D7" w:rsidRDefault="00FE4EF3" w:rsidP="00FE4EF3">
            <w:pPr>
              <w:pStyle w:val="aff7"/>
            </w:pPr>
            <w:r w:rsidRPr="002724D7">
              <w:t>94</w:t>
            </w:r>
          </w:p>
        </w:tc>
        <w:tc>
          <w:tcPr>
            <w:tcW w:w="747" w:type="pct"/>
            <w:tcBorders>
              <w:top w:val="nil"/>
              <w:left w:val="nil"/>
              <w:bottom w:val="single" w:sz="4" w:space="0" w:color="auto"/>
              <w:right w:val="single" w:sz="4" w:space="0" w:color="auto"/>
            </w:tcBorders>
            <w:shd w:val="clear" w:color="auto" w:fill="auto"/>
            <w:vAlign w:val="center"/>
            <w:hideMark/>
          </w:tcPr>
          <w:p w14:paraId="26B19C10" w14:textId="77777777" w:rsidR="00FE4EF3" w:rsidRPr="002724D7" w:rsidRDefault="00FE4EF3" w:rsidP="00FE4EF3">
            <w:pPr>
              <w:pStyle w:val="aff7"/>
            </w:pPr>
            <w:r w:rsidRPr="002724D7">
              <w:t>667471,31</w:t>
            </w:r>
          </w:p>
        </w:tc>
        <w:tc>
          <w:tcPr>
            <w:tcW w:w="902" w:type="pct"/>
            <w:tcBorders>
              <w:top w:val="nil"/>
              <w:left w:val="nil"/>
              <w:bottom w:val="single" w:sz="4" w:space="0" w:color="auto"/>
              <w:right w:val="single" w:sz="4" w:space="0" w:color="auto"/>
            </w:tcBorders>
            <w:shd w:val="clear" w:color="auto" w:fill="auto"/>
            <w:vAlign w:val="center"/>
            <w:hideMark/>
          </w:tcPr>
          <w:p w14:paraId="06BCE390" w14:textId="77777777" w:rsidR="00FE4EF3" w:rsidRPr="002724D7" w:rsidRDefault="00FE4EF3" w:rsidP="00FE4EF3">
            <w:pPr>
              <w:pStyle w:val="aff7"/>
            </w:pPr>
            <w:r w:rsidRPr="002724D7">
              <w:t>2199910,34</w:t>
            </w:r>
          </w:p>
        </w:tc>
        <w:tc>
          <w:tcPr>
            <w:tcW w:w="892" w:type="pct"/>
            <w:tcBorders>
              <w:top w:val="nil"/>
              <w:left w:val="nil"/>
              <w:bottom w:val="single" w:sz="4" w:space="0" w:color="auto"/>
              <w:right w:val="single" w:sz="4" w:space="0" w:color="auto"/>
            </w:tcBorders>
            <w:shd w:val="clear" w:color="auto" w:fill="auto"/>
            <w:hideMark/>
          </w:tcPr>
          <w:p w14:paraId="1772C54F"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290831CE"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3A6B77F7" w14:textId="77777777" w:rsidR="00FE4EF3" w:rsidRPr="00D4220A" w:rsidRDefault="00FE4EF3" w:rsidP="00FE4EF3">
            <w:pPr>
              <w:pStyle w:val="aff7"/>
            </w:pPr>
            <w:r w:rsidRPr="00D4220A">
              <w:t>-</w:t>
            </w:r>
          </w:p>
        </w:tc>
      </w:tr>
      <w:tr w:rsidR="00FE4EF3" w:rsidRPr="00D4220A" w14:paraId="663648F6"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5EAE88B7" w14:textId="77777777" w:rsidR="00FE4EF3" w:rsidRPr="002724D7" w:rsidRDefault="00FE4EF3" w:rsidP="00FE4EF3">
            <w:pPr>
              <w:pStyle w:val="aff7"/>
            </w:pPr>
            <w:r w:rsidRPr="002724D7">
              <w:t>95</w:t>
            </w:r>
          </w:p>
        </w:tc>
        <w:tc>
          <w:tcPr>
            <w:tcW w:w="747" w:type="pct"/>
            <w:tcBorders>
              <w:top w:val="nil"/>
              <w:left w:val="nil"/>
              <w:bottom w:val="single" w:sz="4" w:space="0" w:color="auto"/>
              <w:right w:val="single" w:sz="4" w:space="0" w:color="auto"/>
            </w:tcBorders>
            <w:shd w:val="clear" w:color="auto" w:fill="auto"/>
            <w:vAlign w:val="center"/>
            <w:hideMark/>
          </w:tcPr>
          <w:p w14:paraId="68BFAADF" w14:textId="77777777" w:rsidR="00FE4EF3" w:rsidRPr="002724D7" w:rsidRDefault="00FE4EF3" w:rsidP="00FE4EF3">
            <w:pPr>
              <w:pStyle w:val="aff7"/>
            </w:pPr>
            <w:r w:rsidRPr="002724D7">
              <w:t>667345,45</w:t>
            </w:r>
          </w:p>
        </w:tc>
        <w:tc>
          <w:tcPr>
            <w:tcW w:w="902" w:type="pct"/>
            <w:tcBorders>
              <w:top w:val="nil"/>
              <w:left w:val="nil"/>
              <w:bottom w:val="single" w:sz="4" w:space="0" w:color="auto"/>
              <w:right w:val="single" w:sz="4" w:space="0" w:color="auto"/>
            </w:tcBorders>
            <w:shd w:val="clear" w:color="auto" w:fill="auto"/>
            <w:vAlign w:val="center"/>
            <w:hideMark/>
          </w:tcPr>
          <w:p w14:paraId="1C0B176A" w14:textId="77777777" w:rsidR="00FE4EF3" w:rsidRPr="002724D7" w:rsidRDefault="00FE4EF3" w:rsidP="00FE4EF3">
            <w:pPr>
              <w:pStyle w:val="aff7"/>
            </w:pPr>
            <w:r w:rsidRPr="002724D7">
              <w:t>2199942,86</w:t>
            </w:r>
          </w:p>
        </w:tc>
        <w:tc>
          <w:tcPr>
            <w:tcW w:w="892" w:type="pct"/>
            <w:tcBorders>
              <w:top w:val="nil"/>
              <w:left w:val="nil"/>
              <w:bottom w:val="single" w:sz="4" w:space="0" w:color="auto"/>
              <w:right w:val="single" w:sz="4" w:space="0" w:color="auto"/>
            </w:tcBorders>
            <w:shd w:val="clear" w:color="auto" w:fill="auto"/>
            <w:hideMark/>
          </w:tcPr>
          <w:p w14:paraId="708DEE49"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0FFB49E1"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364DEAD2" w14:textId="77777777" w:rsidR="00FE4EF3" w:rsidRPr="00D4220A" w:rsidRDefault="00FE4EF3" w:rsidP="00FE4EF3">
            <w:pPr>
              <w:pStyle w:val="aff7"/>
            </w:pPr>
            <w:r w:rsidRPr="00D4220A">
              <w:t>-</w:t>
            </w:r>
          </w:p>
        </w:tc>
      </w:tr>
      <w:tr w:rsidR="00FE4EF3" w:rsidRPr="00D4220A" w14:paraId="2D07EDC6"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4B99FAEE" w14:textId="77777777" w:rsidR="00FE4EF3" w:rsidRPr="002724D7" w:rsidRDefault="00FE4EF3" w:rsidP="00FE4EF3">
            <w:pPr>
              <w:pStyle w:val="aff7"/>
            </w:pPr>
            <w:r w:rsidRPr="002724D7">
              <w:t>96</w:t>
            </w:r>
          </w:p>
        </w:tc>
        <w:tc>
          <w:tcPr>
            <w:tcW w:w="747" w:type="pct"/>
            <w:tcBorders>
              <w:top w:val="nil"/>
              <w:left w:val="nil"/>
              <w:bottom w:val="single" w:sz="4" w:space="0" w:color="auto"/>
              <w:right w:val="single" w:sz="4" w:space="0" w:color="auto"/>
            </w:tcBorders>
            <w:shd w:val="clear" w:color="auto" w:fill="auto"/>
            <w:vAlign w:val="center"/>
            <w:hideMark/>
          </w:tcPr>
          <w:p w14:paraId="6D3C5613" w14:textId="77777777" w:rsidR="00FE4EF3" w:rsidRPr="002724D7" w:rsidRDefault="00FE4EF3" w:rsidP="00FE4EF3">
            <w:pPr>
              <w:pStyle w:val="aff7"/>
            </w:pPr>
            <w:r w:rsidRPr="002724D7">
              <w:t>667337,81</w:t>
            </w:r>
          </w:p>
        </w:tc>
        <w:tc>
          <w:tcPr>
            <w:tcW w:w="902" w:type="pct"/>
            <w:tcBorders>
              <w:top w:val="nil"/>
              <w:left w:val="nil"/>
              <w:bottom w:val="single" w:sz="4" w:space="0" w:color="auto"/>
              <w:right w:val="single" w:sz="4" w:space="0" w:color="auto"/>
            </w:tcBorders>
            <w:shd w:val="clear" w:color="auto" w:fill="auto"/>
            <w:vAlign w:val="center"/>
            <w:hideMark/>
          </w:tcPr>
          <w:p w14:paraId="3EBEFA08" w14:textId="77777777" w:rsidR="00FE4EF3" w:rsidRPr="002724D7" w:rsidRDefault="00FE4EF3" w:rsidP="00FE4EF3">
            <w:pPr>
              <w:pStyle w:val="aff7"/>
            </w:pPr>
            <w:r w:rsidRPr="002724D7">
              <w:t>2200022,54</w:t>
            </w:r>
          </w:p>
        </w:tc>
        <w:tc>
          <w:tcPr>
            <w:tcW w:w="892" w:type="pct"/>
            <w:tcBorders>
              <w:top w:val="nil"/>
              <w:left w:val="nil"/>
              <w:bottom w:val="single" w:sz="4" w:space="0" w:color="auto"/>
              <w:right w:val="single" w:sz="4" w:space="0" w:color="auto"/>
            </w:tcBorders>
            <w:shd w:val="clear" w:color="auto" w:fill="auto"/>
            <w:hideMark/>
          </w:tcPr>
          <w:p w14:paraId="3F8AEABC"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4F5C025E"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17D3A259" w14:textId="77777777" w:rsidR="00FE4EF3" w:rsidRPr="00D4220A" w:rsidRDefault="00FE4EF3" w:rsidP="00FE4EF3">
            <w:pPr>
              <w:pStyle w:val="aff7"/>
            </w:pPr>
            <w:r w:rsidRPr="00D4220A">
              <w:t>-</w:t>
            </w:r>
          </w:p>
        </w:tc>
      </w:tr>
      <w:tr w:rsidR="00FE4EF3" w:rsidRPr="00D4220A" w14:paraId="0887952A"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24399CAC" w14:textId="77777777" w:rsidR="00FE4EF3" w:rsidRPr="002724D7" w:rsidRDefault="00FE4EF3" w:rsidP="00FE4EF3">
            <w:pPr>
              <w:pStyle w:val="aff7"/>
            </w:pPr>
            <w:r w:rsidRPr="002724D7">
              <w:t>97</w:t>
            </w:r>
          </w:p>
        </w:tc>
        <w:tc>
          <w:tcPr>
            <w:tcW w:w="747" w:type="pct"/>
            <w:tcBorders>
              <w:top w:val="nil"/>
              <w:left w:val="nil"/>
              <w:bottom w:val="single" w:sz="4" w:space="0" w:color="auto"/>
              <w:right w:val="single" w:sz="4" w:space="0" w:color="auto"/>
            </w:tcBorders>
            <w:shd w:val="clear" w:color="auto" w:fill="auto"/>
            <w:vAlign w:val="center"/>
            <w:hideMark/>
          </w:tcPr>
          <w:p w14:paraId="513C40DC" w14:textId="77777777" w:rsidR="00FE4EF3" w:rsidRPr="002724D7" w:rsidRDefault="00FE4EF3" w:rsidP="00FE4EF3">
            <w:pPr>
              <w:pStyle w:val="aff7"/>
            </w:pPr>
            <w:r w:rsidRPr="002724D7">
              <w:t>667270,42</w:t>
            </w:r>
          </w:p>
        </w:tc>
        <w:tc>
          <w:tcPr>
            <w:tcW w:w="902" w:type="pct"/>
            <w:tcBorders>
              <w:top w:val="nil"/>
              <w:left w:val="nil"/>
              <w:bottom w:val="single" w:sz="4" w:space="0" w:color="auto"/>
              <w:right w:val="single" w:sz="4" w:space="0" w:color="auto"/>
            </w:tcBorders>
            <w:shd w:val="clear" w:color="auto" w:fill="auto"/>
            <w:vAlign w:val="center"/>
            <w:hideMark/>
          </w:tcPr>
          <w:p w14:paraId="0F91119D" w14:textId="77777777" w:rsidR="00FE4EF3" w:rsidRPr="002724D7" w:rsidRDefault="00FE4EF3" w:rsidP="00FE4EF3">
            <w:pPr>
              <w:pStyle w:val="aff7"/>
            </w:pPr>
            <w:r w:rsidRPr="002724D7">
              <w:t>2200025,39</w:t>
            </w:r>
          </w:p>
        </w:tc>
        <w:tc>
          <w:tcPr>
            <w:tcW w:w="892" w:type="pct"/>
            <w:tcBorders>
              <w:top w:val="nil"/>
              <w:left w:val="nil"/>
              <w:bottom w:val="single" w:sz="4" w:space="0" w:color="auto"/>
              <w:right w:val="single" w:sz="4" w:space="0" w:color="auto"/>
            </w:tcBorders>
            <w:shd w:val="clear" w:color="auto" w:fill="auto"/>
            <w:hideMark/>
          </w:tcPr>
          <w:p w14:paraId="4B5D77C5"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5BC8A232"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3B034C01" w14:textId="77777777" w:rsidR="00FE4EF3" w:rsidRPr="00D4220A" w:rsidRDefault="00FE4EF3" w:rsidP="00FE4EF3">
            <w:pPr>
              <w:pStyle w:val="aff7"/>
            </w:pPr>
            <w:r w:rsidRPr="00D4220A">
              <w:t>-</w:t>
            </w:r>
          </w:p>
        </w:tc>
      </w:tr>
      <w:tr w:rsidR="00FE4EF3" w:rsidRPr="00D4220A" w14:paraId="32C8F4CB"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547214B8" w14:textId="77777777" w:rsidR="00FE4EF3" w:rsidRPr="002724D7" w:rsidRDefault="00FE4EF3" w:rsidP="00FE4EF3">
            <w:pPr>
              <w:pStyle w:val="aff7"/>
            </w:pPr>
            <w:r w:rsidRPr="002724D7">
              <w:t>98</w:t>
            </w:r>
          </w:p>
        </w:tc>
        <w:tc>
          <w:tcPr>
            <w:tcW w:w="747" w:type="pct"/>
            <w:tcBorders>
              <w:top w:val="nil"/>
              <w:left w:val="nil"/>
              <w:bottom w:val="single" w:sz="4" w:space="0" w:color="auto"/>
              <w:right w:val="single" w:sz="4" w:space="0" w:color="auto"/>
            </w:tcBorders>
            <w:shd w:val="clear" w:color="auto" w:fill="auto"/>
            <w:vAlign w:val="center"/>
            <w:hideMark/>
          </w:tcPr>
          <w:p w14:paraId="3791B3FB" w14:textId="77777777" w:rsidR="00FE4EF3" w:rsidRPr="002724D7" w:rsidRDefault="00FE4EF3" w:rsidP="00FE4EF3">
            <w:pPr>
              <w:pStyle w:val="aff7"/>
            </w:pPr>
            <w:r w:rsidRPr="002724D7">
              <w:t>667269,45</w:t>
            </w:r>
          </w:p>
        </w:tc>
        <w:tc>
          <w:tcPr>
            <w:tcW w:w="902" w:type="pct"/>
            <w:tcBorders>
              <w:top w:val="nil"/>
              <w:left w:val="nil"/>
              <w:bottom w:val="single" w:sz="4" w:space="0" w:color="auto"/>
              <w:right w:val="single" w:sz="4" w:space="0" w:color="auto"/>
            </w:tcBorders>
            <w:shd w:val="clear" w:color="auto" w:fill="auto"/>
            <w:vAlign w:val="center"/>
            <w:hideMark/>
          </w:tcPr>
          <w:p w14:paraId="6BB2758E" w14:textId="77777777" w:rsidR="00FE4EF3" w:rsidRPr="002724D7" w:rsidRDefault="00FE4EF3" w:rsidP="00FE4EF3">
            <w:pPr>
              <w:pStyle w:val="aff7"/>
            </w:pPr>
            <w:r w:rsidRPr="002724D7">
              <w:t>2199987,88</w:t>
            </w:r>
          </w:p>
        </w:tc>
        <w:tc>
          <w:tcPr>
            <w:tcW w:w="892" w:type="pct"/>
            <w:tcBorders>
              <w:top w:val="nil"/>
              <w:left w:val="nil"/>
              <w:bottom w:val="single" w:sz="4" w:space="0" w:color="auto"/>
              <w:right w:val="single" w:sz="4" w:space="0" w:color="auto"/>
            </w:tcBorders>
            <w:shd w:val="clear" w:color="auto" w:fill="auto"/>
            <w:hideMark/>
          </w:tcPr>
          <w:p w14:paraId="3854AC77"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23693004"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1563DAAE" w14:textId="77777777" w:rsidR="00FE4EF3" w:rsidRPr="00D4220A" w:rsidRDefault="00FE4EF3" w:rsidP="00FE4EF3">
            <w:pPr>
              <w:pStyle w:val="aff7"/>
            </w:pPr>
            <w:r w:rsidRPr="00D4220A">
              <w:t>-</w:t>
            </w:r>
          </w:p>
        </w:tc>
      </w:tr>
      <w:tr w:rsidR="00FE4EF3" w:rsidRPr="00D4220A" w14:paraId="51FBC3EB"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6263D055" w14:textId="77777777" w:rsidR="00FE4EF3" w:rsidRPr="002724D7" w:rsidRDefault="00FE4EF3" w:rsidP="00FE4EF3">
            <w:pPr>
              <w:pStyle w:val="aff7"/>
            </w:pPr>
            <w:r w:rsidRPr="002724D7">
              <w:t>99</w:t>
            </w:r>
          </w:p>
        </w:tc>
        <w:tc>
          <w:tcPr>
            <w:tcW w:w="747" w:type="pct"/>
            <w:tcBorders>
              <w:top w:val="nil"/>
              <w:left w:val="nil"/>
              <w:bottom w:val="single" w:sz="4" w:space="0" w:color="auto"/>
              <w:right w:val="single" w:sz="4" w:space="0" w:color="auto"/>
            </w:tcBorders>
            <w:shd w:val="clear" w:color="auto" w:fill="auto"/>
            <w:vAlign w:val="center"/>
            <w:hideMark/>
          </w:tcPr>
          <w:p w14:paraId="2A3C3CC0" w14:textId="77777777" w:rsidR="00FE4EF3" w:rsidRPr="002724D7" w:rsidRDefault="00FE4EF3" w:rsidP="00FE4EF3">
            <w:pPr>
              <w:pStyle w:val="aff7"/>
            </w:pPr>
            <w:r w:rsidRPr="002724D7">
              <w:t>667258,86</w:t>
            </w:r>
          </w:p>
        </w:tc>
        <w:tc>
          <w:tcPr>
            <w:tcW w:w="902" w:type="pct"/>
            <w:tcBorders>
              <w:top w:val="nil"/>
              <w:left w:val="nil"/>
              <w:bottom w:val="single" w:sz="4" w:space="0" w:color="auto"/>
              <w:right w:val="single" w:sz="4" w:space="0" w:color="auto"/>
            </w:tcBorders>
            <w:shd w:val="clear" w:color="auto" w:fill="auto"/>
            <w:vAlign w:val="center"/>
            <w:hideMark/>
          </w:tcPr>
          <w:p w14:paraId="63F34C7E" w14:textId="77777777" w:rsidR="00FE4EF3" w:rsidRPr="002724D7" w:rsidRDefault="00FE4EF3" w:rsidP="00FE4EF3">
            <w:pPr>
              <w:pStyle w:val="aff7"/>
            </w:pPr>
            <w:r w:rsidRPr="002724D7">
              <w:t>2199957,08</w:t>
            </w:r>
          </w:p>
        </w:tc>
        <w:tc>
          <w:tcPr>
            <w:tcW w:w="892" w:type="pct"/>
            <w:tcBorders>
              <w:top w:val="nil"/>
              <w:left w:val="nil"/>
              <w:bottom w:val="single" w:sz="4" w:space="0" w:color="auto"/>
              <w:right w:val="single" w:sz="4" w:space="0" w:color="auto"/>
            </w:tcBorders>
            <w:shd w:val="clear" w:color="auto" w:fill="auto"/>
            <w:hideMark/>
          </w:tcPr>
          <w:p w14:paraId="07CA6734"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7AE5D8CE"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5EBB4966" w14:textId="77777777" w:rsidR="00FE4EF3" w:rsidRPr="00D4220A" w:rsidRDefault="00FE4EF3" w:rsidP="00FE4EF3">
            <w:pPr>
              <w:pStyle w:val="aff7"/>
            </w:pPr>
            <w:r w:rsidRPr="00D4220A">
              <w:t>-</w:t>
            </w:r>
          </w:p>
        </w:tc>
      </w:tr>
      <w:tr w:rsidR="00FE4EF3" w:rsidRPr="00D4220A" w14:paraId="7311A952"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4297DD7F" w14:textId="77777777" w:rsidR="00FE4EF3" w:rsidRPr="002724D7" w:rsidRDefault="00FE4EF3" w:rsidP="00FE4EF3">
            <w:pPr>
              <w:pStyle w:val="aff7"/>
            </w:pPr>
            <w:r w:rsidRPr="002724D7">
              <w:t>100</w:t>
            </w:r>
          </w:p>
        </w:tc>
        <w:tc>
          <w:tcPr>
            <w:tcW w:w="747" w:type="pct"/>
            <w:tcBorders>
              <w:top w:val="nil"/>
              <w:left w:val="nil"/>
              <w:bottom w:val="single" w:sz="4" w:space="0" w:color="auto"/>
              <w:right w:val="single" w:sz="4" w:space="0" w:color="auto"/>
            </w:tcBorders>
            <w:shd w:val="clear" w:color="auto" w:fill="auto"/>
            <w:vAlign w:val="center"/>
            <w:hideMark/>
          </w:tcPr>
          <w:p w14:paraId="571923C8" w14:textId="77777777" w:rsidR="00FE4EF3" w:rsidRPr="002724D7" w:rsidRDefault="00FE4EF3" w:rsidP="00FE4EF3">
            <w:pPr>
              <w:pStyle w:val="aff7"/>
            </w:pPr>
            <w:r w:rsidRPr="002724D7">
              <w:t>667244,63</w:t>
            </w:r>
          </w:p>
        </w:tc>
        <w:tc>
          <w:tcPr>
            <w:tcW w:w="902" w:type="pct"/>
            <w:tcBorders>
              <w:top w:val="nil"/>
              <w:left w:val="nil"/>
              <w:bottom w:val="single" w:sz="4" w:space="0" w:color="auto"/>
              <w:right w:val="single" w:sz="4" w:space="0" w:color="auto"/>
            </w:tcBorders>
            <w:shd w:val="clear" w:color="auto" w:fill="auto"/>
            <w:vAlign w:val="center"/>
            <w:hideMark/>
          </w:tcPr>
          <w:p w14:paraId="7A7E96E7" w14:textId="77777777" w:rsidR="00FE4EF3" w:rsidRPr="002724D7" w:rsidRDefault="00FE4EF3" w:rsidP="00FE4EF3">
            <w:pPr>
              <w:pStyle w:val="aff7"/>
            </w:pPr>
            <w:r w:rsidRPr="002724D7">
              <w:t>2199959,47</w:t>
            </w:r>
          </w:p>
        </w:tc>
        <w:tc>
          <w:tcPr>
            <w:tcW w:w="892" w:type="pct"/>
            <w:tcBorders>
              <w:top w:val="nil"/>
              <w:left w:val="nil"/>
              <w:bottom w:val="single" w:sz="4" w:space="0" w:color="auto"/>
              <w:right w:val="single" w:sz="4" w:space="0" w:color="auto"/>
            </w:tcBorders>
            <w:shd w:val="clear" w:color="auto" w:fill="auto"/>
            <w:hideMark/>
          </w:tcPr>
          <w:p w14:paraId="657027A8"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1AAE4F18"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2C1D173F" w14:textId="77777777" w:rsidR="00FE4EF3" w:rsidRPr="00D4220A" w:rsidRDefault="00FE4EF3" w:rsidP="00FE4EF3">
            <w:pPr>
              <w:pStyle w:val="aff7"/>
            </w:pPr>
            <w:r w:rsidRPr="00D4220A">
              <w:t>-</w:t>
            </w:r>
          </w:p>
        </w:tc>
      </w:tr>
      <w:tr w:rsidR="00FE4EF3" w:rsidRPr="00D4220A" w14:paraId="07441DCA"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07999C0A" w14:textId="77777777" w:rsidR="00FE4EF3" w:rsidRPr="002724D7" w:rsidRDefault="00FE4EF3" w:rsidP="00FE4EF3">
            <w:pPr>
              <w:pStyle w:val="aff7"/>
            </w:pPr>
            <w:r w:rsidRPr="002724D7">
              <w:t>101</w:t>
            </w:r>
          </w:p>
        </w:tc>
        <w:tc>
          <w:tcPr>
            <w:tcW w:w="747" w:type="pct"/>
            <w:tcBorders>
              <w:top w:val="nil"/>
              <w:left w:val="nil"/>
              <w:bottom w:val="single" w:sz="4" w:space="0" w:color="auto"/>
              <w:right w:val="single" w:sz="4" w:space="0" w:color="auto"/>
            </w:tcBorders>
            <w:shd w:val="clear" w:color="auto" w:fill="auto"/>
            <w:vAlign w:val="center"/>
            <w:hideMark/>
          </w:tcPr>
          <w:p w14:paraId="2B03D8D1" w14:textId="77777777" w:rsidR="00FE4EF3" w:rsidRPr="002724D7" w:rsidRDefault="00FE4EF3" w:rsidP="00FE4EF3">
            <w:pPr>
              <w:pStyle w:val="aff7"/>
            </w:pPr>
            <w:r w:rsidRPr="002724D7">
              <w:t>667244,63</w:t>
            </w:r>
          </w:p>
        </w:tc>
        <w:tc>
          <w:tcPr>
            <w:tcW w:w="902" w:type="pct"/>
            <w:tcBorders>
              <w:top w:val="nil"/>
              <w:left w:val="nil"/>
              <w:bottom w:val="single" w:sz="4" w:space="0" w:color="auto"/>
              <w:right w:val="single" w:sz="4" w:space="0" w:color="auto"/>
            </w:tcBorders>
            <w:shd w:val="clear" w:color="auto" w:fill="auto"/>
            <w:vAlign w:val="center"/>
            <w:hideMark/>
          </w:tcPr>
          <w:p w14:paraId="4DA191B5" w14:textId="77777777" w:rsidR="00FE4EF3" w:rsidRPr="002724D7" w:rsidRDefault="00FE4EF3" w:rsidP="00FE4EF3">
            <w:pPr>
              <w:pStyle w:val="aff7"/>
            </w:pPr>
            <w:r w:rsidRPr="002724D7">
              <w:t>2199959,47</w:t>
            </w:r>
          </w:p>
        </w:tc>
        <w:tc>
          <w:tcPr>
            <w:tcW w:w="892" w:type="pct"/>
            <w:tcBorders>
              <w:top w:val="nil"/>
              <w:left w:val="nil"/>
              <w:bottom w:val="single" w:sz="4" w:space="0" w:color="auto"/>
              <w:right w:val="single" w:sz="4" w:space="0" w:color="auto"/>
            </w:tcBorders>
            <w:shd w:val="clear" w:color="auto" w:fill="auto"/>
            <w:hideMark/>
          </w:tcPr>
          <w:p w14:paraId="4A5FA70B"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5298261D"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31FB0D90" w14:textId="77777777" w:rsidR="00FE4EF3" w:rsidRPr="00D4220A" w:rsidRDefault="00FE4EF3" w:rsidP="00FE4EF3">
            <w:pPr>
              <w:pStyle w:val="aff7"/>
            </w:pPr>
            <w:r w:rsidRPr="00D4220A">
              <w:t>-</w:t>
            </w:r>
          </w:p>
        </w:tc>
      </w:tr>
      <w:tr w:rsidR="00FE4EF3" w:rsidRPr="00D4220A" w14:paraId="29C14D6C"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5B378501" w14:textId="77777777" w:rsidR="00FE4EF3" w:rsidRPr="002724D7" w:rsidRDefault="00FE4EF3" w:rsidP="00FE4EF3">
            <w:pPr>
              <w:pStyle w:val="aff7"/>
            </w:pPr>
            <w:r w:rsidRPr="002724D7">
              <w:t>102</w:t>
            </w:r>
          </w:p>
        </w:tc>
        <w:tc>
          <w:tcPr>
            <w:tcW w:w="747" w:type="pct"/>
            <w:tcBorders>
              <w:top w:val="nil"/>
              <w:left w:val="nil"/>
              <w:bottom w:val="single" w:sz="4" w:space="0" w:color="auto"/>
              <w:right w:val="single" w:sz="4" w:space="0" w:color="auto"/>
            </w:tcBorders>
            <w:shd w:val="clear" w:color="auto" w:fill="auto"/>
            <w:vAlign w:val="center"/>
            <w:hideMark/>
          </w:tcPr>
          <w:p w14:paraId="7BF66129" w14:textId="77777777" w:rsidR="00FE4EF3" w:rsidRPr="002724D7" w:rsidRDefault="00FE4EF3" w:rsidP="00FE4EF3">
            <w:pPr>
              <w:pStyle w:val="aff7"/>
            </w:pPr>
            <w:r w:rsidRPr="002724D7">
              <w:t>667242,69</w:t>
            </w:r>
          </w:p>
        </w:tc>
        <w:tc>
          <w:tcPr>
            <w:tcW w:w="902" w:type="pct"/>
            <w:tcBorders>
              <w:top w:val="nil"/>
              <w:left w:val="nil"/>
              <w:bottom w:val="single" w:sz="4" w:space="0" w:color="auto"/>
              <w:right w:val="single" w:sz="4" w:space="0" w:color="auto"/>
            </w:tcBorders>
            <w:shd w:val="clear" w:color="auto" w:fill="auto"/>
            <w:vAlign w:val="center"/>
            <w:hideMark/>
          </w:tcPr>
          <w:p w14:paraId="35FA4E04" w14:textId="77777777" w:rsidR="00FE4EF3" w:rsidRPr="002724D7" w:rsidRDefault="00FE4EF3" w:rsidP="00FE4EF3">
            <w:pPr>
              <w:pStyle w:val="aff7"/>
            </w:pPr>
            <w:r w:rsidRPr="002724D7">
              <w:t>2199959,61</w:t>
            </w:r>
          </w:p>
        </w:tc>
        <w:tc>
          <w:tcPr>
            <w:tcW w:w="892" w:type="pct"/>
            <w:tcBorders>
              <w:top w:val="nil"/>
              <w:left w:val="nil"/>
              <w:bottom w:val="single" w:sz="4" w:space="0" w:color="auto"/>
              <w:right w:val="single" w:sz="4" w:space="0" w:color="auto"/>
            </w:tcBorders>
            <w:shd w:val="clear" w:color="auto" w:fill="auto"/>
            <w:hideMark/>
          </w:tcPr>
          <w:p w14:paraId="5E8FCD7D"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4DCB0CAD"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01B221A4" w14:textId="77777777" w:rsidR="00FE4EF3" w:rsidRPr="00D4220A" w:rsidRDefault="00FE4EF3" w:rsidP="00FE4EF3">
            <w:pPr>
              <w:pStyle w:val="aff7"/>
            </w:pPr>
            <w:r w:rsidRPr="00D4220A">
              <w:t>-</w:t>
            </w:r>
          </w:p>
        </w:tc>
      </w:tr>
      <w:tr w:rsidR="00FE4EF3" w:rsidRPr="00D4220A" w14:paraId="2FB597BD"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77C3EE97" w14:textId="77777777" w:rsidR="00FE4EF3" w:rsidRPr="002724D7" w:rsidRDefault="00FE4EF3" w:rsidP="00FE4EF3">
            <w:pPr>
              <w:pStyle w:val="aff7"/>
            </w:pPr>
            <w:r w:rsidRPr="002724D7">
              <w:t>103</w:t>
            </w:r>
          </w:p>
        </w:tc>
        <w:tc>
          <w:tcPr>
            <w:tcW w:w="747" w:type="pct"/>
            <w:tcBorders>
              <w:top w:val="nil"/>
              <w:left w:val="nil"/>
              <w:bottom w:val="single" w:sz="4" w:space="0" w:color="auto"/>
              <w:right w:val="single" w:sz="4" w:space="0" w:color="auto"/>
            </w:tcBorders>
            <w:shd w:val="clear" w:color="auto" w:fill="auto"/>
            <w:vAlign w:val="center"/>
            <w:hideMark/>
          </w:tcPr>
          <w:p w14:paraId="32A51D34" w14:textId="77777777" w:rsidR="00FE4EF3" w:rsidRPr="002724D7" w:rsidRDefault="00FE4EF3" w:rsidP="00FE4EF3">
            <w:pPr>
              <w:pStyle w:val="aff7"/>
            </w:pPr>
            <w:r w:rsidRPr="002724D7">
              <w:t>667179,95</w:t>
            </w:r>
          </w:p>
        </w:tc>
        <w:tc>
          <w:tcPr>
            <w:tcW w:w="902" w:type="pct"/>
            <w:tcBorders>
              <w:top w:val="nil"/>
              <w:left w:val="nil"/>
              <w:bottom w:val="single" w:sz="4" w:space="0" w:color="auto"/>
              <w:right w:val="single" w:sz="4" w:space="0" w:color="auto"/>
            </w:tcBorders>
            <w:shd w:val="clear" w:color="auto" w:fill="auto"/>
            <w:vAlign w:val="center"/>
            <w:hideMark/>
          </w:tcPr>
          <w:p w14:paraId="035E2198" w14:textId="77777777" w:rsidR="00FE4EF3" w:rsidRPr="002724D7" w:rsidRDefault="00FE4EF3" w:rsidP="00FE4EF3">
            <w:pPr>
              <w:pStyle w:val="aff7"/>
            </w:pPr>
            <w:r w:rsidRPr="002724D7">
              <w:t>2199969,45</w:t>
            </w:r>
          </w:p>
        </w:tc>
        <w:tc>
          <w:tcPr>
            <w:tcW w:w="892" w:type="pct"/>
            <w:tcBorders>
              <w:top w:val="nil"/>
              <w:left w:val="nil"/>
              <w:bottom w:val="single" w:sz="4" w:space="0" w:color="auto"/>
              <w:right w:val="single" w:sz="4" w:space="0" w:color="auto"/>
            </w:tcBorders>
            <w:shd w:val="clear" w:color="auto" w:fill="auto"/>
            <w:hideMark/>
          </w:tcPr>
          <w:p w14:paraId="4D3B858E"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7F7F8168"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59947767" w14:textId="77777777" w:rsidR="00FE4EF3" w:rsidRPr="00D4220A" w:rsidRDefault="00FE4EF3" w:rsidP="00FE4EF3">
            <w:pPr>
              <w:pStyle w:val="aff7"/>
            </w:pPr>
            <w:r w:rsidRPr="00D4220A">
              <w:t>-</w:t>
            </w:r>
          </w:p>
        </w:tc>
      </w:tr>
      <w:tr w:rsidR="00FE4EF3" w:rsidRPr="00D4220A" w14:paraId="369004D4"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648B0806" w14:textId="77777777" w:rsidR="00FE4EF3" w:rsidRPr="002724D7" w:rsidRDefault="00FE4EF3" w:rsidP="00FE4EF3">
            <w:pPr>
              <w:pStyle w:val="aff7"/>
            </w:pPr>
            <w:r w:rsidRPr="002724D7">
              <w:t>104</w:t>
            </w:r>
          </w:p>
        </w:tc>
        <w:tc>
          <w:tcPr>
            <w:tcW w:w="747" w:type="pct"/>
            <w:tcBorders>
              <w:top w:val="nil"/>
              <w:left w:val="nil"/>
              <w:bottom w:val="single" w:sz="4" w:space="0" w:color="auto"/>
              <w:right w:val="single" w:sz="4" w:space="0" w:color="auto"/>
            </w:tcBorders>
            <w:shd w:val="clear" w:color="auto" w:fill="auto"/>
            <w:vAlign w:val="center"/>
            <w:hideMark/>
          </w:tcPr>
          <w:p w14:paraId="44BFAA44" w14:textId="77777777" w:rsidR="00FE4EF3" w:rsidRPr="002724D7" w:rsidRDefault="00FE4EF3" w:rsidP="00FE4EF3">
            <w:pPr>
              <w:pStyle w:val="aff7"/>
            </w:pPr>
            <w:r w:rsidRPr="002724D7">
              <w:t>667153,41</w:t>
            </w:r>
          </w:p>
        </w:tc>
        <w:tc>
          <w:tcPr>
            <w:tcW w:w="902" w:type="pct"/>
            <w:tcBorders>
              <w:top w:val="nil"/>
              <w:left w:val="nil"/>
              <w:bottom w:val="single" w:sz="4" w:space="0" w:color="auto"/>
              <w:right w:val="single" w:sz="4" w:space="0" w:color="auto"/>
            </w:tcBorders>
            <w:shd w:val="clear" w:color="auto" w:fill="auto"/>
            <w:vAlign w:val="center"/>
            <w:hideMark/>
          </w:tcPr>
          <w:p w14:paraId="07F3D59D" w14:textId="77777777" w:rsidR="00FE4EF3" w:rsidRPr="002724D7" w:rsidRDefault="00FE4EF3" w:rsidP="00FE4EF3">
            <w:pPr>
              <w:pStyle w:val="aff7"/>
            </w:pPr>
            <w:r w:rsidRPr="002724D7">
              <w:t>2200012,55</w:t>
            </w:r>
          </w:p>
        </w:tc>
        <w:tc>
          <w:tcPr>
            <w:tcW w:w="892" w:type="pct"/>
            <w:tcBorders>
              <w:top w:val="nil"/>
              <w:left w:val="nil"/>
              <w:bottom w:val="single" w:sz="4" w:space="0" w:color="auto"/>
              <w:right w:val="single" w:sz="4" w:space="0" w:color="auto"/>
            </w:tcBorders>
            <w:shd w:val="clear" w:color="auto" w:fill="auto"/>
            <w:hideMark/>
          </w:tcPr>
          <w:p w14:paraId="30569285"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043FD1C9"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1F5FBADA" w14:textId="77777777" w:rsidR="00FE4EF3" w:rsidRPr="00D4220A" w:rsidRDefault="00FE4EF3" w:rsidP="00FE4EF3">
            <w:pPr>
              <w:pStyle w:val="aff7"/>
            </w:pPr>
            <w:r w:rsidRPr="00D4220A">
              <w:t>-</w:t>
            </w:r>
          </w:p>
        </w:tc>
      </w:tr>
      <w:tr w:rsidR="00FE4EF3" w:rsidRPr="00D4220A" w14:paraId="007CB3D6"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4E16055E" w14:textId="77777777" w:rsidR="00FE4EF3" w:rsidRPr="002724D7" w:rsidRDefault="00FE4EF3" w:rsidP="00FE4EF3">
            <w:pPr>
              <w:pStyle w:val="aff7"/>
            </w:pPr>
            <w:r w:rsidRPr="002724D7">
              <w:t>105</w:t>
            </w:r>
          </w:p>
        </w:tc>
        <w:tc>
          <w:tcPr>
            <w:tcW w:w="747" w:type="pct"/>
            <w:tcBorders>
              <w:top w:val="nil"/>
              <w:left w:val="nil"/>
              <w:bottom w:val="single" w:sz="4" w:space="0" w:color="auto"/>
              <w:right w:val="single" w:sz="4" w:space="0" w:color="auto"/>
            </w:tcBorders>
            <w:shd w:val="clear" w:color="auto" w:fill="auto"/>
            <w:vAlign w:val="center"/>
            <w:hideMark/>
          </w:tcPr>
          <w:p w14:paraId="3DD8C482" w14:textId="77777777" w:rsidR="00FE4EF3" w:rsidRPr="002724D7" w:rsidRDefault="00FE4EF3" w:rsidP="00FE4EF3">
            <w:pPr>
              <w:pStyle w:val="aff7"/>
            </w:pPr>
            <w:r w:rsidRPr="002724D7">
              <w:t>667032,17</w:t>
            </w:r>
          </w:p>
        </w:tc>
        <w:tc>
          <w:tcPr>
            <w:tcW w:w="902" w:type="pct"/>
            <w:tcBorders>
              <w:top w:val="nil"/>
              <w:left w:val="nil"/>
              <w:bottom w:val="single" w:sz="4" w:space="0" w:color="auto"/>
              <w:right w:val="single" w:sz="4" w:space="0" w:color="auto"/>
            </w:tcBorders>
            <w:shd w:val="clear" w:color="auto" w:fill="auto"/>
            <w:vAlign w:val="center"/>
            <w:hideMark/>
          </w:tcPr>
          <w:p w14:paraId="3FF79581" w14:textId="77777777" w:rsidR="00FE4EF3" w:rsidRPr="002724D7" w:rsidRDefault="00FE4EF3" w:rsidP="00FE4EF3">
            <w:pPr>
              <w:pStyle w:val="aff7"/>
            </w:pPr>
            <w:r w:rsidRPr="002724D7">
              <w:t>2200016,54</w:t>
            </w:r>
          </w:p>
        </w:tc>
        <w:tc>
          <w:tcPr>
            <w:tcW w:w="892" w:type="pct"/>
            <w:tcBorders>
              <w:top w:val="nil"/>
              <w:left w:val="nil"/>
              <w:bottom w:val="single" w:sz="4" w:space="0" w:color="auto"/>
              <w:right w:val="single" w:sz="4" w:space="0" w:color="auto"/>
            </w:tcBorders>
            <w:shd w:val="clear" w:color="auto" w:fill="auto"/>
            <w:hideMark/>
          </w:tcPr>
          <w:p w14:paraId="182F4D62"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69B86212"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61973297" w14:textId="77777777" w:rsidR="00FE4EF3" w:rsidRPr="00D4220A" w:rsidRDefault="00FE4EF3" w:rsidP="00FE4EF3">
            <w:pPr>
              <w:pStyle w:val="aff7"/>
            </w:pPr>
            <w:r w:rsidRPr="00D4220A">
              <w:t>-</w:t>
            </w:r>
          </w:p>
        </w:tc>
      </w:tr>
      <w:tr w:rsidR="00FE4EF3" w:rsidRPr="00D4220A" w14:paraId="667BC7EE"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4B0BB836" w14:textId="77777777" w:rsidR="00FE4EF3" w:rsidRPr="002724D7" w:rsidRDefault="00FE4EF3" w:rsidP="00FE4EF3">
            <w:pPr>
              <w:pStyle w:val="aff7"/>
            </w:pPr>
            <w:r w:rsidRPr="002724D7">
              <w:t>106</w:t>
            </w:r>
          </w:p>
        </w:tc>
        <w:tc>
          <w:tcPr>
            <w:tcW w:w="747" w:type="pct"/>
            <w:tcBorders>
              <w:top w:val="nil"/>
              <w:left w:val="nil"/>
              <w:bottom w:val="single" w:sz="4" w:space="0" w:color="auto"/>
              <w:right w:val="single" w:sz="4" w:space="0" w:color="auto"/>
            </w:tcBorders>
            <w:shd w:val="clear" w:color="auto" w:fill="auto"/>
            <w:vAlign w:val="center"/>
            <w:hideMark/>
          </w:tcPr>
          <w:p w14:paraId="1BA6D48D" w14:textId="77777777" w:rsidR="00FE4EF3" w:rsidRPr="002724D7" w:rsidRDefault="00FE4EF3" w:rsidP="00FE4EF3">
            <w:pPr>
              <w:pStyle w:val="aff7"/>
            </w:pPr>
            <w:r w:rsidRPr="002724D7">
              <w:t>666841,42</w:t>
            </w:r>
          </w:p>
        </w:tc>
        <w:tc>
          <w:tcPr>
            <w:tcW w:w="902" w:type="pct"/>
            <w:tcBorders>
              <w:top w:val="nil"/>
              <w:left w:val="nil"/>
              <w:bottom w:val="single" w:sz="4" w:space="0" w:color="auto"/>
              <w:right w:val="single" w:sz="4" w:space="0" w:color="auto"/>
            </w:tcBorders>
            <w:shd w:val="clear" w:color="auto" w:fill="auto"/>
            <w:vAlign w:val="center"/>
            <w:hideMark/>
          </w:tcPr>
          <w:p w14:paraId="6A34D77F" w14:textId="77777777" w:rsidR="00FE4EF3" w:rsidRPr="002724D7" w:rsidRDefault="00FE4EF3" w:rsidP="00FE4EF3">
            <w:pPr>
              <w:pStyle w:val="aff7"/>
            </w:pPr>
            <w:r w:rsidRPr="002724D7">
              <w:t>2200192,54</w:t>
            </w:r>
          </w:p>
        </w:tc>
        <w:tc>
          <w:tcPr>
            <w:tcW w:w="892" w:type="pct"/>
            <w:tcBorders>
              <w:top w:val="nil"/>
              <w:left w:val="nil"/>
              <w:bottom w:val="single" w:sz="4" w:space="0" w:color="auto"/>
              <w:right w:val="single" w:sz="4" w:space="0" w:color="auto"/>
            </w:tcBorders>
            <w:shd w:val="clear" w:color="auto" w:fill="auto"/>
            <w:hideMark/>
          </w:tcPr>
          <w:p w14:paraId="083C1EC6"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05753A2C"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7D454BD9" w14:textId="77777777" w:rsidR="00FE4EF3" w:rsidRPr="00D4220A" w:rsidRDefault="00FE4EF3" w:rsidP="00FE4EF3">
            <w:pPr>
              <w:pStyle w:val="aff7"/>
            </w:pPr>
            <w:r w:rsidRPr="00D4220A">
              <w:t>-</w:t>
            </w:r>
          </w:p>
        </w:tc>
      </w:tr>
      <w:tr w:rsidR="00FE4EF3" w:rsidRPr="00D4220A" w14:paraId="61CAE5BB"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35B1D84B" w14:textId="77777777" w:rsidR="00FE4EF3" w:rsidRPr="002724D7" w:rsidRDefault="00FE4EF3" w:rsidP="00FE4EF3">
            <w:pPr>
              <w:pStyle w:val="aff7"/>
            </w:pPr>
            <w:r w:rsidRPr="002724D7">
              <w:t>107</w:t>
            </w:r>
          </w:p>
        </w:tc>
        <w:tc>
          <w:tcPr>
            <w:tcW w:w="747" w:type="pct"/>
            <w:tcBorders>
              <w:top w:val="nil"/>
              <w:left w:val="nil"/>
              <w:bottom w:val="single" w:sz="4" w:space="0" w:color="auto"/>
              <w:right w:val="single" w:sz="4" w:space="0" w:color="auto"/>
            </w:tcBorders>
            <w:shd w:val="clear" w:color="auto" w:fill="auto"/>
            <w:vAlign w:val="center"/>
            <w:hideMark/>
          </w:tcPr>
          <w:p w14:paraId="02C37F21" w14:textId="77777777" w:rsidR="00FE4EF3" w:rsidRPr="002724D7" w:rsidRDefault="00FE4EF3" w:rsidP="00FE4EF3">
            <w:pPr>
              <w:pStyle w:val="aff7"/>
            </w:pPr>
            <w:r w:rsidRPr="002724D7">
              <w:t>666911,98</w:t>
            </w:r>
          </w:p>
        </w:tc>
        <w:tc>
          <w:tcPr>
            <w:tcW w:w="902" w:type="pct"/>
            <w:tcBorders>
              <w:top w:val="nil"/>
              <w:left w:val="nil"/>
              <w:bottom w:val="single" w:sz="4" w:space="0" w:color="auto"/>
              <w:right w:val="single" w:sz="4" w:space="0" w:color="auto"/>
            </w:tcBorders>
            <w:shd w:val="clear" w:color="auto" w:fill="auto"/>
            <w:vAlign w:val="center"/>
            <w:hideMark/>
          </w:tcPr>
          <w:p w14:paraId="20F0CC36" w14:textId="77777777" w:rsidR="00FE4EF3" w:rsidRPr="002724D7" w:rsidRDefault="00FE4EF3" w:rsidP="00FE4EF3">
            <w:pPr>
              <w:pStyle w:val="aff7"/>
            </w:pPr>
            <w:r w:rsidRPr="002724D7">
              <w:t>2200264,93</w:t>
            </w:r>
          </w:p>
        </w:tc>
        <w:tc>
          <w:tcPr>
            <w:tcW w:w="892" w:type="pct"/>
            <w:tcBorders>
              <w:top w:val="nil"/>
              <w:left w:val="nil"/>
              <w:bottom w:val="single" w:sz="4" w:space="0" w:color="auto"/>
              <w:right w:val="single" w:sz="4" w:space="0" w:color="auto"/>
            </w:tcBorders>
            <w:shd w:val="clear" w:color="auto" w:fill="auto"/>
            <w:hideMark/>
          </w:tcPr>
          <w:p w14:paraId="50D70870"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646B92D7"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0DED405D" w14:textId="77777777" w:rsidR="00FE4EF3" w:rsidRPr="00D4220A" w:rsidRDefault="00FE4EF3" w:rsidP="00FE4EF3">
            <w:pPr>
              <w:pStyle w:val="aff7"/>
            </w:pPr>
            <w:r w:rsidRPr="00D4220A">
              <w:t>-</w:t>
            </w:r>
          </w:p>
        </w:tc>
      </w:tr>
      <w:tr w:rsidR="00FE4EF3" w:rsidRPr="00D4220A" w14:paraId="08881992"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3FDC2EBF" w14:textId="77777777" w:rsidR="00FE4EF3" w:rsidRPr="002724D7" w:rsidRDefault="00FE4EF3" w:rsidP="00FE4EF3">
            <w:pPr>
              <w:pStyle w:val="aff7"/>
            </w:pPr>
            <w:r w:rsidRPr="002724D7">
              <w:t>108</w:t>
            </w:r>
          </w:p>
        </w:tc>
        <w:tc>
          <w:tcPr>
            <w:tcW w:w="747" w:type="pct"/>
            <w:tcBorders>
              <w:top w:val="nil"/>
              <w:left w:val="nil"/>
              <w:bottom w:val="single" w:sz="4" w:space="0" w:color="auto"/>
              <w:right w:val="single" w:sz="4" w:space="0" w:color="auto"/>
            </w:tcBorders>
            <w:shd w:val="clear" w:color="auto" w:fill="auto"/>
            <w:vAlign w:val="center"/>
            <w:hideMark/>
          </w:tcPr>
          <w:p w14:paraId="7CFA19DE" w14:textId="77777777" w:rsidR="00FE4EF3" w:rsidRPr="002724D7" w:rsidRDefault="00FE4EF3" w:rsidP="00FE4EF3">
            <w:pPr>
              <w:pStyle w:val="aff7"/>
            </w:pPr>
            <w:r w:rsidRPr="002724D7">
              <w:t>666988,08</w:t>
            </w:r>
          </w:p>
        </w:tc>
        <w:tc>
          <w:tcPr>
            <w:tcW w:w="902" w:type="pct"/>
            <w:tcBorders>
              <w:top w:val="nil"/>
              <w:left w:val="nil"/>
              <w:bottom w:val="single" w:sz="4" w:space="0" w:color="auto"/>
              <w:right w:val="single" w:sz="4" w:space="0" w:color="auto"/>
            </w:tcBorders>
            <w:shd w:val="clear" w:color="auto" w:fill="auto"/>
            <w:vAlign w:val="center"/>
            <w:hideMark/>
          </w:tcPr>
          <w:p w14:paraId="21BF5A9A" w14:textId="77777777" w:rsidR="00FE4EF3" w:rsidRPr="002724D7" w:rsidRDefault="00FE4EF3" w:rsidP="00FE4EF3">
            <w:pPr>
              <w:pStyle w:val="aff7"/>
            </w:pPr>
            <w:r w:rsidRPr="002724D7">
              <w:t>2200340,15</w:t>
            </w:r>
          </w:p>
        </w:tc>
        <w:tc>
          <w:tcPr>
            <w:tcW w:w="892" w:type="pct"/>
            <w:tcBorders>
              <w:top w:val="nil"/>
              <w:left w:val="nil"/>
              <w:bottom w:val="single" w:sz="4" w:space="0" w:color="auto"/>
              <w:right w:val="single" w:sz="4" w:space="0" w:color="auto"/>
            </w:tcBorders>
            <w:shd w:val="clear" w:color="auto" w:fill="auto"/>
            <w:hideMark/>
          </w:tcPr>
          <w:p w14:paraId="450390A6"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34D10DD1"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530BD8C7" w14:textId="77777777" w:rsidR="00FE4EF3" w:rsidRPr="00D4220A" w:rsidRDefault="00FE4EF3" w:rsidP="00FE4EF3">
            <w:pPr>
              <w:pStyle w:val="aff7"/>
            </w:pPr>
            <w:r w:rsidRPr="00D4220A">
              <w:t>-</w:t>
            </w:r>
          </w:p>
        </w:tc>
      </w:tr>
      <w:tr w:rsidR="00FE4EF3" w:rsidRPr="00D4220A" w14:paraId="2D34FE01"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6849B042" w14:textId="77777777" w:rsidR="00FE4EF3" w:rsidRPr="002724D7" w:rsidRDefault="00FE4EF3" w:rsidP="00FE4EF3">
            <w:pPr>
              <w:pStyle w:val="aff7"/>
            </w:pPr>
            <w:r w:rsidRPr="002724D7">
              <w:t>109</w:t>
            </w:r>
          </w:p>
        </w:tc>
        <w:tc>
          <w:tcPr>
            <w:tcW w:w="747" w:type="pct"/>
            <w:tcBorders>
              <w:top w:val="nil"/>
              <w:left w:val="nil"/>
              <w:bottom w:val="single" w:sz="4" w:space="0" w:color="auto"/>
              <w:right w:val="single" w:sz="4" w:space="0" w:color="auto"/>
            </w:tcBorders>
            <w:shd w:val="clear" w:color="auto" w:fill="auto"/>
            <w:vAlign w:val="center"/>
            <w:hideMark/>
          </w:tcPr>
          <w:p w14:paraId="6DFBB2FC" w14:textId="77777777" w:rsidR="00FE4EF3" w:rsidRPr="002724D7" w:rsidRDefault="00FE4EF3" w:rsidP="00FE4EF3">
            <w:pPr>
              <w:pStyle w:val="aff7"/>
            </w:pPr>
            <w:r w:rsidRPr="002724D7">
              <w:t>666953,61</w:t>
            </w:r>
          </w:p>
        </w:tc>
        <w:tc>
          <w:tcPr>
            <w:tcW w:w="902" w:type="pct"/>
            <w:tcBorders>
              <w:top w:val="nil"/>
              <w:left w:val="nil"/>
              <w:bottom w:val="single" w:sz="4" w:space="0" w:color="auto"/>
              <w:right w:val="single" w:sz="4" w:space="0" w:color="auto"/>
            </w:tcBorders>
            <w:shd w:val="clear" w:color="auto" w:fill="auto"/>
            <w:vAlign w:val="center"/>
            <w:hideMark/>
          </w:tcPr>
          <w:p w14:paraId="6C0E53AC" w14:textId="77777777" w:rsidR="00FE4EF3" w:rsidRPr="002724D7" w:rsidRDefault="00FE4EF3" w:rsidP="00FE4EF3">
            <w:pPr>
              <w:pStyle w:val="aff7"/>
            </w:pPr>
            <w:r w:rsidRPr="002724D7">
              <w:t>2200394,65</w:t>
            </w:r>
          </w:p>
        </w:tc>
        <w:tc>
          <w:tcPr>
            <w:tcW w:w="892" w:type="pct"/>
            <w:tcBorders>
              <w:top w:val="nil"/>
              <w:left w:val="nil"/>
              <w:bottom w:val="single" w:sz="4" w:space="0" w:color="auto"/>
              <w:right w:val="single" w:sz="4" w:space="0" w:color="auto"/>
            </w:tcBorders>
            <w:shd w:val="clear" w:color="auto" w:fill="auto"/>
            <w:hideMark/>
          </w:tcPr>
          <w:p w14:paraId="7CACDD80"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0EBA669F"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1FFFA3A0" w14:textId="77777777" w:rsidR="00FE4EF3" w:rsidRPr="00D4220A" w:rsidRDefault="00FE4EF3" w:rsidP="00FE4EF3">
            <w:pPr>
              <w:pStyle w:val="aff7"/>
            </w:pPr>
            <w:r w:rsidRPr="00D4220A">
              <w:t>-</w:t>
            </w:r>
          </w:p>
        </w:tc>
      </w:tr>
      <w:tr w:rsidR="00FE4EF3" w:rsidRPr="00D4220A" w14:paraId="41E0C12C"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65012DC6" w14:textId="77777777" w:rsidR="00FE4EF3" w:rsidRPr="002724D7" w:rsidRDefault="00FE4EF3" w:rsidP="00FE4EF3">
            <w:pPr>
              <w:pStyle w:val="aff7"/>
            </w:pPr>
            <w:r w:rsidRPr="002724D7">
              <w:t>110</w:t>
            </w:r>
          </w:p>
        </w:tc>
        <w:tc>
          <w:tcPr>
            <w:tcW w:w="747" w:type="pct"/>
            <w:tcBorders>
              <w:top w:val="nil"/>
              <w:left w:val="nil"/>
              <w:bottom w:val="single" w:sz="4" w:space="0" w:color="auto"/>
              <w:right w:val="single" w:sz="4" w:space="0" w:color="auto"/>
            </w:tcBorders>
            <w:shd w:val="clear" w:color="auto" w:fill="auto"/>
            <w:vAlign w:val="center"/>
            <w:hideMark/>
          </w:tcPr>
          <w:p w14:paraId="7945F4B8" w14:textId="77777777" w:rsidR="00FE4EF3" w:rsidRPr="002724D7" w:rsidRDefault="00FE4EF3" w:rsidP="00FE4EF3">
            <w:pPr>
              <w:pStyle w:val="aff7"/>
            </w:pPr>
            <w:r w:rsidRPr="002724D7">
              <w:t>666855,93</w:t>
            </w:r>
          </w:p>
        </w:tc>
        <w:tc>
          <w:tcPr>
            <w:tcW w:w="902" w:type="pct"/>
            <w:tcBorders>
              <w:top w:val="nil"/>
              <w:left w:val="nil"/>
              <w:bottom w:val="single" w:sz="4" w:space="0" w:color="auto"/>
              <w:right w:val="single" w:sz="4" w:space="0" w:color="auto"/>
            </w:tcBorders>
            <w:shd w:val="clear" w:color="auto" w:fill="auto"/>
            <w:vAlign w:val="center"/>
            <w:hideMark/>
          </w:tcPr>
          <w:p w14:paraId="0BCA3759" w14:textId="77777777" w:rsidR="00FE4EF3" w:rsidRPr="002724D7" w:rsidRDefault="00FE4EF3" w:rsidP="00FE4EF3">
            <w:pPr>
              <w:pStyle w:val="aff7"/>
            </w:pPr>
            <w:r w:rsidRPr="002724D7">
              <w:t>2200363,38</w:t>
            </w:r>
          </w:p>
        </w:tc>
        <w:tc>
          <w:tcPr>
            <w:tcW w:w="892" w:type="pct"/>
            <w:tcBorders>
              <w:top w:val="nil"/>
              <w:left w:val="nil"/>
              <w:bottom w:val="single" w:sz="4" w:space="0" w:color="auto"/>
              <w:right w:val="single" w:sz="4" w:space="0" w:color="auto"/>
            </w:tcBorders>
            <w:shd w:val="clear" w:color="auto" w:fill="auto"/>
            <w:hideMark/>
          </w:tcPr>
          <w:p w14:paraId="67BA1896"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694E28BA"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767D5989" w14:textId="77777777" w:rsidR="00FE4EF3" w:rsidRPr="00D4220A" w:rsidRDefault="00FE4EF3" w:rsidP="00FE4EF3">
            <w:pPr>
              <w:pStyle w:val="aff7"/>
            </w:pPr>
            <w:r w:rsidRPr="00D4220A">
              <w:t>-</w:t>
            </w:r>
          </w:p>
        </w:tc>
      </w:tr>
      <w:tr w:rsidR="00FE4EF3" w:rsidRPr="00D4220A" w14:paraId="3EA7DAA3"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665F9E1B" w14:textId="77777777" w:rsidR="00FE4EF3" w:rsidRPr="002724D7" w:rsidRDefault="00FE4EF3" w:rsidP="00FE4EF3">
            <w:pPr>
              <w:pStyle w:val="aff7"/>
            </w:pPr>
            <w:r w:rsidRPr="002724D7">
              <w:t>111</w:t>
            </w:r>
          </w:p>
        </w:tc>
        <w:tc>
          <w:tcPr>
            <w:tcW w:w="747" w:type="pct"/>
            <w:tcBorders>
              <w:top w:val="nil"/>
              <w:left w:val="nil"/>
              <w:bottom w:val="single" w:sz="4" w:space="0" w:color="auto"/>
              <w:right w:val="single" w:sz="4" w:space="0" w:color="auto"/>
            </w:tcBorders>
            <w:shd w:val="clear" w:color="auto" w:fill="auto"/>
            <w:vAlign w:val="center"/>
            <w:hideMark/>
          </w:tcPr>
          <w:p w14:paraId="7D416BF0" w14:textId="77777777" w:rsidR="00FE4EF3" w:rsidRPr="002724D7" w:rsidRDefault="00FE4EF3" w:rsidP="00FE4EF3">
            <w:pPr>
              <w:pStyle w:val="aff7"/>
            </w:pPr>
            <w:r w:rsidRPr="002724D7">
              <w:t>666780,86</w:t>
            </w:r>
          </w:p>
        </w:tc>
        <w:tc>
          <w:tcPr>
            <w:tcW w:w="902" w:type="pct"/>
            <w:tcBorders>
              <w:top w:val="nil"/>
              <w:left w:val="nil"/>
              <w:bottom w:val="single" w:sz="4" w:space="0" w:color="auto"/>
              <w:right w:val="single" w:sz="4" w:space="0" w:color="auto"/>
            </w:tcBorders>
            <w:shd w:val="clear" w:color="auto" w:fill="auto"/>
            <w:vAlign w:val="center"/>
            <w:hideMark/>
          </w:tcPr>
          <w:p w14:paraId="51D6D93C" w14:textId="77777777" w:rsidR="00FE4EF3" w:rsidRPr="002724D7" w:rsidRDefault="00FE4EF3" w:rsidP="00FE4EF3">
            <w:pPr>
              <w:pStyle w:val="aff7"/>
            </w:pPr>
            <w:r w:rsidRPr="002724D7">
              <w:t>2200435,10</w:t>
            </w:r>
          </w:p>
        </w:tc>
        <w:tc>
          <w:tcPr>
            <w:tcW w:w="892" w:type="pct"/>
            <w:tcBorders>
              <w:top w:val="nil"/>
              <w:left w:val="nil"/>
              <w:bottom w:val="single" w:sz="4" w:space="0" w:color="auto"/>
              <w:right w:val="single" w:sz="4" w:space="0" w:color="auto"/>
            </w:tcBorders>
            <w:shd w:val="clear" w:color="auto" w:fill="auto"/>
            <w:hideMark/>
          </w:tcPr>
          <w:p w14:paraId="3A58C729"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7ADD4D1A"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16E3DD27" w14:textId="77777777" w:rsidR="00FE4EF3" w:rsidRPr="00D4220A" w:rsidRDefault="00FE4EF3" w:rsidP="00FE4EF3">
            <w:pPr>
              <w:pStyle w:val="aff7"/>
            </w:pPr>
            <w:r w:rsidRPr="00D4220A">
              <w:t>-</w:t>
            </w:r>
          </w:p>
        </w:tc>
      </w:tr>
      <w:tr w:rsidR="00FE4EF3" w:rsidRPr="00D4220A" w14:paraId="7CB993C9"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487B8544" w14:textId="77777777" w:rsidR="00FE4EF3" w:rsidRPr="002724D7" w:rsidRDefault="00FE4EF3" w:rsidP="00FE4EF3">
            <w:pPr>
              <w:pStyle w:val="aff7"/>
            </w:pPr>
            <w:r w:rsidRPr="002724D7">
              <w:t>112</w:t>
            </w:r>
          </w:p>
        </w:tc>
        <w:tc>
          <w:tcPr>
            <w:tcW w:w="747" w:type="pct"/>
            <w:tcBorders>
              <w:top w:val="nil"/>
              <w:left w:val="nil"/>
              <w:bottom w:val="single" w:sz="4" w:space="0" w:color="auto"/>
              <w:right w:val="single" w:sz="4" w:space="0" w:color="auto"/>
            </w:tcBorders>
            <w:shd w:val="clear" w:color="auto" w:fill="auto"/>
            <w:vAlign w:val="center"/>
            <w:hideMark/>
          </w:tcPr>
          <w:p w14:paraId="45B46AAD" w14:textId="77777777" w:rsidR="00FE4EF3" w:rsidRPr="002724D7" w:rsidRDefault="00FE4EF3" w:rsidP="00FE4EF3">
            <w:pPr>
              <w:pStyle w:val="aff7"/>
            </w:pPr>
            <w:r w:rsidRPr="002724D7">
              <w:t>666762,34</w:t>
            </w:r>
          </w:p>
        </w:tc>
        <w:tc>
          <w:tcPr>
            <w:tcW w:w="902" w:type="pct"/>
            <w:tcBorders>
              <w:top w:val="nil"/>
              <w:left w:val="nil"/>
              <w:bottom w:val="single" w:sz="4" w:space="0" w:color="auto"/>
              <w:right w:val="single" w:sz="4" w:space="0" w:color="auto"/>
            </w:tcBorders>
            <w:shd w:val="clear" w:color="auto" w:fill="auto"/>
            <w:vAlign w:val="center"/>
            <w:hideMark/>
          </w:tcPr>
          <w:p w14:paraId="356D5B0C" w14:textId="77777777" w:rsidR="00FE4EF3" w:rsidRPr="002724D7" w:rsidRDefault="00FE4EF3" w:rsidP="00FE4EF3">
            <w:pPr>
              <w:pStyle w:val="aff7"/>
            </w:pPr>
            <w:r w:rsidRPr="002724D7">
              <w:t>2200422,93</w:t>
            </w:r>
          </w:p>
        </w:tc>
        <w:tc>
          <w:tcPr>
            <w:tcW w:w="892" w:type="pct"/>
            <w:tcBorders>
              <w:top w:val="nil"/>
              <w:left w:val="nil"/>
              <w:bottom w:val="single" w:sz="4" w:space="0" w:color="auto"/>
              <w:right w:val="single" w:sz="4" w:space="0" w:color="auto"/>
            </w:tcBorders>
            <w:shd w:val="clear" w:color="auto" w:fill="auto"/>
            <w:hideMark/>
          </w:tcPr>
          <w:p w14:paraId="3F4A99ED"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2BFFE646"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1331E8B8" w14:textId="77777777" w:rsidR="00FE4EF3" w:rsidRPr="00D4220A" w:rsidRDefault="00FE4EF3" w:rsidP="00FE4EF3">
            <w:pPr>
              <w:pStyle w:val="aff7"/>
            </w:pPr>
            <w:r w:rsidRPr="00D4220A">
              <w:t>-</w:t>
            </w:r>
          </w:p>
        </w:tc>
      </w:tr>
      <w:tr w:rsidR="00FE4EF3" w:rsidRPr="00D4220A" w14:paraId="5CDFE1FF"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76678804" w14:textId="77777777" w:rsidR="00FE4EF3" w:rsidRPr="002724D7" w:rsidRDefault="00FE4EF3" w:rsidP="00FE4EF3">
            <w:pPr>
              <w:pStyle w:val="aff7"/>
            </w:pPr>
            <w:r w:rsidRPr="002724D7">
              <w:t>113</w:t>
            </w:r>
          </w:p>
        </w:tc>
        <w:tc>
          <w:tcPr>
            <w:tcW w:w="747" w:type="pct"/>
            <w:tcBorders>
              <w:top w:val="nil"/>
              <w:left w:val="nil"/>
              <w:bottom w:val="single" w:sz="4" w:space="0" w:color="auto"/>
              <w:right w:val="single" w:sz="4" w:space="0" w:color="auto"/>
            </w:tcBorders>
            <w:shd w:val="clear" w:color="auto" w:fill="auto"/>
            <w:vAlign w:val="center"/>
            <w:hideMark/>
          </w:tcPr>
          <w:p w14:paraId="7CDA0759" w14:textId="77777777" w:rsidR="00FE4EF3" w:rsidRPr="002724D7" w:rsidRDefault="00FE4EF3" w:rsidP="00FE4EF3">
            <w:pPr>
              <w:pStyle w:val="aff7"/>
            </w:pPr>
            <w:r w:rsidRPr="002724D7">
              <w:t>666744,88</w:t>
            </w:r>
          </w:p>
        </w:tc>
        <w:tc>
          <w:tcPr>
            <w:tcW w:w="902" w:type="pct"/>
            <w:tcBorders>
              <w:top w:val="nil"/>
              <w:left w:val="nil"/>
              <w:bottom w:val="single" w:sz="4" w:space="0" w:color="auto"/>
              <w:right w:val="single" w:sz="4" w:space="0" w:color="auto"/>
            </w:tcBorders>
            <w:shd w:val="clear" w:color="auto" w:fill="auto"/>
            <w:vAlign w:val="center"/>
            <w:hideMark/>
          </w:tcPr>
          <w:p w14:paraId="5358D1F3" w14:textId="77777777" w:rsidR="00FE4EF3" w:rsidRPr="002724D7" w:rsidRDefault="00FE4EF3" w:rsidP="00FE4EF3">
            <w:pPr>
              <w:pStyle w:val="aff7"/>
            </w:pPr>
            <w:r w:rsidRPr="002724D7">
              <w:t>2200444,54</w:t>
            </w:r>
          </w:p>
        </w:tc>
        <w:tc>
          <w:tcPr>
            <w:tcW w:w="892" w:type="pct"/>
            <w:tcBorders>
              <w:top w:val="nil"/>
              <w:left w:val="nil"/>
              <w:bottom w:val="single" w:sz="4" w:space="0" w:color="auto"/>
              <w:right w:val="single" w:sz="4" w:space="0" w:color="auto"/>
            </w:tcBorders>
            <w:shd w:val="clear" w:color="auto" w:fill="auto"/>
            <w:hideMark/>
          </w:tcPr>
          <w:p w14:paraId="117B316B"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3E239D0E"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774CEAFD" w14:textId="77777777" w:rsidR="00FE4EF3" w:rsidRPr="00D4220A" w:rsidRDefault="00FE4EF3" w:rsidP="00FE4EF3">
            <w:pPr>
              <w:pStyle w:val="aff7"/>
            </w:pPr>
            <w:r w:rsidRPr="00D4220A">
              <w:t>-</w:t>
            </w:r>
          </w:p>
        </w:tc>
      </w:tr>
      <w:tr w:rsidR="00FE4EF3" w:rsidRPr="00D4220A" w14:paraId="30674E51"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13EDD7AB" w14:textId="77777777" w:rsidR="00FE4EF3" w:rsidRPr="002724D7" w:rsidRDefault="00FE4EF3" w:rsidP="00FE4EF3">
            <w:pPr>
              <w:pStyle w:val="aff7"/>
            </w:pPr>
            <w:r w:rsidRPr="002724D7">
              <w:t>114</w:t>
            </w:r>
          </w:p>
        </w:tc>
        <w:tc>
          <w:tcPr>
            <w:tcW w:w="747" w:type="pct"/>
            <w:tcBorders>
              <w:top w:val="nil"/>
              <w:left w:val="nil"/>
              <w:bottom w:val="single" w:sz="4" w:space="0" w:color="auto"/>
              <w:right w:val="single" w:sz="4" w:space="0" w:color="auto"/>
            </w:tcBorders>
            <w:shd w:val="clear" w:color="auto" w:fill="auto"/>
            <w:vAlign w:val="center"/>
            <w:hideMark/>
          </w:tcPr>
          <w:p w14:paraId="26778168" w14:textId="77777777" w:rsidR="00FE4EF3" w:rsidRPr="002724D7" w:rsidRDefault="00FE4EF3" w:rsidP="00FE4EF3">
            <w:pPr>
              <w:pStyle w:val="aff7"/>
            </w:pPr>
            <w:r w:rsidRPr="002724D7">
              <w:t>666618,21</w:t>
            </w:r>
          </w:p>
        </w:tc>
        <w:tc>
          <w:tcPr>
            <w:tcW w:w="902" w:type="pct"/>
            <w:tcBorders>
              <w:top w:val="nil"/>
              <w:left w:val="nil"/>
              <w:bottom w:val="single" w:sz="4" w:space="0" w:color="auto"/>
              <w:right w:val="single" w:sz="4" w:space="0" w:color="auto"/>
            </w:tcBorders>
            <w:shd w:val="clear" w:color="auto" w:fill="auto"/>
            <w:vAlign w:val="center"/>
            <w:hideMark/>
          </w:tcPr>
          <w:p w14:paraId="51AC34CB" w14:textId="77777777" w:rsidR="00FE4EF3" w:rsidRPr="002724D7" w:rsidRDefault="00FE4EF3" w:rsidP="00FE4EF3">
            <w:pPr>
              <w:pStyle w:val="aff7"/>
            </w:pPr>
            <w:r w:rsidRPr="002724D7">
              <w:t>2200426,63</w:t>
            </w:r>
          </w:p>
        </w:tc>
        <w:tc>
          <w:tcPr>
            <w:tcW w:w="892" w:type="pct"/>
            <w:tcBorders>
              <w:top w:val="nil"/>
              <w:left w:val="nil"/>
              <w:bottom w:val="single" w:sz="4" w:space="0" w:color="auto"/>
              <w:right w:val="single" w:sz="4" w:space="0" w:color="auto"/>
            </w:tcBorders>
            <w:shd w:val="clear" w:color="auto" w:fill="auto"/>
            <w:hideMark/>
          </w:tcPr>
          <w:p w14:paraId="56722A8F"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74D78F7B"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0CA8523B" w14:textId="77777777" w:rsidR="00FE4EF3" w:rsidRPr="00D4220A" w:rsidRDefault="00FE4EF3" w:rsidP="00FE4EF3">
            <w:pPr>
              <w:pStyle w:val="aff7"/>
            </w:pPr>
            <w:r w:rsidRPr="00D4220A">
              <w:t>-</w:t>
            </w:r>
          </w:p>
        </w:tc>
      </w:tr>
      <w:tr w:rsidR="00FE4EF3" w:rsidRPr="00D4220A" w14:paraId="2DBA9A4A"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06344BB3" w14:textId="77777777" w:rsidR="00FE4EF3" w:rsidRPr="002724D7" w:rsidRDefault="00FE4EF3" w:rsidP="00FE4EF3">
            <w:pPr>
              <w:pStyle w:val="aff7"/>
            </w:pPr>
            <w:r w:rsidRPr="002724D7">
              <w:t>115</w:t>
            </w:r>
          </w:p>
        </w:tc>
        <w:tc>
          <w:tcPr>
            <w:tcW w:w="747" w:type="pct"/>
            <w:tcBorders>
              <w:top w:val="nil"/>
              <w:left w:val="nil"/>
              <w:bottom w:val="single" w:sz="4" w:space="0" w:color="auto"/>
              <w:right w:val="single" w:sz="4" w:space="0" w:color="auto"/>
            </w:tcBorders>
            <w:shd w:val="clear" w:color="auto" w:fill="auto"/>
            <w:vAlign w:val="center"/>
            <w:hideMark/>
          </w:tcPr>
          <w:p w14:paraId="1F48D670" w14:textId="77777777" w:rsidR="00FE4EF3" w:rsidRPr="002724D7" w:rsidRDefault="00FE4EF3" w:rsidP="00FE4EF3">
            <w:pPr>
              <w:pStyle w:val="aff7"/>
            </w:pPr>
            <w:r w:rsidRPr="002724D7">
              <w:t>666607,08</w:t>
            </w:r>
          </w:p>
        </w:tc>
        <w:tc>
          <w:tcPr>
            <w:tcW w:w="902" w:type="pct"/>
            <w:tcBorders>
              <w:top w:val="nil"/>
              <w:left w:val="nil"/>
              <w:bottom w:val="single" w:sz="4" w:space="0" w:color="auto"/>
              <w:right w:val="single" w:sz="4" w:space="0" w:color="auto"/>
            </w:tcBorders>
            <w:shd w:val="clear" w:color="auto" w:fill="auto"/>
            <w:vAlign w:val="center"/>
            <w:hideMark/>
          </w:tcPr>
          <w:p w14:paraId="48575A4F" w14:textId="77777777" w:rsidR="00FE4EF3" w:rsidRPr="002724D7" w:rsidRDefault="00FE4EF3" w:rsidP="00FE4EF3">
            <w:pPr>
              <w:pStyle w:val="aff7"/>
            </w:pPr>
            <w:r w:rsidRPr="002724D7">
              <w:t>2200428,20</w:t>
            </w:r>
          </w:p>
        </w:tc>
        <w:tc>
          <w:tcPr>
            <w:tcW w:w="892" w:type="pct"/>
            <w:tcBorders>
              <w:top w:val="nil"/>
              <w:left w:val="nil"/>
              <w:bottom w:val="single" w:sz="4" w:space="0" w:color="auto"/>
              <w:right w:val="single" w:sz="4" w:space="0" w:color="auto"/>
            </w:tcBorders>
            <w:shd w:val="clear" w:color="auto" w:fill="auto"/>
            <w:hideMark/>
          </w:tcPr>
          <w:p w14:paraId="5A305773"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0B97ACF3"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54D29568" w14:textId="77777777" w:rsidR="00FE4EF3" w:rsidRPr="00D4220A" w:rsidRDefault="00FE4EF3" w:rsidP="00FE4EF3">
            <w:pPr>
              <w:pStyle w:val="aff7"/>
            </w:pPr>
            <w:r w:rsidRPr="00D4220A">
              <w:t>-</w:t>
            </w:r>
          </w:p>
        </w:tc>
      </w:tr>
      <w:tr w:rsidR="00FE4EF3" w:rsidRPr="00D4220A" w14:paraId="46453E87"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6ABDC4C0" w14:textId="77777777" w:rsidR="00FE4EF3" w:rsidRPr="002724D7" w:rsidRDefault="00FE4EF3" w:rsidP="00FE4EF3">
            <w:pPr>
              <w:pStyle w:val="aff7"/>
            </w:pPr>
            <w:r w:rsidRPr="002724D7">
              <w:t>116</w:t>
            </w:r>
          </w:p>
        </w:tc>
        <w:tc>
          <w:tcPr>
            <w:tcW w:w="747" w:type="pct"/>
            <w:tcBorders>
              <w:top w:val="nil"/>
              <w:left w:val="nil"/>
              <w:bottom w:val="single" w:sz="4" w:space="0" w:color="auto"/>
              <w:right w:val="single" w:sz="4" w:space="0" w:color="auto"/>
            </w:tcBorders>
            <w:shd w:val="clear" w:color="auto" w:fill="auto"/>
            <w:vAlign w:val="center"/>
            <w:hideMark/>
          </w:tcPr>
          <w:p w14:paraId="0D31D89D" w14:textId="77777777" w:rsidR="00FE4EF3" w:rsidRPr="002724D7" w:rsidRDefault="00FE4EF3" w:rsidP="00FE4EF3">
            <w:pPr>
              <w:pStyle w:val="aff7"/>
            </w:pPr>
            <w:r w:rsidRPr="002724D7">
              <w:t>666449,37</w:t>
            </w:r>
          </w:p>
        </w:tc>
        <w:tc>
          <w:tcPr>
            <w:tcW w:w="902" w:type="pct"/>
            <w:tcBorders>
              <w:top w:val="nil"/>
              <w:left w:val="nil"/>
              <w:bottom w:val="single" w:sz="4" w:space="0" w:color="auto"/>
              <w:right w:val="single" w:sz="4" w:space="0" w:color="auto"/>
            </w:tcBorders>
            <w:shd w:val="clear" w:color="auto" w:fill="auto"/>
            <w:vAlign w:val="center"/>
            <w:hideMark/>
          </w:tcPr>
          <w:p w14:paraId="4C4FB0DD" w14:textId="77777777" w:rsidR="00FE4EF3" w:rsidRPr="002724D7" w:rsidRDefault="00FE4EF3" w:rsidP="00FE4EF3">
            <w:pPr>
              <w:pStyle w:val="aff7"/>
            </w:pPr>
            <w:r w:rsidRPr="002724D7">
              <w:t>2200450,39</w:t>
            </w:r>
          </w:p>
        </w:tc>
        <w:tc>
          <w:tcPr>
            <w:tcW w:w="892" w:type="pct"/>
            <w:tcBorders>
              <w:top w:val="nil"/>
              <w:left w:val="nil"/>
              <w:bottom w:val="single" w:sz="4" w:space="0" w:color="auto"/>
              <w:right w:val="single" w:sz="4" w:space="0" w:color="auto"/>
            </w:tcBorders>
            <w:shd w:val="clear" w:color="auto" w:fill="auto"/>
            <w:hideMark/>
          </w:tcPr>
          <w:p w14:paraId="2840E01C"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5BE25322"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149C2BB3" w14:textId="77777777" w:rsidR="00FE4EF3" w:rsidRPr="00D4220A" w:rsidRDefault="00FE4EF3" w:rsidP="00FE4EF3">
            <w:pPr>
              <w:pStyle w:val="aff7"/>
            </w:pPr>
            <w:r w:rsidRPr="00D4220A">
              <w:t>-</w:t>
            </w:r>
          </w:p>
        </w:tc>
      </w:tr>
      <w:tr w:rsidR="00FE4EF3" w:rsidRPr="00D4220A" w14:paraId="41049679"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697CAC57" w14:textId="77777777" w:rsidR="00FE4EF3" w:rsidRPr="002724D7" w:rsidRDefault="00FE4EF3" w:rsidP="00FE4EF3">
            <w:pPr>
              <w:pStyle w:val="aff7"/>
            </w:pPr>
            <w:r w:rsidRPr="002724D7">
              <w:t>117</w:t>
            </w:r>
          </w:p>
        </w:tc>
        <w:tc>
          <w:tcPr>
            <w:tcW w:w="747" w:type="pct"/>
            <w:tcBorders>
              <w:top w:val="nil"/>
              <w:left w:val="nil"/>
              <w:bottom w:val="single" w:sz="4" w:space="0" w:color="auto"/>
              <w:right w:val="single" w:sz="4" w:space="0" w:color="auto"/>
            </w:tcBorders>
            <w:shd w:val="clear" w:color="auto" w:fill="auto"/>
            <w:vAlign w:val="center"/>
            <w:hideMark/>
          </w:tcPr>
          <w:p w14:paraId="6EEC63A3" w14:textId="77777777" w:rsidR="00FE4EF3" w:rsidRPr="002724D7" w:rsidRDefault="00FE4EF3" w:rsidP="00FE4EF3">
            <w:pPr>
              <w:pStyle w:val="aff7"/>
            </w:pPr>
            <w:r w:rsidRPr="002724D7">
              <w:t>666443,86</w:t>
            </w:r>
          </w:p>
        </w:tc>
        <w:tc>
          <w:tcPr>
            <w:tcW w:w="902" w:type="pct"/>
            <w:tcBorders>
              <w:top w:val="nil"/>
              <w:left w:val="nil"/>
              <w:bottom w:val="single" w:sz="4" w:space="0" w:color="auto"/>
              <w:right w:val="single" w:sz="4" w:space="0" w:color="auto"/>
            </w:tcBorders>
            <w:shd w:val="clear" w:color="auto" w:fill="auto"/>
            <w:vAlign w:val="center"/>
            <w:hideMark/>
          </w:tcPr>
          <w:p w14:paraId="7DB762D7" w14:textId="77777777" w:rsidR="00FE4EF3" w:rsidRPr="002724D7" w:rsidRDefault="00FE4EF3" w:rsidP="00FE4EF3">
            <w:pPr>
              <w:pStyle w:val="aff7"/>
            </w:pPr>
            <w:r w:rsidRPr="002724D7">
              <w:t>2200451,17</w:t>
            </w:r>
          </w:p>
        </w:tc>
        <w:tc>
          <w:tcPr>
            <w:tcW w:w="892" w:type="pct"/>
            <w:tcBorders>
              <w:top w:val="nil"/>
              <w:left w:val="nil"/>
              <w:bottom w:val="single" w:sz="4" w:space="0" w:color="auto"/>
              <w:right w:val="single" w:sz="4" w:space="0" w:color="auto"/>
            </w:tcBorders>
            <w:shd w:val="clear" w:color="auto" w:fill="auto"/>
            <w:hideMark/>
          </w:tcPr>
          <w:p w14:paraId="7F57D168"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670973FF"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70B3E928" w14:textId="77777777" w:rsidR="00FE4EF3" w:rsidRPr="00D4220A" w:rsidRDefault="00FE4EF3" w:rsidP="00FE4EF3">
            <w:pPr>
              <w:pStyle w:val="aff7"/>
            </w:pPr>
            <w:r w:rsidRPr="00D4220A">
              <w:t>-</w:t>
            </w:r>
          </w:p>
        </w:tc>
      </w:tr>
      <w:tr w:rsidR="00FE4EF3" w:rsidRPr="00D4220A" w14:paraId="282E70B2"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680D6C02" w14:textId="77777777" w:rsidR="00FE4EF3" w:rsidRPr="002724D7" w:rsidRDefault="00FE4EF3" w:rsidP="00FE4EF3">
            <w:pPr>
              <w:pStyle w:val="aff7"/>
            </w:pPr>
            <w:r w:rsidRPr="002724D7">
              <w:t>118</w:t>
            </w:r>
          </w:p>
        </w:tc>
        <w:tc>
          <w:tcPr>
            <w:tcW w:w="747" w:type="pct"/>
            <w:tcBorders>
              <w:top w:val="nil"/>
              <w:left w:val="nil"/>
              <w:bottom w:val="single" w:sz="4" w:space="0" w:color="auto"/>
              <w:right w:val="single" w:sz="4" w:space="0" w:color="auto"/>
            </w:tcBorders>
            <w:shd w:val="clear" w:color="auto" w:fill="auto"/>
            <w:vAlign w:val="center"/>
            <w:hideMark/>
          </w:tcPr>
          <w:p w14:paraId="65F57093" w14:textId="77777777" w:rsidR="00FE4EF3" w:rsidRPr="002724D7" w:rsidRDefault="00FE4EF3" w:rsidP="00FE4EF3">
            <w:pPr>
              <w:pStyle w:val="aff7"/>
            </w:pPr>
            <w:r w:rsidRPr="002724D7">
              <w:t>666366,66</w:t>
            </w:r>
          </w:p>
        </w:tc>
        <w:tc>
          <w:tcPr>
            <w:tcW w:w="902" w:type="pct"/>
            <w:tcBorders>
              <w:top w:val="nil"/>
              <w:left w:val="nil"/>
              <w:bottom w:val="single" w:sz="4" w:space="0" w:color="auto"/>
              <w:right w:val="single" w:sz="4" w:space="0" w:color="auto"/>
            </w:tcBorders>
            <w:shd w:val="clear" w:color="auto" w:fill="auto"/>
            <w:vAlign w:val="center"/>
            <w:hideMark/>
          </w:tcPr>
          <w:p w14:paraId="13ECAE2B" w14:textId="77777777" w:rsidR="00FE4EF3" w:rsidRPr="002724D7" w:rsidRDefault="00FE4EF3" w:rsidP="00FE4EF3">
            <w:pPr>
              <w:pStyle w:val="aff7"/>
            </w:pPr>
            <w:r w:rsidRPr="002724D7">
              <w:t>2200508,21</w:t>
            </w:r>
          </w:p>
        </w:tc>
        <w:tc>
          <w:tcPr>
            <w:tcW w:w="892" w:type="pct"/>
            <w:tcBorders>
              <w:top w:val="nil"/>
              <w:left w:val="nil"/>
              <w:bottom w:val="single" w:sz="4" w:space="0" w:color="auto"/>
              <w:right w:val="single" w:sz="4" w:space="0" w:color="auto"/>
            </w:tcBorders>
            <w:shd w:val="clear" w:color="auto" w:fill="auto"/>
            <w:hideMark/>
          </w:tcPr>
          <w:p w14:paraId="79E25746"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7B3B0659"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226F7028" w14:textId="77777777" w:rsidR="00FE4EF3" w:rsidRPr="00D4220A" w:rsidRDefault="00FE4EF3" w:rsidP="00FE4EF3">
            <w:pPr>
              <w:pStyle w:val="aff7"/>
            </w:pPr>
            <w:r w:rsidRPr="00D4220A">
              <w:t>-</w:t>
            </w:r>
          </w:p>
        </w:tc>
      </w:tr>
      <w:tr w:rsidR="00FE4EF3" w:rsidRPr="00D4220A" w14:paraId="40FD3A80"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18A61F0E" w14:textId="77777777" w:rsidR="00FE4EF3" w:rsidRPr="002724D7" w:rsidRDefault="00FE4EF3" w:rsidP="00FE4EF3">
            <w:pPr>
              <w:pStyle w:val="aff7"/>
            </w:pPr>
            <w:r w:rsidRPr="002724D7">
              <w:lastRenderedPageBreak/>
              <w:t>119</w:t>
            </w:r>
          </w:p>
        </w:tc>
        <w:tc>
          <w:tcPr>
            <w:tcW w:w="747" w:type="pct"/>
            <w:tcBorders>
              <w:top w:val="nil"/>
              <w:left w:val="nil"/>
              <w:bottom w:val="single" w:sz="4" w:space="0" w:color="auto"/>
              <w:right w:val="single" w:sz="4" w:space="0" w:color="auto"/>
            </w:tcBorders>
            <w:shd w:val="clear" w:color="auto" w:fill="auto"/>
            <w:vAlign w:val="center"/>
            <w:hideMark/>
          </w:tcPr>
          <w:p w14:paraId="38020D04" w14:textId="77777777" w:rsidR="00FE4EF3" w:rsidRPr="002724D7" w:rsidRDefault="00FE4EF3" w:rsidP="00FE4EF3">
            <w:pPr>
              <w:pStyle w:val="aff7"/>
            </w:pPr>
            <w:r w:rsidRPr="002724D7">
              <w:t>666309,23</w:t>
            </w:r>
          </w:p>
        </w:tc>
        <w:tc>
          <w:tcPr>
            <w:tcW w:w="902" w:type="pct"/>
            <w:tcBorders>
              <w:top w:val="nil"/>
              <w:left w:val="nil"/>
              <w:bottom w:val="single" w:sz="4" w:space="0" w:color="auto"/>
              <w:right w:val="single" w:sz="4" w:space="0" w:color="auto"/>
            </w:tcBorders>
            <w:shd w:val="clear" w:color="auto" w:fill="auto"/>
            <w:vAlign w:val="center"/>
            <w:hideMark/>
          </w:tcPr>
          <w:p w14:paraId="41BA1D62" w14:textId="77777777" w:rsidR="00FE4EF3" w:rsidRPr="002724D7" w:rsidRDefault="00FE4EF3" w:rsidP="00FE4EF3">
            <w:pPr>
              <w:pStyle w:val="aff7"/>
            </w:pPr>
            <w:r w:rsidRPr="002724D7">
              <w:t>2200550,64</w:t>
            </w:r>
          </w:p>
        </w:tc>
        <w:tc>
          <w:tcPr>
            <w:tcW w:w="892" w:type="pct"/>
            <w:tcBorders>
              <w:top w:val="nil"/>
              <w:left w:val="nil"/>
              <w:bottom w:val="single" w:sz="4" w:space="0" w:color="auto"/>
              <w:right w:val="single" w:sz="4" w:space="0" w:color="auto"/>
            </w:tcBorders>
            <w:shd w:val="clear" w:color="auto" w:fill="auto"/>
            <w:hideMark/>
          </w:tcPr>
          <w:p w14:paraId="1C0604A8"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2DED6285"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06E958B8" w14:textId="77777777" w:rsidR="00FE4EF3" w:rsidRPr="00D4220A" w:rsidRDefault="00FE4EF3" w:rsidP="00FE4EF3">
            <w:pPr>
              <w:pStyle w:val="aff7"/>
            </w:pPr>
            <w:r w:rsidRPr="00D4220A">
              <w:t>-</w:t>
            </w:r>
          </w:p>
        </w:tc>
      </w:tr>
      <w:tr w:rsidR="00FE4EF3" w:rsidRPr="00D4220A" w14:paraId="30D64179"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4DBA080E" w14:textId="77777777" w:rsidR="00FE4EF3" w:rsidRPr="002724D7" w:rsidRDefault="00FE4EF3" w:rsidP="00FE4EF3">
            <w:pPr>
              <w:pStyle w:val="aff7"/>
            </w:pPr>
            <w:r w:rsidRPr="002724D7">
              <w:t>120</w:t>
            </w:r>
          </w:p>
        </w:tc>
        <w:tc>
          <w:tcPr>
            <w:tcW w:w="747" w:type="pct"/>
            <w:tcBorders>
              <w:top w:val="nil"/>
              <w:left w:val="nil"/>
              <w:bottom w:val="single" w:sz="4" w:space="0" w:color="auto"/>
              <w:right w:val="single" w:sz="4" w:space="0" w:color="auto"/>
            </w:tcBorders>
            <w:shd w:val="clear" w:color="auto" w:fill="auto"/>
            <w:vAlign w:val="center"/>
            <w:hideMark/>
          </w:tcPr>
          <w:p w14:paraId="74D3ECD4" w14:textId="77777777" w:rsidR="00FE4EF3" w:rsidRPr="002724D7" w:rsidRDefault="00FE4EF3" w:rsidP="00FE4EF3">
            <w:pPr>
              <w:pStyle w:val="aff7"/>
            </w:pPr>
            <w:r w:rsidRPr="002724D7">
              <w:t>666284,99</w:t>
            </w:r>
          </w:p>
        </w:tc>
        <w:tc>
          <w:tcPr>
            <w:tcW w:w="902" w:type="pct"/>
            <w:tcBorders>
              <w:top w:val="nil"/>
              <w:left w:val="nil"/>
              <w:bottom w:val="single" w:sz="4" w:space="0" w:color="auto"/>
              <w:right w:val="single" w:sz="4" w:space="0" w:color="auto"/>
            </w:tcBorders>
            <w:shd w:val="clear" w:color="auto" w:fill="auto"/>
            <w:vAlign w:val="center"/>
            <w:hideMark/>
          </w:tcPr>
          <w:p w14:paraId="013188DD" w14:textId="77777777" w:rsidR="00FE4EF3" w:rsidRPr="002724D7" w:rsidRDefault="00FE4EF3" w:rsidP="00FE4EF3">
            <w:pPr>
              <w:pStyle w:val="aff7"/>
            </w:pPr>
            <w:r w:rsidRPr="002724D7">
              <w:t>2200568,55</w:t>
            </w:r>
          </w:p>
        </w:tc>
        <w:tc>
          <w:tcPr>
            <w:tcW w:w="892" w:type="pct"/>
            <w:tcBorders>
              <w:top w:val="nil"/>
              <w:left w:val="nil"/>
              <w:bottom w:val="single" w:sz="4" w:space="0" w:color="auto"/>
              <w:right w:val="single" w:sz="4" w:space="0" w:color="auto"/>
            </w:tcBorders>
            <w:shd w:val="clear" w:color="auto" w:fill="auto"/>
            <w:hideMark/>
          </w:tcPr>
          <w:p w14:paraId="645C45E6"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42F26A90"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68EEEBBB" w14:textId="77777777" w:rsidR="00FE4EF3" w:rsidRPr="00D4220A" w:rsidRDefault="00FE4EF3" w:rsidP="00FE4EF3">
            <w:pPr>
              <w:pStyle w:val="aff7"/>
            </w:pPr>
            <w:r w:rsidRPr="00D4220A">
              <w:t>-</w:t>
            </w:r>
          </w:p>
        </w:tc>
      </w:tr>
      <w:tr w:rsidR="00FE4EF3" w:rsidRPr="00D4220A" w14:paraId="201C7EA0"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269A7EF3" w14:textId="77777777" w:rsidR="00FE4EF3" w:rsidRPr="002724D7" w:rsidRDefault="00FE4EF3" w:rsidP="00FE4EF3">
            <w:pPr>
              <w:pStyle w:val="aff7"/>
            </w:pPr>
            <w:r w:rsidRPr="002724D7">
              <w:t>121</w:t>
            </w:r>
          </w:p>
        </w:tc>
        <w:tc>
          <w:tcPr>
            <w:tcW w:w="747" w:type="pct"/>
            <w:tcBorders>
              <w:top w:val="nil"/>
              <w:left w:val="nil"/>
              <w:bottom w:val="single" w:sz="4" w:space="0" w:color="auto"/>
              <w:right w:val="single" w:sz="4" w:space="0" w:color="auto"/>
            </w:tcBorders>
            <w:shd w:val="clear" w:color="auto" w:fill="auto"/>
            <w:vAlign w:val="center"/>
            <w:hideMark/>
          </w:tcPr>
          <w:p w14:paraId="1004E867" w14:textId="77777777" w:rsidR="00FE4EF3" w:rsidRPr="002724D7" w:rsidRDefault="00FE4EF3" w:rsidP="00FE4EF3">
            <w:pPr>
              <w:pStyle w:val="aff7"/>
            </w:pPr>
            <w:r w:rsidRPr="002724D7">
              <w:t>666279,78</w:t>
            </w:r>
          </w:p>
        </w:tc>
        <w:tc>
          <w:tcPr>
            <w:tcW w:w="902" w:type="pct"/>
            <w:tcBorders>
              <w:top w:val="nil"/>
              <w:left w:val="nil"/>
              <w:bottom w:val="single" w:sz="4" w:space="0" w:color="auto"/>
              <w:right w:val="single" w:sz="4" w:space="0" w:color="auto"/>
            </w:tcBorders>
            <w:shd w:val="clear" w:color="auto" w:fill="auto"/>
            <w:vAlign w:val="center"/>
            <w:hideMark/>
          </w:tcPr>
          <w:p w14:paraId="27546CC5" w14:textId="77777777" w:rsidR="00FE4EF3" w:rsidRPr="002724D7" w:rsidRDefault="00FE4EF3" w:rsidP="00FE4EF3">
            <w:pPr>
              <w:pStyle w:val="aff7"/>
            </w:pPr>
            <w:r w:rsidRPr="002724D7">
              <w:t>2200572,40</w:t>
            </w:r>
          </w:p>
        </w:tc>
        <w:tc>
          <w:tcPr>
            <w:tcW w:w="892" w:type="pct"/>
            <w:tcBorders>
              <w:top w:val="nil"/>
              <w:left w:val="nil"/>
              <w:bottom w:val="single" w:sz="4" w:space="0" w:color="auto"/>
              <w:right w:val="single" w:sz="4" w:space="0" w:color="auto"/>
            </w:tcBorders>
            <w:shd w:val="clear" w:color="auto" w:fill="auto"/>
            <w:hideMark/>
          </w:tcPr>
          <w:p w14:paraId="6CDD81A1"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08C2E2F2"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37890F4B" w14:textId="77777777" w:rsidR="00FE4EF3" w:rsidRPr="00D4220A" w:rsidRDefault="00FE4EF3" w:rsidP="00FE4EF3">
            <w:pPr>
              <w:pStyle w:val="aff7"/>
            </w:pPr>
            <w:r w:rsidRPr="00D4220A">
              <w:t>-</w:t>
            </w:r>
          </w:p>
        </w:tc>
      </w:tr>
      <w:tr w:rsidR="00FE4EF3" w:rsidRPr="00D4220A" w14:paraId="78C218E7"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00327375" w14:textId="77777777" w:rsidR="00FE4EF3" w:rsidRPr="002724D7" w:rsidRDefault="00FE4EF3" w:rsidP="00FE4EF3">
            <w:pPr>
              <w:pStyle w:val="aff7"/>
            </w:pPr>
            <w:r w:rsidRPr="002724D7">
              <w:t>122</w:t>
            </w:r>
          </w:p>
        </w:tc>
        <w:tc>
          <w:tcPr>
            <w:tcW w:w="747" w:type="pct"/>
            <w:tcBorders>
              <w:top w:val="nil"/>
              <w:left w:val="nil"/>
              <w:bottom w:val="single" w:sz="4" w:space="0" w:color="auto"/>
              <w:right w:val="single" w:sz="4" w:space="0" w:color="auto"/>
            </w:tcBorders>
            <w:shd w:val="clear" w:color="auto" w:fill="auto"/>
            <w:vAlign w:val="center"/>
            <w:hideMark/>
          </w:tcPr>
          <w:p w14:paraId="2A83ECE1" w14:textId="77777777" w:rsidR="00FE4EF3" w:rsidRPr="002724D7" w:rsidRDefault="00FE4EF3" w:rsidP="00FE4EF3">
            <w:pPr>
              <w:pStyle w:val="aff7"/>
            </w:pPr>
            <w:r w:rsidRPr="002724D7">
              <w:t>666123,83</w:t>
            </w:r>
          </w:p>
        </w:tc>
        <w:tc>
          <w:tcPr>
            <w:tcW w:w="902" w:type="pct"/>
            <w:tcBorders>
              <w:top w:val="nil"/>
              <w:left w:val="nil"/>
              <w:bottom w:val="single" w:sz="4" w:space="0" w:color="auto"/>
              <w:right w:val="single" w:sz="4" w:space="0" w:color="auto"/>
            </w:tcBorders>
            <w:shd w:val="clear" w:color="auto" w:fill="auto"/>
            <w:vAlign w:val="center"/>
            <w:hideMark/>
          </w:tcPr>
          <w:p w14:paraId="22232F03" w14:textId="77777777" w:rsidR="00FE4EF3" w:rsidRPr="002724D7" w:rsidRDefault="00FE4EF3" w:rsidP="00FE4EF3">
            <w:pPr>
              <w:pStyle w:val="aff7"/>
            </w:pPr>
            <w:r w:rsidRPr="002724D7">
              <w:t>2200666,19</w:t>
            </w:r>
          </w:p>
        </w:tc>
        <w:tc>
          <w:tcPr>
            <w:tcW w:w="892" w:type="pct"/>
            <w:tcBorders>
              <w:top w:val="nil"/>
              <w:left w:val="nil"/>
              <w:bottom w:val="single" w:sz="4" w:space="0" w:color="auto"/>
              <w:right w:val="single" w:sz="4" w:space="0" w:color="auto"/>
            </w:tcBorders>
            <w:shd w:val="clear" w:color="auto" w:fill="auto"/>
            <w:hideMark/>
          </w:tcPr>
          <w:p w14:paraId="3ACF3B97"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3B2DDDDB"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69A4F7C4" w14:textId="77777777" w:rsidR="00FE4EF3" w:rsidRPr="00D4220A" w:rsidRDefault="00FE4EF3" w:rsidP="00FE4EF3">
            <w:pPr>
              <w:pStyle w:val="aff7"/>
            </w:pPr>
            <w:r w:rsidRPr="00D4220A">
              <w:t>-</w:t>
            </w:r>
          </w:p>
        </w:tc>
      </w:tr>
      <w:tr w:rsidR="00FE4EF3" w:rsidRPr="00D4220A" w14:paraId="3795735D"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49425C0A" w14:textId="77777777" w:rsidR="00FE4EF3" w:rsidRPr="002724D7" w:rsidRDefault="00FE4EF3" w:rsidP="00FE4EF3">
            <w:pPr>
              <w:pStyle w:val="aff7"/>
            </w:pPr>
            <w:r w:rsidRPr="002724D7">
              <w:t>123</w:t>
            </w:r>
          </w:p>
        </w:tc>
        <w:tc>
          <w:tcPr>
            <w:tcW w:w="747" w:type="pct"/>
            <w:tcBorders>
              <w:top w:val="nil"/>
              <w:left w:val="nil"/>
              <w:bottom w:val="single" w:sz="4" w:space="0" w:color="auto"/>
              <w:right w:val="single" w:sz="4" w:space="0" w:color="auto"/>
            </w:tcBorders>
            <w:shd w:val="clear" w:color="auto" w:fill="auto"/>
            <w:vAlign w:val="center"/>
            <w:hideMark/>
          </w:tcPr>
          <w:p w14:paraId="11D1CADF" w14:textId="77777777" w:rsidR="00FE4EF3" w:rsidRPr="002724D7" w:rsidRDefault="00FE4EF3" w:rsidP="00FE4EF3">
            <w:pPr>
              <w:pStyle w:val="aff7"/>
            </w:pPr>
            <w:r w:rsidRPr="002724D7">
              <w:t>666122,18</w:t>
            </w:r>
          </w:p>
        </w:tc>
        <w:tc>
          <w:tcPr>
            <w:tcW w:w="902" w:type="pct"/>
            <w:tcBorders>
              <w:top w:val="nil"/>
              <w:left w:val="nil"/>
              <w:bottom w:val="single" w:sz="4" w:space="0" w:color="auto"/>
              <w:right w:val="single" w:sz="4" w:space="0" w:color="auto"/>
            </w:tcBorders>
            <w:shd w:val="clear" w:color="auto" w:fill="auto"/>
            <w:vAlign w:val="center"/>
            <w:hideMark/>
          </w:tcPr>
          <w:p w14:paraId="38607B51" w14:textId="77777777" w:rsidR="00FE4EF3" w:rsidRPr="002724D7" w:rsidRDefault="00FE4EF3" w:rsidP="00FE4EF3">
            <w:pPr>
              <w:pStyle w:val="aff7"/>
            </w:pPr>
            <w:r w:rsidRPr="002724D7">
              <w:t>2200667,28</w:t>
            </w:r>
          </w:p>
        </w:tc>
        <w:tc>
          <w:tcPr>
            <w:tcW w:w="892" w:type="pct"/>
            <w:tcBorders>
              <w:top w:val="nil"/>
              <w:left w:val="nil"/>
              <w:bottom w:val="single" w:sz="4" w:space="0" w:color="auto"/>
              <w:right w:val="single" w:sz="4" w:space="0" w:color="auto"/>
            </w:tcBorders>
            <w:shd w:val="clear" w:color="auto" w:fill="auto"/>
            <w:hideMark/>
          </w:tcPr>
          <w:p w14:paraId="6867B601"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6DBE2D8F"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33E6C80D" w14:textId="77777777" w:rsidR="00FE4EF3" w:rsidRPr="00D4220A" w:rsidRDefault="00FE4EF3" w:rsidP="00FE4EF3">
            <w:pPr>
              <w:pStyle w:val="aff7"/>
            </w:pPr>
            <w:r w:rsidRPr="00D4220A">
              <w:t>-</w:t>
            </w:r>
          </w:p>
        </w:tc>
      </w:tr>
      <w:tr w:rsidR="00FE4EF3" w:rsidRPr="00D4220A" w14:paraId="35D135D2"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7B778C0D" w14:textId="77777777" w:rsidR="00FE4EF3" w:rsidRPr="002724D7" w:rsidRDefault="00FE4EF3" w:rsidP="00FE4EF3">
            <w:pPr>
              <w:pStyle w:val="aff7"/>
            </w:pPr>
            <w:r w:rsidRPr="002724D7">
              <w:t>124</w:t>
            </w:r>
          </w:p>
        </w:tc>
        <w:tc>
          <w:tcPr>
            <w:tcW w:w="747" w:type="pct"/>
            <w:tcBorders>
              <w:top w:val="nil"/>
              <w:left w:val="nil"/>
              <w:bottom w:val="single" w:sz="4" w:space="0" w:color="auto"/>
              <w:right w:val="single" w:sz="4" w:space="0" w:color="auto"/>
            </w:tcBorders>
            <w:shd w:val="clear" w:color="auto" w:fill="auto"/>
            <w:vAlign w:val="center"/>
            <w:hideMark/>
          </w:tcPr>
          <w:p w14:paraId="3444C3B0" w14:textId="77777777" w:rsidR="00FE4EF3" w:rsidRPr="002724D7" w:rsidRDefault="00FE4EF3" w:rsidP="00FE4EF3">
            <w:pPr>
              <w:pStyle w:val="aff7"/>
            </w:pPr>
            <w:r w:rsidRPr="002724D7">
              <w:t>666031,45</w:t>
            </w:r>
          </w:p>
        </w:tc>
        <w:tc>
          <w:tcPr>
            <w:tcW w:w="902" w:type="pct"/>
            <w:tcBorders>
              <w:top w:val="nil"/>
              <w:left w:val="nil"/>
              <w:bottom w:val="single" w:sz="4" w:space="0" w:color="auto"/>
              <w:right w:val="single" w:sz="4" w:space="0" w:color="auto"/>
            </w:tcBorders>
            <w:shd w:val="clear" w:color="auto" w:fill="auto"/>
            <w:vAlign w:val="center"/>
            <w:hideMark/>
          </w:tcPr>
          <w:p w14:paraId="4D13FF3E" w14:textId="77777777" w:rsidR="00FE4EF3" w:rsidRPr="002724D7" w:rsidRDefault="00FE4EF3" w:rsidP="00FE4EF3">
            <w:pPr>
              <w:pStyle w:val="aff7"/>
            </w:pPr>
            <w:r w:rsidRPr="002724D7">
              <w:t>2200727,29</w:t>
            </w:r>
          </w:p>
        </w:tc>
        <w:tc>
          <w:tcPr>
            <w:tcW w:w="892" w:type="pct"/>
            <w:tcBorders>
              <w:top w:val="nil"/>
              <w:left w:val="nil"/>
              <w:bottom w:val="single" w:sz="4" w:space="0" w:color="auto"/>
              <w:right w:val="single" w:sz="4" w:space="0" w:color="auto"/>
            </w:tcBorders>
            <w:shd w:val="clear" w:color="auto" w:fill="auto"/>
            <w:hideMark/>
          </w:tcPr>
          <w:p w14:paraId="1333D23B"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4614D9B4"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28F0B80B" w14:textId="77777777" w:rsidR="00FE4EF3" w:rsidRPr="00D4220A" w:rsidRDefault="00FE4EF3" w:rsidP="00FE4EF3">
            <w:pPr>
              <w:pStyle w:val="aff7"/>
            </w:pPr>
            <w:r w:rsidRPr="00D4220A">
              <w:t>-</w:t>
            </w:r>
          </w:p>
        </w:tc>
      </w:tr>
      <w:tr w:rsidR="00FE4EF3" w:rsidRPr="00D4220A" w14:paraId="716AC0DE"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360A7921" w14:textId="77777777" w:rsidR="00FE4EF3" w:rsidRPr="002724D7" w:rsidRDefault="00FE4EF3" w:rsidP="00FE4EF3">
            <w:pPr>
              <w:pStyle w:val="aff7"/>
            </w:pPr>
            <w:r w:rsidRPr="002724D7">
              <w:t>125</w:t>
            </w:r>
          </w:p>
        </w:tc>
        <w:tc>
          <w:tcPr>
            <w:tcW w:w="747" w:type="pct"/>
            <w:tcBorders>
              <w:top w:val="nil"/>
              <w:left w:val="nil"/>
              <w:bottom w:val="single" w:sz="4" w:space="0" w:color="auto"/>
              <w:right w:val="single" w:sz="4" w:space="0" w:color="auto"/>
            </w:tcBorders>
            <w:shd w:val="clear" w:color="auto" w:fill="auto"/>
            <w:vAlign w:val="center"/>
            <w:hideMark/>
          </w:tcPr>
          <w:p w14:paraId="4AD5B789" w14:textId="77777777" w:rsidR="00FE4EF3" w:rsidRPr="002724D7" w:rsidRDefault="00FE4EF3" w:rsidP="00FE4EF3">
            <w:pPr>
              <w:pStyle w:val="aff7"/>
            </w:pPr>
            <w:r w:rsidRPr="002724D7">
              <w:t>666018,72</w:t>
            </w:r>
          </w:p>
        </w:tc>
        <w:tc>
          <w:tcPr>
            <w:tcW w:w="902" w:type="pct"/>
            <w:tcBorders>
              <w:top w:val="nil"/>
              <w:left w:val="nil"/>
              <w:bottom w:val="single" w:sz="4" w:space="0" w:color="auto"/>
              <w:right w:val="single" w:sz="4" w:space="0" w:color="auto"/>
            </w:tcBorders>
            <w:shd w:val="clear" w:color="auto" w:fill="auto"/>
            <w:vAlign w:val="center"/>
            <w:hideMark/>
          </w:tcPr>
          <w:p w14:paraId="03EEE6BA" w14:textId="77777777" w:rsidR="00FE4EF3" w:rsidRPr="002724D7" w:rsidRDefault="00FE4EF3" w:rsidP="00FE4EF3">
            <w:pPr>
              <w:pStyle w:val="aff7"/>
            </w:pPr>
            <w:r w:rsidRPr="002724D7">
              <w:t>2200735,71</w:t>
            </w:r>
          </w:p>
        </w:tc>
        <w:tc>
          <w:tcPr>
            <w:tcW w:w="892" w:type="pct"/>
            <w:tcBorders>
              <w:top w:val="nil"/>
              <w:left w:val="nil"/>
              <w:bottom w:val="single" w:sz="4" w:space="0" w:color="auto"/>
              <w:right w:val="single" w:sz="4" w:space="0" w:color="auto"/>
            </w:tcBorders>
            <w:shd w:val="clear" w:color="auto" w:fill="auto"/>
            <w:hideMark/>
          </w:tcPr>
          <w:p w14:paraId="7F162CE2"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10C4C69A"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6803B605" w14:textId="77777777" w:rsidR="00FE4EF3" w:rsidRPr="00D4220A" w:rsidRDefault="00FE4EF3" w:rsidP="00FE4EF3">
            <w:pPr>
              <w:pStyle w:val="aff7"/>
            </w:pPr>
            <w:r w:rsidRPr="00D4220A">
              <w:t>-</w:t>
            </w:r>
          </w:p>
        </w:tc>
      </w:tr>
      <w:tr w:rsidR="00FE4EF3" w:rsidRPr="00D4220A" w14:paraId="2B4C6EA3"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277609CC" w14:textId="77777777" w:rsidR="00FE4EF3" w:rsidRPr="002724D7" w:rsidRDefault="00FE4EF3" w:rsidP="00FE4EF3">
            <w:pPr>
              <w:pStyle w:val="aff7"/>
            </w:pPr>
            <w:r w:rsidRPr="002724D7">
              <w:t>126</w:t>
            </w:r>
          </w:p>
        </w:tc>
        <w:tc>
          <w:tcPr>
            <w:tcW w:w="747" w:type="pct"/>
            <w:tcBorders>
              <w:top w:val="nil"/>
              <w:left w:val="nil"/>
              <w:bottom w:val="single" w:sz="4" w:space="0" w:color="auto"/>
              <w:right w:val="single" w:sz="4" w:space="0" w:color="auto"/>
            </w:tcBorders>
            <w:shd w:val="clear" w:color="auto" w:fill="auto"/>
            <w:vAlign w:val="center"/>
            <w:hideMark/>
          </w:tcPr>
          <w:p w14:paraId="7662A867" w14:textId="77777777" w:rsidR="00FE4EF3" w:rsidRPr="002724D7" w:rsidRDefault="00FE4EF3" w:rsidP="00FE4EF3">
            <w:pPr>
              <w:pStyle w:val="aff7"/>
            </w:pPr>
            <w:r w:rsidRPr="002724D7">
              <w:t>666013,14</w:t>
            </w:r>
          </w:p>
        </w:tc>
        <w:tc>
          <w:tcPr>
            <w:tcW w:w="902" w:type="pct"/>
            <w:tcBorders>
              <w:top w:val="nil"/>
              <w:left w:val="nil"/>
              <w:bottom w:val="single" w:sz="4" w:space="0" w:color="auto"/>
              <w:right w:val="single" w:sz="4" w:space="0" w:color="auto"/>
            </w:tcBorders>
            <w:shd w:val="clear" w:color="auto" w:fill="auto"/>
            <w:vAlign w:val="center"/>
            <w:hideMark/>
          </w:tcPr>
          <w:p w14:paraId="41E37AB1" w14:textId="77777777" w:rsidR="00FE4EF3" w:rsidRPr="002724D7" w:rsidRDefault="00FE4EF3" w:rsidP="00FE4EF3">
            <w:pPr>
              <w:pStyle w:val="aff7"/>
            </w:pPr>
            <w:r w:rsidRPr="002724D7">
              <w:t>2200728,90</w:t>
            </w:r>
          </w:p>
        </w:tc>
        <w:tc>
          <w:tcPr>
            <w:tcW w:w="892" w:type="pct"/>
            <w:tcBorders>
              <w:top w:val="nil"/>
              <w:left w:val="nil"/>
              <w:bottom w:val="single" w:sz="4" w:space="0" w:color="auto"/>
              <w:right w:val="single" w:sz="4" w:space="0" w:color="auto"/>
            </w:tcBorders>
            <w:shd w:val="clear" w:color="auto" w:fill="auto"/>
            <w:hideMark/>
          </w:tcPr>
          <w:p w14:paraId="4EE6BB21"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04A5D13C"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6858A204" w14:textId="77777777" w:rsidR="00FE4EF3" w:rsidRPr="00D4220A" w:rsidRDefault="00FE4EF3" w:rsidP="00FE4EF3">
            <w:pPr>
              <w:pStyle w:val="aff7"/>
            </w:pPr>
            <w:r w:rsidRPr="00D4220A">
              <w:t>-</w:t>
            </w:r>
          </w:p>
        </w:tc>
      </w:tr>
      <w:tr w:rsidR="00FE4EF3" w:rsidRPr="00D4220A" w14:paraId="1918908B"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2E3D2E5F" w14:textId="77777777" w:rsidR="00FE4EF3" w:rsidRPr="002724D7" w:rsidRDefault="00FE4EF3" w:rsidP="00FE4EF3">
            <w:pPr>
              <w:pStyle w:val="aff7"/>
            </w:pPr>
            <w:r w:rsidRPr="002724D7">
              <w:t>127</w:t>
            </w:r>
          </w:p>
        </w:tc>
        <w:tc>
          <w:tcPr>
            <w:tcW w:w="747" w:type="pct"/>
            <w:tcBorders>
              <w:top w:val="nil"/>
              <w:left w:val="nil"/>
              <w:bottom w:val="single" w:sz="4" w:space="0" w:color="auto"/>
              <w:right w:val="single" w:sz="4" w:space="0" w:color="auto"/>
            </w:tcBorders>
            <w:shd w:val="clear" w:color="auto" w:fill="auto"/>
            <w:vAlign w:val="center"/>
            <w:hideMark/>
          </w:tcPr>
          <w:p w14:paraId="7C28AD1A" w14:textId="77777777" w:rsidR="00FE4EF3" w:rsidRPr="002724D7" w:rsidRDefault="00FE4EF3" w:rsidP="00FE4EF3">
            <w:pPr>
              <w:pStyle w:val="aff7"/>
            </w:pPr>
            <w:r w:rsidRPr="002724D7">
              <w:t>665977,88</w:t>
            </w:r>
          </w:p>
        </w:tc>
        <w:tc>
          <w:tcPr>
            <w:tcW w:w="902" w:type="pct"/>
            <w:tcBorders>
              <w:top w:val="nil"/>
              <w:left w:val="nil"/>
              <w:bottom w:val="single" w:sz="4" w:space="0" w:color="auto"/>
              <w:right w:val="single" w:sz="4" w:space="0" w:color="auto"/>
            </w:tcBorders>
            <w:shd w:val="clear" w:color="auto" w:fill="auto"/>
            <w:vAlign w:val="center"/>
            <w:hideMark/>
          </w:tcPr>
          <w:p w14:paraId="3F85C04C" w14:textId="77777777" w:rsidR="00FE4EF3" w:rsidRPr="002724D7" w:rsidRDefault="00FE4EF3" w:rsidP="00FE4EF3">
            <w:pPr>
              <w:pStyle w:val="aff7"/>
            </w:pPr>
            <w:r w:rsidRPr="002724D7">
              <w:t>2200745,72</w:t>
            </w:r>
          </w:p>
        </w:tc>
        <w:tc>
          <w:tcPr>
            <w:tcW w:w="892" w:type="pct"/>
            <w:tcBorders>
              <w:top w:val="nil"/>
              <w:left w:val="nil"/>
              <w:bottom w:val="single" w:sz="4" w:space="0" w:color="auto"/>
              <w:right w:val="single" w:sz="4" w:space="0" w:color="auto"/>
            </w:tcBorders>
            <w:shd w:val="clear" w:color="auto" w:fill="auto"/>
            <w:hideMark/>
          </w:tcPr>
          <w:p w14:paraId="092EF536"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6981C4AC"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3262F332" w14:textId="77777777" w:rsidR="00FE4EF3" w:rsidRPr="00D4220A" w:rsidRDefault="00FE4EF3" w:rsidP="00FE4EF3">
            <w:pPr>
              <w:pStyle w:val="aff7"/>
            </w:pPr>
            <w:r w:rsidRPr="00D4220A">
              <w:t>-</w:t>
            </w:r>
          </w:p>
        </w:tc>
      </w:tr>
      <w:tr w:rsidR="00FE4EF3" w:rsidRPr="00D4220A" w14:paraId="14B80947"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5E6DF3FE" w14:textId="77777777" w:rsidR="00FE4EF3" w:rsidRPr="002724D7" w:rsidRDefault="00FE4EF3" w:rsidP="00FE4EF3">
            <w:pPr>
              <w:pStyle w:val="aff7"/>
            </w:pPr>
            <w:r w:rsidRPr="002724D7">
              <w:t>128</w:t>
            </w:r>
          </w:p>
        </w:tc>
        <w:tc>
          <w:tcPr>
            <w:tcW w:w="747" w:type="pct"/>
            <w:tcBorders>
              <w:top w:val="nil"/>
              <w:left w:val="nil"/>
              <w:bottom w:val="single" w:sz="4" w:space="0" w:color="auto"/>
              <w:right w:val="single" w:sz="4" w:space="0" w:color="auto"/>
            </w:tcBorders>
            <w:shd w:val="clear" w:color="auto" w:fill="auto"/>
            <w:vAlign w:val="center"/>
            <w:hideMark/>
          </w:tcPr>
          <w:p w14:paraId="3B364CC3" w14:textId="77777777" w:rsidR="00FE4EF3" w:rsidRPr="002724D7" w:rsidRDefault="00FE4EF3" w:rsidP="00FE4EF3">
            <w:pPr>
              <w:pStyle w:val="aff7"/>
            </w:pPr>
            <w:r w:rsidRPr="002724D7">
              <w:t>665962,38</w:t>
            </w:r>
          </w:p>
        </w:tc>
        <w:tc>
          <w:tcPr>
            <w:tcW w:w="902" w:type="pct"/>
            <w:tcBorders>
              <w:top w:val="nil"/>
              <w:left w:val="nil"/>
              <w:bottom w:val="single" w:sz="4" w:space="0" w:color="auto"/>
              <w:right w:val="single" w:sz="4" w:space="0" w:color="auto"/>
            </w:tcBorders>
            <w:shd w:val="clear" w:color="auto" w:fill="auto"/>
            <w:vAlign w:val="center"/>
            <w:hideMark/>
          </w:tcPr>
          <w:p w14:paraId="2D2BA77D" w14:textId="77777777" w:rsidR="00FE4EF3" w:rsidRPr="002724D7" w:rsidRDefault="00FE4EF3" w:rsidP="00FE4EF3">
            <w:pPr>
              <w:pStyle w:val="aff7"/>
            </w:pPr>
            <w:r w:rsidRPr="002724D7">
              <w:t>2200748,61</w:t>
            </w:r>
          </w:p>
        </w:tc>
        <w:tc>
          <w:tcPr>
            <w:tcW w:w="892" w:type="pct"/>
            <w:tcBorders>
              <w:top w:val="nil"/>
              <w:left w:val="nil"/>
              <w:bottom w:val="single" w:sz="4" w:space="0" w:color="auto"/>
              <w:right w:val="single" w:sz="4" w:space="0" w:color="auto"/>
            </w:tcBorders>
            <w:shd w:val="clear" w:color="auto" w:fill="auto"/>
            <w:hideMark/>
          </w:tcPr>
          <w:p w14:paraId="7EC5274B"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6C8173FC"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3D4B819C" w14:textId="77777777" w:rsidR="00FE4EF3" w:rsidRPr="00D4220A" w:rsidRDefault="00FE4EF3" w:rsidP="00FE4EF3">
            <w:pPr>
              <w:pStyle w:val="aff7"/>
            </w:pPr>
            <w:r w:rsidRPr="00D4220A">
              <w:t>-</w:t>
            </w:r>
          </w:p>
        </w:tc>
      </w:tr>
      <w:tr w:rsidR="00FE4EF3" w:rsidRPr="00D4220A" w14:paraId="69CA0821"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7348A6D5" w14:textId="77777777" w:rsidR="00FE4EF3" w:rsidRPr="002724D7" w:rsidRDefault="00FE4EF3" w:rsidP="00FE4EF3">
            <w:pPr>
              <w:pStyle w:val="aff7"/>
            </w:pPr>
            <w:r w:rsidRPr="002724D7">
              <w:t>1</w:t>
            </w:r>
          </w:p>
        </w:tc>
        <w:tc>
          <w:tcPr>
            <w:tcW w:w="747" w:type="pct"/>
            <w:tcBorders>
              <w:top w:val="nil"/>
              <w:left w:val="nil"/>
              <w:bottom w:val="single" w:sz="4" w:space="0" w:color="auto"/>
              <w:right w:val="single" w:sz="4" w:space="0" w:color="auto"/>
            </w:tcBorders>
            <w:shd w:val="clear" w:color="auto" w:fill="auto"/>
            <w:vAlign w:val="center"/>
            <w:hideMark/>
          </w:tcPr>
          <w:p w14:paraId="45352281" w14:textId="77777777" w:rsidR="00FE4EF3" w:rsidRPr="002724D7" w:rsidRDefault="00FE4EF3" w:rsidP="00FE4EF3">
            <w:pPr>
              <w:pStyle w:val="aff7"/>
            </w:pPr>
            <w:r w:rsidRPr="002724D7">
              <w:t>665940,58</w:t>
            </w:r>
          </w:p>
        </w:tc>
        <w:tc>
          <w:tcPr>
            <w:tcW w:w="902" w:type="pct"/>
            <w:tcBorders>
              <w:top w:val="nil"/>
              <w:left w:val="nil"/>
              <w:bottom w:val="single" w:sz="4" w:space="0" w:color="auto"/>
              <w:right w:val="single" w:sz="4" w:space="0" w:color="auto"/>
            </w:tcBorders>
            <w:shd w:val="clear" w:color="auto" w:fill="auto"/>
            <w:vAlign w:val="center"/>
            <w:hideMark/>
          </w:tcPr>
          <w:p w14:paraId="227982B6" w14:textId="77777777" w:rsidR="00FE4EF3" w:rsidRPr="002724D7" w:rsidRDefault="00FE4EF3" w:rsidP="00FE4EF3">
            <w:pPr>
              <w:pStyle w:val="aff7"/>
            </w:pPr>
            <w:r w:rsidRPr="002724D7">
              <w:t>2200769,75</w:t>
            </w:r>
          </w:p>
        </w:tc>
        <w:tc>
          <w:tcPr>
            <w:tcW w:w="892" w:type="pct"/>
            <w:tcBorders>
              <w:top w:val="nil"/>
              <w:left w:val="nil"/>
              <w:bottom w:val="single" w:sz="4" w:space="0" w:color="auto"/>
              <w:right w:val="single" w:sz="4" w:space="0" w:color="auto"/>
            </w:tcBorders>
            <w:shd w:val="clear" w:color="auto" w:fill="auto"/>
            <w:hideMark/>
          </w:tcPr>
          <w:p w14:paraId="2A983D69"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2D78AEF3"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09DC76E6" w14:textId="77777777" w:rsidR="00FE4EF3" w:rsidRPr="00D4220A" w:rsidRDefault="00FE4EF3" w:rsidP="00FE4EF3">
            <w:pPr>
              <w:pStyle w:val="aff7"/>
            </w:pPr>
            <w:r w:rsidRPr="00D4220A">
              <w:t>-</w:t>
            </w:r>
          </w:p>
        </w:tc>
      </w:tr>
      <w:tr w:rsidR="00FE4EF3" w:rsidRPr="00D4220A" w14:paraId="27904810"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06A6CB22" w14:textId="77777777" w:rsidR="00FE4EF3" w:rsidRPr="002724D7" w:rsidRDefault="00FE4EF3" w:rsidP="00FE4EF3">
            <w:pPr>
              <w:pStyle w:val="aff7"/>
            </w:pPr>
            <w:r w:rsidRPr="002724D7">
              <w:t>1</w:t>
            </w:r>
          </w:p>
        </w:tc>
        <w:tc>
          <w:tcPr>
            <w:tcW w:w="747" w:type="pct"/>
            <w:tcBorders>
              <w:top w:val="nil"/>
              <w:left w:val="nil"/>
              <w:bottom w:val="single" w:sz="4" w:space="0" w:color="auto"/>
              <w:right w:val="single" w:sz="4" w:space="0" w:color="auto"/>
            </w:tcBorders>
            <w:shd w:val="clear" w:color="auto" w:fill="auto"/>
            <w:vAlign w:val="center"/>
            <w:hideMark/>
          </w:tcPr>
          <w:p w14:paraId="47CB9578" w14:textId="77777777" w:rsidR="00FE4EF3" w:rsidRPr="002724D7" w:rsidRDefault="00FE4EF3" w:rsidP="00FE4EF3">
            <w:pPr>
              <w:pStyle w:val="aff7"/>
            </w:pPr>
            <w:r w:rsidRPr="002724D7">
              <w:t>665502,57</w:t>
            </w:r>
          </w:p>
        </w:tc>
        <w:tc>
          <w:tcPr>
            <w:tcW w:w="902" w:type="pct"/>
            <w:tcBorders>
              <w:top w:val="nil"/>
              <w:left w:val="nil"/>
              <w:bottom w:val="single" w:sz="4" w:space="0" w:color="auto"/>
              <w:right w:val="single" w:sz="4" w:space="0" w:color="auto"/>
            </w:tcBorders>
            <w:shd w:val="clear" w:color="auto" w:fill="auto"/>
            <w:vAlign w:val="center"/>
            <w:hideMark/>
          </w:tcPr>
          <w:p w14:paraId="6831E652" w14:textId="77777777" w:rsidR="00FE4EF3" w:rsidRPr="002724D7" w:rsidRDefault="00FE4EF3" w:rsidP="00FE4EF3">
            <w:pPr>
              <w:pStyle w:val="aff7"/>
            </w:pPr>
            <w:r w:rsidRPr="002724D7">
              <w:t>2201156,46</w:t>
            </w:r>
          </w:p>
        </w:tc>
        <w:tc>
          <w:tcPr>
            <w:tcW w:w="892" w:type="pct"/>
            <w:tcBorders>
              <w:top w:val="nil"/>
              <w:left w:val="nil"/>
              <w:bottom w:val="single" w:sz="4" w:space="0" w:color="auto"/>
              <w:right w:val="single" w:sz="4" w:space="0" w:color="auto"/>
            </w:tcBorders>
            <w:shd w:val="clear" w:color="auto" w:fill="auto"/>
            <w:hideMark/>
          </w:tcPr>
          <w:p w14:paraId="5D5DCDCD"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72AD0E88"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7413682C" w14:textId="77777777" w:rsidR="00FE4EF3" w:rsidRPr="00D4220A" w:rsidRDefault="00FE4EF3" w:rsidP="00FE4EF3">
            <w:pPr>
              <w:pStyle w:val="aff7"/>
            </w:pPr>
            <w:r w:rsidRPr="00D4220A">
              <w:t>-</w:t>
            </w:r>
          </w:p>
        </w:tc>
      </w:tr>
      <w:tr w:rsidR="00FE4EF3" w:rsidRPr="00D4220A" w14:paraId="03207077"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65294CD3" w14:textId="77777777" w:rsidR="00FE4EF3" w:rsidRPr="002724D7" w:rsidRDefault="00FE4EF3" w:rsidP="00FE4EF3">
            <w:pPr>
              <w:pStyle w:val="aff7"/>
            </w:pPr>
            <w:r w:rsidRPr="002724D7">
              <w:t>2</w:t>
            </w:r>
          </w:p>
        </w:tc>
        <w:tc>
          <w:tcPr>
            <w:tcW w:w="747" w:type="pct"/>
            <w:tcBorders>
              <w:top w:val="nil"/>
              <w:left w:val="nil"/>
              <w:bottom w:val="single" w:sz="4" w:space="0" w:color="auto"/>
              <w:right w:val="single" w:sz="4" w:space="0" w:color="auto"/>
            </w:tcBorders>
            <w:shd w:val="clear" w:color="auto" w:fill="auto"/>
            <w:vAlign w:val="center"/>
            <w:hideMark/>
          </w:tcPr>
          <w:p w14:paraId="7C7531A3" w14:textId="77777777" w:rsidR="00FE4EF3" w:rsidRPr="002724D7" w:rsidRDefault="00FE4EF3" w:rsidP="00FE4EF3">
            <w:pPr>
              <w:pStyle w:val="aff7"/>
            </w:pPr>
            <w:r w:rsidRPr="002724D7">
              <w:t>665472,69</w:t>
            </w:r>
          </w:p>
        </w:tc>
        <w:tc>
          <w:tcPr>
            <w:tcW w:w="902" w:type="pct"/>
            <w:tcBorders>
              <w:top w:val="nil"/>
              <w:left w:val="nil"/>
              <w:bottom w:val="single" w:sz="4" w:space="0" w:color="auto"/>
              <w:right w:val="single" w:sz="4" w:space="0" w:color="auto"/>
            </w:tcBorders>
            <w:shd w:val="clear" w:color="auto" w:fill="auto"/>
            <w:vAlign w:val="center"/>
            <w:hideMark/>
          </w:tcPr>
          <w:p w14:paraId="36FE2523" w14:textId="77777777" w:rsidR="00FE4EF3" w:rsidRPr="002724D7" w:rsidRDefault="00FE4EF3" w:rsidP="00FE4EF3">
            <w:pPr>
              <w:pStyle w:val="aff7"/>
            </w:pPr>
            <w:r w:rsidRPr="002724D7">
              <w:t>2201175,26</w:t>
            </w:r>
          </w:p>
        </w:tc>
        <w:tc>
          <w:tcPr>
            <w:tcW w:w="892" w:type="pct"/>
            <w:tcBorders>
              <w:top w:val="nil"/>
              <w:left w:val="nil"/>
              <w:bottom w:val="single" w:sz="4" w:space="0" w:color="auto"/>
              <w:right w:val="single" w:sz="4" w:space="0" w:color="auto"/>
            </w:tcBorders>
            <w:shd w:val="clear" w:color="auto" w:fill="auto"/>
            <w:hideMark/>
          </w:tcPr>
          <w:p w14:paraId="4EE39159"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0B4BD0D0"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769667FE" w14:textId="77777777" w:rsidR="00FE4EF3" w:rsidRPr="00D4220A" w:rsidRDefault="00FE4EF3" w:rsidP="00FE4EF3">
            <w:pPr>
              <w:pStyle w:val="aff7"/>
            </w:pPr>
            <w:r w:rsidRPr="00D4220A">
              <w:t>-</w:t>
            </w:r>
          </w:p>
        </w:tc>
      </w:tr>
      <w:tr w:rsidR="00FE4EF3" w:rsidRPr="00D4220A" w14:paraId="4196EF00"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0E873C02" w14:textId="77777777" w:rsidR="00FE4EF3" w:rsidRPr="002724D7" w:rsidRDefault="00FE4EF3" w:rsidP="00FE4EF3">
            <w:pPr>
              <w:pStyle w:val="aff7"/>
            </w:pPr>
            <w:r w:rsidRPr="002724D7">
              <w:t>3</w:t>
            </w:r>
          </w:p>
        </w:tc>
        <w:tc>
          <w:tcPr>
            <w:tcW w:w="747" w:type="pct"/>
            <w:tcBorders>
              <w:top w:val="nil"/>
              <w:left w:val="nil"/>
              <w:bottom w:val="single" w:sz="4" w:space="0" w:color="auto"/>
              <w:right w:val="single" w:sz="4" w:space="0" w:color="auto"/>
            </w:tcBorders>
            <w:shd w:val="clear" w:color="auto" w:fill="auto"/>
            <w:vAlign w:val="center"/>
            <w:hideMark/>
          </w:tcPr>
          <w:p w14:paraId="7515C3BC" w14:textId="77777777" w:rsidR="00FE4EF3" w:rsidRPr="002724D7" w:rsidRDefault="00FE4EF3" w:rsidP="00FE4EF3">
            <w:pPr>
              <w:pStyle w:val="aff7"/>
            </w:pPr>
            <w:r w:rsidRPr="002724D7">
              <w:t>665172,90</w:t>
            </w:r>
          </w:p>
        </w:tc>
        <w:tc>
          <w:tcPr>
            <w:tcW w:w="902" w:type="pct"/>
            <w:tcBorders>
              <w:top w:val="nil"/>
              <w:left w:val="nil"/>
              <w:bottom w:val="single" w:sz="4" w:space="0" w:color="auto"/>
              <w:right w:val="single" w:sz="4" w:space="0" w:color="auto"/>
            </w:tcBorders>
            <w:shd w:val="clear" w:color="auto" w:fill="auto"/>
            <w:vAlign w:val="center"/>
            <w:hideMark/>
          </w:tcPr>
          <w:p w14:paraId="5F02FE2D" w14:textId="77777777" w:rsidR="00FE4EF3" w:rsidRPr="002724D7" w:rsidRDefault="00FE4EF3" w:rsidP="00FE4EF3">
            <w:pPr>
              <w:pStyle w:val="aff7"/>
            </w:pPr>
            <w:r w:rsidRPr="002724D7">
              <w:t>2201383,52</w:t>
            </w:r>
          </w:p>
        </w:tc>
        <w:tc>
          <w:tcPr>
            <w:tcW w:w="892" w:type="pct"/>
            <w:tcBorders>
              <w:top w:val="nil"/>
              <w:left w:val="nil"/>
              <w:bottom w:val="single" w:sz="4" w:space="0" w:color="auto"/>
              <w:right w:val="single" w:sz="4" w:space="0" w:color="auto"/>
            </w:tcBorders>
            <w:shd w:val="clear" w:color="auto" w:fill="auto"/>
            <w:hideMark/>
          </w:tcPr>
          <w:p w14:paraId="10DE005B"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2FC06E23"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044E0EB5" w14:textId="77777777" w:rsidR="00FE4EF3" w:rsidRPr="00D4220A" w:rsidRDefault="00FE4EF3" w:rsidP="00FE4EF3">
            <w:pPr>
              <w:pStyle w:val="aff7"/>
            </w:pPr>
            <w:r w:rsidRPr="00D4220A">
              <w:t>-</w:t>
            </w:r>
          </w:p>
        </w:tc>
      </w:tr>
      <w:tr w:rsidR="00FE4EF3" w:rsidRPr="00D4220A" w14:paraId="74F3FF9E"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565BA425" w14:textId="77777777" w:rsidR="00FE4EF3" w:rsidRPr="002724D7" w:rsidRDefault="00FE4EF3" w:rsidP="00FE4EF3">
            <w:pPr>
              <w:pStyle w:val="aff7"/>
            </w:pPr>
            <w:r w:rsidRPr="002724D7">
              <w:t>4</w:t>
            </w:r>
          </w:p>
        </w:tc>
        <w:tc>
          <w:tcPr>
            <w:tcW w:w="747" w:type="pct"/>
            <w:tcBorders>
              <w:top w:val="nil"/>
              <w:left w:val="nil"/>
              <w:bottom w:val="single" w:sz="4" w:space="0" w:color="auto"/>
              <w:right w:val="single" w:sz="4" w:space="0" w:color="auto"/>
            </w:tcBorders>
            <w:shd w:val="clear" w:color="auto" w:fill="auto"/>
            <w:vAlign w:val="center"/>
            <w:hideMark/>
          </w:tcPr>
          <w:p w14:paraId="14B514C8" w14:textId="77777777" w:rsidR="00FE4EF3" w:rsidRPr="002724D7" w:rsidRDefault="00FE4EF3" w:rsidP="00FE4EF3">
            <w:pPr>
              <w:pStyle w:val="aff7"/>
            </w:pPr>
            <w:r w:rsidRPr="002724D7">
              <w:t>665114,51</w:t>
            </w:r>
          </w:p>
        </w:tc>
        <w:tc>
          <w:tcPr>
            <w:tcW w:w="902" w:type="pct"/>
            <w:tcBorders>
              <w:top w:val="nil"/>
              <w:left w:val="nil"/>
              <w:bottom w:val="single" w:sz="4" w:space="0" w:color="auto"/>
              <w:right w:val="single" w:sz="4" w:space="0" w:color="auto"/>
            </w:tcBorders>
            <w:shd w:val="clear" w:color="auto" w:fill="auto"/>
            <w:vAlign w:val="center"/>
            <w:hideMark/>
          </w:tcPr>
          <w:p w14:paraId="01EB015F" w14:textId="77777777" w:rsidR="00FE4EF3" w:rsidRPr="002724D7" w:rsidRDefault="00FE4EF3" w:rsidP="00FE4EF3">
            <w:pPr>
              <w:pStyle w:val="aff7"/>
            </w:pPr>
            <w:r w:rsidRPr="002724D7">
              <w:t>2201297,66</w:t>
            </w:r>
          </w:p>
        </w:tc>
        <w:tc>
          <w:tcPr>
            <w:tcW w:w="892" w:type="pct"/>
            <w:tcBorders>
              <w:top w:val="nil"/>
              <w:left w:val="nil"/>
              <w:bottom w:val="single" w:sz="4" w:space="0" w:color="auto"/>
              <w:right w:val="single" w:sz="4" w:space="0" w:color="auto"/>
            </w:tcBorders>
            <w:shd w:val="clear" w:color="auto" w:fill="auto"/>
            <w:hideMark/>
          </w:tcPr>
          <w:p w14:paraId="2FA03C48"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3135546D"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65F4A1E7" w14:textId="77777777" w:rsidR="00FE4EF3" w:rsidRPr="00D4220A" w:rsidRDefault="00FE4EF3" w:rsidP="00FE4EF3">
            <w:pPr>
              <w:pStyle w:val="aff7"/>
            </w:pPr>
            <w:r w:rsidRPr="00D4220A">
              <w:t>-</w:t>
            </w:r>
          </w:p>
        </w:tc>
      </w:tr>
      <w:tr w:rsidR="00FE4EF3" w:rsidRPr="00D4220A" w14:paraId="79C25426"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4FA25565" w14:textId="77777777" w:rsidR="00FE4EF3" w:rsidRPr="002724D7" w:rsidRDefault="00FE4EF3" w:rsidP="00FE4EF3">
            <w:pPr>
              <w:pStyle w:val="aff7"/>
            </w:pPr>
            <w:r w:rsidRPr="002724D7">
              <w:t>5</w:t>
            </w:r>
          </w:p>
        </w:tc>
        <w:tc>
          <w:tcPr>
            <w:tcW w:w="747" w:type="pct"/>
            <w:tcBorders>
              <w:top w:val="nil"/>
              <w:left w:val="nil"/>
              <w:bottom w:val="single" w:sz="4" w:space="0" w:color="auto"/>
              <w:right w:val="single" w:sz="4" w:space="0" w:color="auto"/>
            </w:tcBorders>
            <w:shd w:val="clear" w:color="auto" w:fill="auto"/>
            <w:vAlign w:val="center"/>
            <w:hideMark/>
          </w:tcPr>
          <w:p w14:paraId="21B2ED6B" w14:textId="77777777" w:rsidR="00FE4EF3" w:rsidRPr="002724D7" w:rsidRDefault="00FE4EF3" w:rsidP="00FE4EF3">
            <w:pPr>
              <w:pStyle w:val="aff7"/>
            </w:pPr>
            <w:r w:rsidRPr="002724D7">
              <w:t>665432,76</w:t>
            </w:r>
          </w:p>
        </w:tc>
        <w:tc>
          <w:tcPr>
            <w:tcW w:w="902" w:type="pct"/>
            <w:tcBorders>
              <w:top w:val="nil"/>
              <w:left w:val="nil"/>
              <w:bottom w:val="single" w:sz="4" w:space="0" w:color="auto"/>
              <w:right w:val="single" w:sz="4" w:space="0" w:color="auto"/>
            </w:tcBorders>
            <w:shd w:val="clear" w:color="auto" w:fill="auto"/>
            <w:vAlign w:val="center"/>
            <w:hideMark/>
          </w:tcPr>
          <w:p w14:paraId="684AE0A9" w14:textId="77777777" w:rsidR="00FE4EF3" w:rsidRPr="002724D7" w:rsidRDefault="00FE4EF3" w:rsidP="00FE4EF3">
            <w:pPr>
              <w:pStyle w:val="aff7"/>
            </w:pPr>
            <w:r w:rsidRPr="002724D7">
              <w:t>2201076,95</w:t>
            </w:r>
          </w:p>
        </w:tc>
        <w:tc>
          <w:tcPr>
            <w:tcW w:w="892" w:type="pct"/>
            <w:tcBorders>
              <w:top w:val="nil"/>
              <w:left w:val="nil"/>
              <w:bottom w:val="single" w:sz="4" w:space="0" w:color="auto"/>
              <w:right w:val="single" w:sz="4" w:space="0" w:color="auto"/>
            </w:tcBorders>
            <w:shd w:val="clear" w:color="auto" w:fill="auto"/>
            <w:hideMark/>
          </w:tcPr>
          <w:p w14:paraId="1B99957A"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6E083A3E"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4CAF3CF5" w14:textId="77777777" w:rsidR="00FE4EF3" w:rsidRPr="00D4220A" w:rsidRDefault="00FE4EF3" w:rsidP="00FE4EF3">
            <w:pPr>
              <w:pStyle w:val="aff7"/>
            </w:pPr>
            <w:r w:rsidRPr="00D4220A">
              <w:t>-</w:t>
            </w:r>
          </w:p>
        </w:tc>
      </w:tr>
      <w:tr w:rsidR="00FE4EF3" w:rsidRPr="00D4220A" w14:paraId="69D33E56"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2F232B25" w14:textId="77777777" w:rsidR="00FE4EF3" w:rsidRPr="002724D7" w:rsidRDefault="00FE4EF3" w:rsidP="00FE4EF3">
            <w:pPr>
              <w:pStyle w:val="aff7"/>
            </w:pPr>
            <w:r w:rsidRPr="002724D7">
              <w:t>6</w:t>
            </w:r>
          </w:p>
        </w:tc>
        <w:tc>
          <w:tcPr>
            <w:tcW w:w="747" w:type="pct"/>
            <w:tcBorders>
              <w:top w:val="nil"/>
              <w:left w:val="nil"/>
              <w:bottom w:val="single" w:sz="4" w:space="0" w:color="auto"/>
              <w:right w:val="single" w:sz="4" w:space="0" w:color="auto"/>
            </w:tcBorders>
            <w:shd w:val="clear" w:color="auto" w:fill="auto"/>
            <w:vAlign w:val="center"/>
            <w:hideMark/>
          </w:tcPr>
          <w:p w14:paraId="733AEF4C" w14:textId="77777777" w:rsidR="00FE4EF3" w:rsidRPr="002724D7" w:rsidRDefault="00FE4EF3" w:rsidP="00FE4EF3">
            <w:pPr>
              <w:pStyle w:val="aff7"/>
            </w:pPr>
            <w:r w:rsidRPr="002724D7">
              <w:t>665465,74</w:t>
            </w:r>
          </w:p>
        </w:tc>
        <w:tc>
          <w:tcPr>
            <w:tcW w:w="902" w:type="pct"/>
            <w:tcBorders>
              <w:top w:val="nil"/>
              <w:left w:val="nil"/>
              <w:bottom w:val="single" w:sz="4" w:space="0" w:color="auto"/>
              <w:right w:val="single" w:sz="4" w:space="0" w:color="auto"/>
            </w:tcBorders>
            <w:shd w:val="clear" w:color="auto" w:fill="auto"/>
            <w:vAlign w:val="center"/>
            <w:hideMark/>
          </w:tcPr>
          <w:p w14:paraId="36FB340A" w14:textId="77777777" w:rsidR="00FE4EF3" w:rsidRPr="002724D7" w:rsidRDefault="00FE4EF3" w:rsidP="00FE4EF3">
            <w:pPr>
              <w:pStyle w:val="aff7"/>
            </w:pPr>
            <w:r w:rsidRPr="002724D7">
              <w:t>2201110,14</w:t>
            </w:r>
          </w:p>
        </w:tc>
        <w:tc>
          <w:tcPr>
            <w:tcW w:w="892" w:type="pct"/>
            <w:tcBorders>
              <w:top w:val="nil"/>
              <w:left w:val="nil"/>
              <w:bottom w:val="single" w:sz="4" w:space="0" w:color="auto"/>
              <w:right w:val="single" w:sz="4" w:space="0" w:color="auto"/>
            </w:tcBorders>
            <w:shd w:val="clear" w:color="auto" w:fill="auto"/>
            <w:hideMark/>
          </w:tcPr>
          <w:p w14:paraId="5E08402B"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7D9297F8"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7BDD09F0" w14:textId="77777777" w:rsidR="00FE4EF3" w:rsidRPr="00D4220A" w:rsidRDefault="00FE4EF3" w:rsidP="00FE4EF3">
            <w:pPr>
              <w:pStyle w:val="aff7"/>
            </w:pPr>
            <w:r w:rsidRPr="00D4220A">
              <w:t>-</w:t>
            </w:r>
          </w:p>
        </w:tc>
      </w:tr>
      <w:tr w:rsidR="00FE4EF3" w:rsidRPr="00D4220A" w14:paraId="08934DC5"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680B56B6" w14:textId="77777777" w:rsidR="00FE4EF3" w:rsidRPr="002724D7" w:rsidRDefault="00FE4EF3" w:rsidP="00FE4EF3">
            <w:pPr>
              <w:pStyle w:val="aff7"/>
            </w:pPr>
            <w:r w:rsidRPr="002724D7">
              <w:t>1</w:t>
            </w:r>
          </w:p>
        </w:tc>
        <w:tc>
          <w:tcPr>
            <w:tcW w:w="747" w:type="pct"/>
            <w:tcBorders>
              <w:top w:val="nil"/>
              <w:left w:val="nil"/>
              <w:bottom w:val="single" w:sz="4" w:space="0" w:color="auto"/>
              <w:right w:val="single" w:sz="4" w:space="0" w:color="auto"/>
            </w:tcBorders>
            <w:shd w:val="clear" w:color="auto" w:fill="auto"/>
            <w:vAlign w:val="center"/>
            <w:hideMark/>
          </w:tcPr>
          <w:p w14:paraId="160A6C6C" w14:textId="77777777" w:rsidR="00FE4EF3" w:rsidRPr="002724D7" w:rsidRDefault="00FE4EF3" w:rsidP="00FE4EF3">
            <w:pPr>
              <w:pStyle w:val="aff7"/>
            </w:pPr>
            <w:r w:rsidRPr="002724D7">
              <w:t>665502,57</w:t>
            </w:r>
          </w:p>
        </w:tc>
        <w:tc>
          <w:tcPr>
            <w:tcW w:w="902" w:type="pct"/>
            <w:tcBorders>
              <w:top w:val="nil"/>
              <w:left w:val="nil"/>
              <w:bottom w:val="single" w:sz="4" w:space="0" w:color="auto"/>
              <w:right w:val="single" w:sz="4" w:space="0" w:color="auto"/>
            </w:tcBorders>
            <w:shd w:val="clear" w:color="auto" w:fill="auto"/>
            <w:vAlign w:val="center"/>
            <w:hideMark/>
          </w:tcPr>
          <w:p w14:paraId="28EE18B8" w14:textId="77777777" w:rsidR="00FE4EF3" w:rsidRPr="002724D7" w:rsidRDefault="00FE4EF3" w:rsidP="00FE4EF3">
            <w:pPr>
              <w:pStyle w:val="aff7"/>
            </w:pPr>
            <w:r w:rsidRPr="002724D7">
              <w:t>2201156,46</w:t>
            </w:r>
          </w:p>
        </w:tc>
        <w:tc>
          <w:tcPr>
            <w:tcW w:w="892" w:type="pct"/>
            <w:tcBorders>
              <w:top w:val="nil"/>
              <w:left w:val="nil"/>
              <w:bottom w:val="single" w:sz="4" w:space="0" w:color="auto"/>
              <w:right w:val="single" w:sz="4" w:space="0" w:color="auto"/>
            </w:tcBorders>
            <w:shd w:val="clear" w:color="auto" w:fill="auto"/>
            <w:hideMark/>
          </w:tcPr>
          <w:p w14:paraId="51370822" w14:textId="77777777" w:rsidR="00FE4EF3" w:rsidRPr="00D4220A" w:rsidRDefault="00FE4EF3" w:rsidP="00FE4EF3">
            <w:pPr>
              <w:pStyle w:val="aff7"/>
            </w:pPr>
            <w:r w:rsidRPr="00D4220A">
              <w:t>картометрический</w:t>
            </w:r>
          </w:p>
        </w:tc>
        <w:tc>
          <w:tcPr>
            <w:tcW w:w="796" w:type="pct"/>
            <w:tcBorders>
              <w:top w:val="nil"/>
              <w:left w:val="nil"/>
              <w:bottom w:val="single" w:sz="4" w:space="0" w:color="auto"/>
              <w:right w:val="single" w:sz="4" w:space="0" w:color="auto"/>
            </w:tcBorders>
            <w:shd w:val="clear" w:color="auto" w:fill="auto"/>
            <w:hideMark/>
          </w:tcPr>
          <w:p w14:paraId="473FF085"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hideMark/>
          </w:tcPr>
          <w:p w14:paraId="7AFAF4EE" w14:textId="77777777" w:rsidR="00FE4EF3" w:rsidRPr="00D4220A" w:rsidRDefault="00FE4EF3" w:rsidP="00FE4EF3">
            <w:pPr>
              <w:pStyle w:val="aff7"/>
            </w:pPr>
            <w:r w:rsidRPr="00D4220A">
              <w:t>-</w:t>
            </w:r>
          </w:p>
        </w:tc>
      </w:tr>
    </w:tbl>
    <w:p w14:paraId="5DC6FE78" w14:textId="77777777" w:rsidR="00FE4EF3" w:rsidRDefault="00FE4EF3" w:rsidP="00FE4EF3">
      <w:pPr>
        <w:pStyle w:val="aff"/>
      </w:pPr>
    </w:p>
    <w:p w14:paraId="3D1D8CF7" w14:textId="77777777" w:rsidR="00FE4EF3" w:rsidRDefault="00FE4EF3" w:rsidP="00FE4EF3">
      <w:pPr>
        <w:pStyle w:val="aff"/>
      </w:pPr>
    </w:p>
    <w:p w14:paraId="31B5B945" w14:textId="77777777" w:rsidR="00FE4EF3" w:rsidRDefault="00FE4EF3" w:rsidP="00FE4EF3">
      <w:pPr>
        <w:pStyle w:val="aff"/>
      </w:pPr>
    </w:p>
    <w:p w14:paraId="2391683B" w14:textId="77777777" w:rsidR="00FE4EF3" w:rsidRDefault="00FE4EF3" w:rsidP="00FE4EF3">
      <w:pPr>
        <w:pStyle w:val="aff"/>
      </w:pPr>
    </w:p>
    <w:p w14:paraId="1C5862F2" w14:textId="77777777" w:rsidR="00FE4EF3" w:rsidRDefault="00FE4EF3" w:rsidP="00FE4EF3">
      <w:pPr>
        <w:pStyle w:val="aff"/>
      </w:pPr>
    </w:p>
    <w:p w14:paraId="05D8AAA5" w14:textId="77777777" w:rsidR="00FE4EF3" w:rsidRDefault="00FE4EF3" w:rsidP="00FE4EF3">
      <w:pPr>
        <w:pStyle w:val="aff"/>
      </w:pPr>
    </w:p>
    <w:p w14:paraId="64172F6A" w14:textId="77777777" w:rsidR="00FE4EF3" w:rsidRDefault="00FE4EF3" w:rsidP="00FE4EF3">
      <w:pPr>
        <w:pStyle w:val="aff"/>
      </w:pPr>
    </w:p>
    <w:p w14:paraId="6882ED8A" w14:textId="77777777" w:rsidR="00FE4EF3" w:rsidRDefault="00FE4EF3" w:rsidP="00FE4EF3">
      <w:pPr>
        <w:pStyle w:val="aff"/>
      </w:pPr>
    </w:p>
    <w:p w14:paraId="01DFC6E4" w14:textId="77777777" w:rsidR="00FE4EF3" w:rsidRDefault="00FE4EF3" w:rsidP="00FE4EF3">
      <w:pPr>
        <w:pStyle w:val="aff"/>
      </w:pPr>
    </w:p>
    <w:p w14:paraId="00DDC0B2" w14:textId="77777777" w:rsidR="00FE4EF3" w:rsidRDefault="00FE4EF3" w:rsidP="00FE4EF3">
      <w:pPr>
        <w:pStyle w:val="aff"/>
      </w:pPr>
    </w:p>
    <w:p w14:paraId="5636120E" w14:textId="77777777" w:rsidR="00FE4EF3" w:rsidRDefault="00FE4EF3" w:rsidP="00FE4EF3">
      <w:pPr>
        <w:pStyle w:val="aff"/>
      </w:pPr>
    </w:p>
    <w:p w14:paraId="735F860F" w14:textId="77777777" w:rsidR="00FE4EF3" w:rsidRDefault="00FE4EF3" w:rsidP="00FE4EF3">
      <w:pPr>
        <w:pStyle w:val="aff"/>
      </w:pPr>
    </w:p>
    <w:p w14:paraId="32A6D886" w14:textId="77777777" w:rsidR="00FE4EF3" w:rsidRDefault="00FE4EF3" w:rsidP="00FE4EF3">
      <w:pPr>
        <w:pStyle w:val="aff"/>
      </w:pPr>
    </w:p>
    <w:p w14:paraId="45CD55E2" w14:textId="77777777" w:rsidR="00FE4EF3" w:rsidRDefault="00FE4EF3" w:rsidP="00FE4EF3">
      <w:pPr>
        <w:pStyle w:val="aff"/>
      </w:pPr>
    </w:p>
    <w:p w14:paraId="7164AAB2" w14:textId="77777777" w:rsidR="00FE4EF3" w:rsidRDefault="00FE4EF3" w:rsidP="00FE4EF3">
      <w:pPr>
        <w:pStyle w:val="aff"/>
      </w:pPr>
    </w:p>
    <w:p w14:paraId="3DF56893" w14:textId="77777777" w:rsidR="00FE4EF3" w:rsidRDefault="00FE4EF3" w:rsidP="00FE4EF3">
      <w:pPr>
        <w:pStyle w:val="aff"/>
      </w:pPr>
    </w:p>
    <w:p w14:paraId="0AB99743" w14:textId="77777777" w:rsidR="00FE4EF3" w:rsidRDefault="00FE4EF3" w:rsidP="00FE4EF3">
      <w:pPr>
        <w:pStyle w:val="aff"/>
      </w:pPr>
    </w:p>
    <w:p w14:paraId="0CECA03D" w14:textId="77777777" w:rsidR="00FE4EF3" w:rsidRDefault="00FE4EF3" w:rsidP="00FE4EF3">
      <w:pPr>
        <w:pStyle w:val="aff"/>
      </w:pPr>
    </w:p>
    <w:p w14:paraId="6CCBEECB" w14:textId="77777777" w:rsidR="00FE4EF3" w:rsidRDefault="00FE4EF3" w:rsidP="00FE4EF3">
      <w:pPr>
        <w:pStyle w:val="aff"/>
      </w:pPr>
    </w:p>
    <w:p w14:paraId="6694C925" w14:textId="77777777" w:rsidR="00FE4EF3" w:rsidRDefault="00FE4EF3" w:rsidP="00FE4EF3">
      <w:pPr>
        <w:pStyle w:val="aff"/>
      </w:pPr>
    </w:p>
    <w:p w14:paraId="74F583C1" w14:textId="77777777" w:rsidR="00FE4EF3" w:rsidRDefault="00FE4EF3" w:rsidP="00FE4EF3">
      <w:pPr>
        <w:pStyle w:val="aff"/>
      </w:pPr>
    </w:p>
    <w:p w14:paraId="09CC71DC" w14:textId="77777777" w:rsidR="00FE4EF3" w:rsidRDefault="00FE4EF3" w:rsidP="00FE4EF3">
      <w:pPr>
        <w:pStyle w:val="aff"/>
      </w:pPr>
    </w:p>
    <w:p w14:paraId="0338CA62" w14:textId="77777777" w:rsidR="00FE4EF3" w:rsidRDefault="00FE4EF3" w:rsidP="00FE4EF3">
      <w:pPr>
        <w:pStyle w:val="aff"/>
      </w:pPr>
    </w:p>
    <w:p w14:paraId="34B8D3B0" w14:textId="77777777" w:rsidR="00FE4EF3" w:rsidRDefault="00FE4EF3" w:rsidP="00FE4EF3">
      <w:pPr>
        <w:pStyle w:val="aff"/>
      </w:pPr>
    </w:p>
    <w:p w14:paraId="5F293C77" w14:textId="77777777" w:rsidR="00FE4EF3" w:rsidRDefault="00FE4EF3" w:rsidP="00FE4EF3">
      <w:pPr>
        <w:pStyle w:val="aff"/>
      </w:pPr>
    </w:p>
    <w:p w14:paraId="4C018D47" w14:textId="77777777" w:rsidR="00FE4EF3" w:rsidRDefault="00FE4EF3" w:rsidP="00FE4EF3">
      <w:pPr>
        <w:pStyle w:val="aff"/>
      </w:pPr>
    </w:p>
    <w:p w14:paraId="7295B3C8" w14:textId="77777777" w:rsidR="00FE4EF3" w:rsidRDefault="00FE4EF3" w:rsidP="00FE4EF3">
      <w:pPr>
        <w:pStyle w:val="aff"/>
      </w:pPr>
    </w:p>
    <w:p w14:paraId="319DE8B9" w14:textId="77777777" w:rsidR="00FE4EF3" w:rsidRDefault="00FE4EF3" w:rsidP="00FE4EF3">
      <w:pPr>
        <w:pStyle w:val="aff"/>
      </w:pPr>
    </w:p>
    <w:tbl>
      <w:tblPr>
        <w:tblW w:w="5000" w:type="pct"/>
        <w:tblLook w:val="04A0" w:firstRow="1" w:lastRow="0" w:firstColumn="1" w:lastColumn="0" w:noHBand="0" w:noVBand="1"/>
      </w:tblPr>
      <w:tblGrid>
        <w:gridCol w:w="9070"/>
      </w:tblGrid>
      <w:tr w:rsidR="00FE4EF3" w:rsidRPr="00FE4EF3" w14:paraId="1EB8D961" w14:textId="77777777" w:rsidTr="00FE4EF3">
        <w:tc>
          <w:tcPr>
            <w:tcW w:w="0" w:type="auto"/>
            <w:tcMar>
              <w:top w:w="15" w:type="dxa"/>
              <w:left w:w="15" w:type="dxa"/>
              <w:bottom w:w="15" w:type="dxa"/>
              <w:right w:w="15" w:type="dxa"/>
            </w:tcMar>
            <w:vAlign w:val="center"/>
            <w:hideMark/>
          </w:tcPr>
          <w:p w14:paraId="79132B99" w14:textId="77777777" w:rsidR="00FE4EF3" w:rsidRPr="00FE4EF3" w:rsidRDefault="00FE4EF3" w:rsidP="00FE4EF3">
            <w:pPr>
              <w:pStyle w:val="aff"/>
            </w:pPr>
            <w:r w:rsidRPr="00FE4EF3">
              <w:lastRenderedPageBreak/>
              <w:t xml:space="preserve">ОПИСАНИЕ МЕСТОПОЛОЖЕНИЯ ГРАНИЦ </w:t>
            </w:r>
          </w:p>
          <w:p w14:paraId="69BBE571" w14:textId="77777777" w:rsidR="00FE4EF3" w:rsidRDefault="00FE4EF3" w:rsidP="00FE4EF3">
            <w:pPr>
              <w:pStyle w:val="aff"/>
            </w:pPr>
            <w:r>
              <w:t xml:space="preserve">населенного пункта д. Буденовский Балтийского сельсовета </w:t>
            </w:r>
          </w:p>
          <w:p w14:paraId="7D6FD623" w14:textId="77777777" w:rsidR="00FE4EF3" w:rsidRDefault="00FE4EF3" w:rsidP="00FE4EF3">
            <w:pPr>
              <w:pStyle w:val="aff"/>
            </w:pPr>
            <w:proofErr w:type="spellStart"/>
            <w:r>
              <w:t>Иглинского</w:t>
            </w:r>
            <w:proofErr w:type="spellEnd"/>
            <w:r>
              <w:t xml:space="preserve"> района Республики Башкортостан</w:t>
            </w:r>
          </w:p>
          <w:p w14:paraId="1523EFF2" w14:textId="685E1C48" w:rsidR="00FE4EF3" w:rsidRPr="00FE4EF3" w:rsidRDefault="00FE4EF3" w:rsidP="00FE4EF3">
            <w:pPr>
              <w:pStyle w:val="aff"/>
            </w:pPr>
          </w:p>
        </w:tc>
      </w:tr>
      <w:tr w:rsidR="00FE4EF3" w:rsidRPr="00FE4EF3" w14:paraId="61F1F81B" w14:textId="77777777" w:rsidTr="00FE4EF3">
        <w:tc>
          <w:tcPr>
            <w:tcW w:w="0" w:type="auto"/>
            <w:tcMar>
              <w:top w:w="15" w:type="dxa"/>
              <w:left w:w="15" w:type="dxa"/>
              <w:bottom w:w="15" w:type="dxa"/>
              <w:right w:w="15" w:type="dxa"/>
            </w:tcMar>
            <w:vAlign w:val="center"/>
            <w:hideMark/>
          </w:tcPr>
          <w:p w14:paraId="34781623" w14:textId="77777777" w:rsidR="00FE4EF3" w:rsidRDefault="00FE4EF3" w:rsidP="00FE4EF3">
            <w:pPr>
              <w:pStyle w:val="aff"/>
            </w:pPr>
            <w:r w:rsidRPr="00FE4EF3">
              <w:t xml:space="preserve">План границ объекта  </w:t>
            </w:r>
          </w:p>
          <w:p w14:paraId="7DF60385" w14:textId="77777777" w:rsidR="00FE4EF3" w:rsidRPr="00FE4EF3" w:rsidRDefault="00FE4EF3" w:rsidP="00FE4EF3">
            <w:pPr>
              <w:pStyle w:val="aff"/>
            </w:pPr>
          </w:p>
        </w:tc>
      </w:tr>
    </w:tbl>
    <w:p w14:paraId="7F263D86" w14:textId="62B33DC7" w:rsidR="00FE4EF3" w:rsidRDefault="00FE4EF3" w:rsidP="00FE4EF3">
      <w:pPr>
        <w:pStyle w:val="aff"/>
      </w:pPr>
      <w:r w:rsidRPr="0037546C">
        <w:rPr>
          <w:noProof/>
          <w:lang w:eastAsia="ru-RU"/>
        </w:rPr>
        <w:drawing>
          <wp:inline distT="0" distB="0" distL="0" distR="0" wp14:anchorId="69B23668" wp14:editId="7DFCB4DB">
            <wp:extent cx="4680000" cy="4147200"/>
            <wp:effectExtent l="0" t="0" r="6350" b="571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80000" cy="4147200"/>
                    </a:xfrm>
                    <a:prstGeom prst="rect">
                      <a:avLst/>
                    </a:prstGeom>
                    <a:noFill/>
                    <a:ln>
                      <a:noFill/>
                    </a:ln>
                  </pic:spPr>
                </pic:pic>
              </a:graphicData>
            </a:graphic>
          </wp:inline>
        </w:drawing>
      </w:r>
    </w:p>
    <w:p w14:paraId="3FC98EB4" w14:textId="77777777" w:rsidR="00FE4EF3" w:rsidRPr="00FE4EF3" w:rsidRDefault="00FE4EF3" w:rsidP="00633B6C">
      <w:pPr>
        <w:pStyle w:val="af4"/>
      </w:pPr>
    </w:p>
    <w:p w14:paraId="3720EC2B" w14:textId="77777777" w:rsidR="00FE4EF3" w:rsidRPr="00FE4EF3" w:rsidRDefault="00FE4EF3" w:rsidP="00633B6C">
      <w:pPr>
        <w:pStyle w:val="af4"/>
      </w:pPr>
    </w:p>
    <w:p w14:paraId="75C314CB" w14:textId="77777777" w:rsidR="00FE4EF3" w:rsidRPr="00FE4EF3" w:rsidRDefault="00FE4EF3" w:rsidP="00633B6C">
      <w:pPr>
        <w:pStyle w:val="af4"/>
      </w:pPr>
    </w:p>
    <w:p w14:paraId="4F80A05F" w14:textId="77777777" w:rsidR="00FE4EF3" w:rsidRPr="00FE4EF3" w:rsidRDefault="00FE4EF3" w:rsidP="00633B6C">
      <w:pPr>
        <w:pStyle w:val="af4"/>
      </w:pPr>
    </w:p>
    <w:p w14:paraId="3CEDF9E0" w14:textId="77777777" w:rsidR="00FE4EF3" w:rsidRPr="00FE4EF3" w:rsidRDefault="00FE4EF3" w:rsidP="00633B6C">
      <w:pPr>
        <w:pStyle w:val="af4"/>
      </w:pPr>
    </w:p>
    <w:p w14:paraId="2B5C685B" w14:textId="77777777" w:rsidR="00FE4EF3" w:rsidRDefault="00FE4EF3" w:rsidP="00633B6C">
      <w:pPr>
        <w:pStyle w:val="af4"/>
      </w:pPr>
    </w:p>
    <w:p w14:paraId="4CAD5F1F" w14:textId="77777777" w:rsidR="00FE4EF3" w:rsidRDefault="00FE4EF3" w:rsidP="00633B6C">
      <w:pPr>
        <w:pStyle w:val="af4"/>
      </w:pPr>
    </w:p>
    <w:p w14:paraId="322705B3" w14:textId="77777777" w:rsidR="00FE4EF3" w:rsidRPr="00FE4EF3" w:rsidRDefault="00FE4EF3" w:rsidP="00633B6C">
      <w:pPr>
        <w:pStyle w:val="af4"/>
      </w:pPr>
    </w:p>
    <w:p w14:paraId="3BB4BDF2" w14:textId="77777777" w:rsidR="00FE4EF3" w:rsidRPr="00FE4EF3" w:rsidRDefault="00FE4EF3" w:rsidP="00633B6C">
      <w:pPr>
        <w:pStyle w:val="af4"/>
      </w:pPr>
    </w:p>
    <w:p w14:paraId="1AB500CC" w14:textId="77777777" w:rsidR="00FE4EF3" w:rsidRPr="00FE4EF3" w:rsidRDefault="00FE4EF3" w:rsidP="00633B6C">
      <w:pPr>
        <w:pStyle w:val="af4"/>
      </w:pPr>
    </w:p>
    <w:p w14:paraId="1155DDD4" w14:textId="2CEC401E" w:rsidR="00FE4EF3" w:rsidRDefault="00FE4EF3" w:rsidP="00633B6C">
      <w:pPr>
        <w:pStyle w:val="af4"/>
      </w:pPr>
    </w:p>
    <w:tbl>
      <w:tblPr>
        <w:tblW w:w="5000" w:type="pct"/>
        <w:tblLook w:val="04A0" w:firstRow="1" w:lastRow="0" w:firstColumn="1" w:lastColumn="0" w:noHBand="0" w:noVBand="1"/>
      </w:tblPr>
      <w:tblGrid>
        <w:gridCol w:w="9070"/>
      </w:tblGrid>
      <w:tr w:rsidR="00FE4EF3" w:rsidRPr="0085177C" w14:paraId="3F06E8BA" w14:textId="77777777" w:rsidTr="00FE4EF3">
        <w:tc>
          <w:tcPr>
            <w:tcW w:w="0" w:type="auto"/>
            <w:tcMar>
              <w:top w:w="15" w:type="dxa"/>
              <w:left w:w="15" w:type="dxa"/>
              <w:bottom w:w="15" w:type="dxa"/>
              <w:right w:w="15" w:type="dxa"/>
            </w:tcMar>
            <w:vAlign w:val="center"/>
            <w:hideMark/>
          </w:tcPr>
          <w:p w14:paraId="718CBBA0" w14:textId="77777777" w:rsidR="00FE4EF3" w:rsidRPr="0085177C" w:rsidRDefault="00FE4EF3" w:rsidP="00FE4EF3">
            <w:pPr>
              <w:pStyle w:val="af4"/>
            </w:pPr>
            <w:r w:rsidRPr="0085177C">
              <w:t xml:space="preserve">Используемые условные знаки и обозначения: </w:t>
            </w:r>
          </w:p>
        </w:tc>
      </w:tr>
      <w:tr w:rsidR="00FE4EF3" w:rsidRPr="0085177C" w14:paraId="0BB95283" w14:textId="77777777" w:rsidTr="00FE4EF3">
        <w:trPr>
          <w:trHeight w:val="20"/>
        </w:trPr>
        <w:tc>
          <w:tcPr>
            <w:tcW w:w="0" w:type="auto"/>
            <w:tcMar>
              <w:top w:w="15" w:type="dxa"/>
              <w:left w:w="15" w:type="dxa"/>
              <w:bottom w:w="15" w:type="dxa"/>
              <w:right w:w="15" w:type="dxa"/>
            </w:tcMar>
            <w:vAlign w:val="center"/>
            <w:hideMark/>
          </w:tcPr>
          <w:p w14:paraId="071B0E4D" w14:textId="77777777" w:rsidR="00FE4EF3" w:rsidRDefault="00FE4EF3" w:rsidP="00FE4EF3">
            <w:pPr>
              <w:pStyle w:val="af4"/>
            </w:pPr>
            <w:r w:rsidRPr="0085177C">
              <w:rPr>
                <w:noProof/>
                <w:lang w:eastAsia="ru-RU"/>
              </w:rPr>
              <w:drawing>
                <wp:inline distT="0" distB="0" distL="0" distR="0" wp14:anchorId="38A4A089" wp14:editId="1EAF7878">
                  <wp:extent cx="584835" cy="63500"/>
                  <wp:effectExtent l="0" t="0" r="5715" b="0"/>
                  <wp:docPr id="15" name="Рисунок 15" descr="60101030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601010302_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835" cy="63500"/>
                          </a:xfrm>
                          <a:prstGeom prst="rect">
                            <a:avLst/>
                          </a:prstGeom>
                          <a:noFill/>
                          <a:ln>
                            <a:noFill/>
                          </a:ln>
                        </pic:spPr>
                      </pic:pic>
                    </a:graphicData>
                  </a:graphic>
                </wp:inline>
              </w:drawing>
            </w:r>
            <w:r>
              <w:rPr>
                <w:noProof/>
              </w:rPr>
              <w:t xml:space="preserve"> Существующая граница</w:t>
            </w:r>
            <w:r w:rsidRPr="0085177C">
              <w:t xml:space="preserve"> населенного пункта</w:t>
            </w:r>
          </w:p>
          <w:p w14:paraId="34005493" w14:textId="77777777" w:rsidR="00FE4EF3" w:rsidRPr="0085177C" w:rsidRDefault="00FE4EF3" w:rsidP="00FE4EF3">
            <w:pPr>
              <w:pStyle w:val="af4"/>
            </w:pPr>
          </w:p>
        </w:tc>
      </w:tr>
      <w:tr w:rsidR="00FE4EF3" w:rsidRPr="0085177C" w14:paraId="78A267E2" w14:textId="77777777" w:rsidTr="00FE4EF3">
        <w:trPr>
          <w:trHeight w:val="20"/>
        </w:trPr>
        <w:tc>
          <w:tcPr>
            <w:tcW w:w="0" w:type="auto"/>
            <w:tcMar>
              <w:top w:w="15" w:type="dxa"/>
              <w:left w:w="15" w:type="dxa"/>
              <w:bottom w:w="15" w:type="dxa"/>
              <w:right w:w="15" w:type="dxa"/>
            </w:tcMar>
            <w:vAlign w:val="center"/>
            <w:hideMark/>
          </w:tcPr>
          <w:p w14:paraId="5F9F2D86" w14:textId="77777777" w:rsidR="00FE4EF3" w:rsidRPr="0085177C" w:rsidRDefault="00FE4EF3" w:rsidP="00FE4EF3">
            <w:pPr>
              <w:pStyle w:val="af4"/>
            </w:pPr>
          </w:p>
        </w:tc>
      </w:tr>
      <w:tr w:rsidR="00FE4EF3" w:rsidRPr="0085177C" w14:paraId="68199637" w14:textId="77777777" w:rsidTr="00FE4EF3">
        <w:trPr>
          <w:trHeight w:val="80"/>
        </w:trPr>
        <w:tc>
          <w:tcPr>
            <w:tcW w:w="0" w:type="auto"/>
            <w:tcMar>
              <w:top w:w="15" w:type="dxa"/>
              <w:left w:w="15" w:type="dxa"/>
              <w:bottom w:w="15" w:type="dxa"/>
              <w:right w:w="15" w:type="dxa"/>
            </w:tcMar>
            <w:vAlign w:val="center"/>
            <w:hideMark/>
          </w:tcPr>
          <w:p w14:paraId="09785320" w14:textId="77777777" w:rsidR="00FE4EF3" w:rsidRPr="0085177C" w:rsidRDefault="00FE4EF3" w:rsidP="00FE4EF3">
            <w:pPr>
              <w:pStyle w:val="af4"/>
            </w:pPr>
            <w:r w:rsidRPr="0085177C">
              <w:t xml:space="preserve">Подпись ________________________ Дата "__" ___________ ____ г. </w:t>
            </w:r>
          </w:p>
        </w:tc>
      </w:tr>
    </w:tbl>
    <w:p w14:paraId="7E64869A" w14:textId="0BDC8A96" w:rsidR="00FE4EF3" w:rsidRDefault="00FE4EF3" w:rsidP="00633B6C">
      <w:pPr>
        <w:pStyle w:val="af4"/>
      </w:pPr>
    </w:p>
    <w:p w14:paraId="54CE1D12" w14:textId="77777777" w:rsidR="00FE4EF3" w:rsidRPr="00FE4EF3" w:rsidRDefault="00FE4EF3" w:rsidP="00633B6C">
      <w:pPr>
        <w:pStyle w:val="af4"/>
      </w:pPr>
    </w:p>
    <w:p w14:paraId="081445E8" w14:textId="6F4336C8" w:rsidR="00FE4EF3" w:rsidRPr="00FE4EF3" w:rsidRDefault="00FE4EF3" w:rsidP="003D4EF3">
      <w:pPr>
        <w:pStyle w:val="aff"/>
      </w:pPr>
      <w:r>
        <w:lastRenderedPageBreak/>
        <w:tab/>
      </w:r>
      <w:r w:rsidRPr="00FE4EF3">
        <w:t>ОПИСАНИЕ МЕСТОПОЛОЖЕНИЯ ГРАНИЦ</w:t>
      </w:r>
    </w:p>
    <w:p w14:paraId="0CCA78E0" w14:textId="77777777" w:rsidR="00FE4EF3" w:rsidRPr="00FE4EF3" w:rsidRDefault="00FE4EF3" w:rsidP="00FE4EF3">
      <w:pPr>
        <w:pStyle w:val="aff"/>
      </w:pPr>
      <w:r w:rsidRPr="00FE4EF3">
        <w:t xml:space="preserve">населенного пункта д. Буденовский Балтийского сельсовета </w:t>
      </w:r>
      <w:r w:rsidRPr="00FE4EF3">
        <w:br/>
      </w:r>
      <w:proofErr w:type="spellStart"/>
      <w:r w:rsidRPr="00FE4EF3">
        <w:t>Иглинского</w:t>
      </w:r>
      <w:proofErr w:type="spellEnd"/>
      <w:r w:rsidRPr="00FE4EF3">
        <w:t xml:space="preserve"> района Республ</w:t>
      </w:r>
      <w:bookmarkStart w:id="17" w:name="_GoBack"/>
      <w:bookmarkEnd w:id="17"/>
      <w:r w:rsidRPr="00FE4EF3">
        <w:t>ики Башкортостан</w:t>
      </w:r>
    </w:p>
    <w:p w14:paraId="4E8BE791" w14:textId="77777777" w:rsidR="00FE4EF3" w:rsidRPr="00FE4EF3" w:rsidRDefault="00FE4EF3" w:rsidP="00FE4EF3">
      <w:pPr>
        <w:pStyle w:val="aff"/>
      </w:pPr>
      <w:r w:rsidRPr="00FE4EF3">
        <w:t xml:space="preserve"> </w:t>
      </w:r>
    </w:p>
    <w:p w14:paraId="683F765F" w14:textId="77777777" w:rsidR="00FE4EF3" w:rsidRDefault="00FE4EF3" w:rsidP="00FE4EF3">
      <w:pPr>
        <w:pStyle w:val="aff"/>
      </w:pPr>
      <w:r w:rsidRPr="00FE4EF3">
        <w:t>Раздел 1</w:t>
      </w:r>
    </w:p>
    <w:p w14:paraId="0A5BDBD5" w14:textId="77777777" w:rsidR="00FE4EF3" w:rsidRPr="00FE4EF3" w:rsidRDefault="00FE4EF3" w:rsidP="00FE4EF3">
      <w:pPr>
        <w:pStyle w:val="aff"/>
      </w:pPr>
    </w:p>
    <w:tbl>
      <w:tblPr>
        <w:tblW w:w="5000" w:type="pct"/>
        <w:tblCellMar>
          <w:top w:w="55" w:type="dxa"/>
          <w:left w:w="55" w:type="dxa"/>
          <w:bottom w:w="55" w:type="dxa"/>
          <w:right w:w="55" w:type="dxa"/>
        </w:tblCellMar>
        <w:tblLook w:val="04A0" w:firstRow="1" w:lastRow="0" w:firstColumn="1" w:lastColumn="0" w:noHBand="0" w:noVBand="1"/>
      </w:tblPr>
      <w:tblGrid>
        <w:gridCol w:w="803"/>
        <w:gridCol w:w="3988"/>
        <w:gridCol w:w="4273"/>
      </w:tblGrid>
      <w:tr w:rsidR="00FE4EF3" w:rsidRPr="0085177C" w14:paraId="4BA21C47" w14:textId="77777777" w:rsidTr="00FE4EF3">
        <w:tc>
          <w:tcPr>
            <w:tcW w:w="5000" w:type="pct"/>
            <w:gridSpan w:val="3"/>
            <w:tcBorders>
              <w:top w:val="single" w:sz="2" w:space="0" w:color="000000"/>
              <w:left w:val="single" w:sz="2" w:space="0" w:color="000000"/>
              <w:bottom w:val="single" w:sz="2" w:space="0" w:color="000000"/>
              <w:right w:val="single" w:sz="2" w:space="0" w:color="000000"/>
            </w:tcBorders>
            <w:hideMark/>
          </w:tcPr>
          <w:p w14:paraId="26956074" w14:textId="77777777" w:rsidR="00FE4EF3" w:rsidRPr="0085177C" w:rsidRDefault="00FE4EF3" w:rsidP="00FE4EF3">
            <w:pPr>
              <w:pStyle w:val="aff7"/>
              <w:jc w:val="center"/>
              <w:rPr>
                <w:kern w:val="2"/>
                <w:lang w:eastAsia="zh-CN" w:bidi="hi-IN"/>
              </w:rPr>
            </w:pPr>
            <w:r w:rsidRPr="0085177C">
              <w:t>Сведения об объекте</w:t>
            </w:r>
          </w:p>
        </w:tc>
      </w:tr>
      <w:tr w:rsidR="00FE4EF3" w:rsidRPr="0085177C" w14:paraId="67237B82" w14:textId="77777777" w:rsidTr="00FE4EF3">
        <w:tc>
          <w:tcPr>
            <w:tcW w:w="5000" w:type="pct"/>
            <w:gridSpan w:val="3"/>
            <w:tcBorders>
              <w:top w:val="nil"/>
              <w:left w:val="single" w:sz="2" w:space="0" w:color="000000"/>
              <w:bottom w:val="single" w:sz="2" w:space="0" w:color="000000"/>
              <w:right w:val="single" w:sz="2" w:space="0" w:color="000000"/>
            </w:tcBorders>
            <w:hideMark/>
          </w:tcPr>
          <w:p w14:paraId="2523BD57" w14:textId="77777777" w:rsidR="00FE4EF3" w:rsidRPr="0085177C" w:rsidRDefault="00FE4EF3" w:rsidP="00FE4EF3">
            <w:pPr>
              <w:pStyle w:val="aff7"/>
              <w:jc w:val="center"/>
              <w:rPr>
                <w:kern w:val="2"/>
                <w:lang w:eastAsia="zh-CN" w:bidi="hi-IN"/>
              </w:rPr>
            </w:pPr>
            <w:r w:rsidRPr="0085177C">
              <w:t xml:space="preserve">Населенный </w:t>
            </w:r>
            <w:r>
              <w:t>д. Буденовский</w:t>
            </w:r>
            <w:r w:rsidRPr="00C510C0">
              <w:t xml:space="preserve"> </w:t>
            </w:r>
            <w:r w:rsidRPr="0085177C">
              <w:t>Республики Башкортостан</w:t>
            </w:r>
          </w:p>
        </w:tc>
      </w:tr>
      <w:tr w:rsidR="00FE4EF3" w:rsidRPr="0085177C" w14:paraId="3F1DB460" w14:textId="77777777" w:rsidTr="00FE4EF3">
        <w:tc>
          <w:tcPr>
            <w:tcW w:w="443" w:type="pct"/>
            <w:tcBorders>
              <w:top w:val="nil"/>
              <w:left w:val="single" w:sz="2" w:space="0" w:color="000000"/>
              <w:bottom w:val="single" w:sz="2" w:space="0" w:color="000000"/>
              <w:right w:val="nil"/>
            </w:tcBorders>
            <w:hideMark/>
          </w:tcPr>
          <w:p w14:paraId="57462050" w14:textId="77777777" w:rsidR="00FE4EF3" w:rsidRPr="0085177C" w:rsidRDefault="00FE4EF3" w:rsidP="00FE4EF3">
            <w:pPr>
              <w:pStyle w:val="aff7"/>
              <w:rPr>
                <w:kern w:val="2"/>
                <w:lang w:eastAsia="zh-CN" w:bidi="hi-IN"/>
              </w:rPr>
            </w:pPr>
            <w:r w:rsidRPr="0085177C">
              <w:t>№</w:t>
            </w:r>
            <w:r w:rsidRPr="0085177C">
              <w:rPr>
                <w:rFonts w:eastAsia="Liberation Sans Narrow"/>
              </w:rPr>
              <w:t xml:space="preserve"> </w:t>
            </w:r>
            <w:r w:rsidRPr="0085177C">
              <w:t>п/п</w:t>
            </w:r>
          </w:p>
        </w:tc>
        <w:tc>
          <w:tcPr>
            <w:tcW w:w="2200" w:type="pct"/>
            <w:tcBorders>
              <w:top w:val="nil"/>
              <w:left w:val="single" w:sz="2" w:space="0" w:color="000000"/>
              <w:bottom w:val="single" w:sz="2" w:space="0" w:color="000000"/>
              <w:right w:val="nil"/>
            </w:tcBorders>
            <w:hideMark/>
          </w:tcPr>
          <w:p w14:paraId="38528118" w14:textId="77777777" w:rsidR="00FE4EF3" w:rsidRPr="0085177C" w:rsidRDefault="00FE4EF3" w:rsidP="00FE4EF3">
            <w:pPr>
              <w:pStyle w:val="aff7"/>
              <w:rPr>
                <w:kern w:val="2"/>
                <w:lang w:eastAsia="zh-CN" w:bidi="hi-IN"/>
              </w:rPr>
            </w:pPr>
            <w:r w:rsidRPr="0085177C">
              <w:t>Характеристика объекта</w:t>
            </w:r>
          </w:p>
        </w:tc>
        <w:tc>
          <w:tcPr>
            <w:tcW w:w="2357" w:type="pct"/>
            <w:tcBorders>
              <w:top w:val="nil"/>
              <w:left w:val="single" w:sz="2" w:space="0" w:color="000000"/>
              <w:bottom w:val="single" w:sz="2" w:space="0" w:color="000000"/>
              <w:right w:val="single" w:sz="2" w:space="0" w:color="000000"/>
            </w:tcBorders>
            <w:hideMark/>
          </w:tcPr>
          <w:p w14:paraId="502F3C00" w14:textId="77777777" w:rsidR="00FE4EF3" w:rsidRPr="0085177C" w:rsidRDefault="00FE4EF3" w:rsidP="00FE4EF3">
            <w:pPr>
              <w:pStyle w:val="aff7"/>
              <w:rPr>
                <w:kern w:val="2"/>
                <w:lang w:eastAsia="zh-CN" w:bidi="hi-IN"/>
              </w:rPr>
            </w:pPr>
            <w:r w:rsidRPr="0085177C">
              <w:t>Описание характеристик</w:t>
            </w:r>
          </w:p>
        </w:tc>
      </w:tr>
      <w:tr w:rsidR="00FE4EF3" w:rsidRPr="0085177C" w14:paraId="698849AE" w14:textId="77777777" w:rsidTr="00FE4EF3">
        <w:tc>
          <w:tcPr>
            <w:tcW w:w="443" w:type="pct"/>
            <w:tcBorders>
              <w:top w:val="nil"/>
              <w:left w:val="single" w:sz="2" w:space="0" w:color="000000"/>
              <w:bottom w:val="single" w:sz="2" w:space="0" w:color="000000"/>
              <w:right w:val="nil"/>
            </w:tcBorders>
            <w:hideMark/>
          </w:tcPr>
          <w:p w14:paraId="719DA1AF" w14:textId="77777777" w:rsidR="00FE4EF3" w:rsidRPr="0085177C" w:rsidRDefault="00FE4EF3" w:rsidP="00FE4EF3">
            <w:pPr>
              <w:pStyle w:val="aff7"/>
              <w:rPr>
                <w:kern w:val="2"/>
                <w:lang w:eastAsia="zh-CN" w:bidi="hi-IN"/>
              </w:rPr>
            </w:pPr>
            <w:r w:rsidRPr="0085177C">
              <w:t>1</w:t>
            </w:r>
          </w:p>
        </w:tc>
        <w:tc>
          <w:tcPr>
            <w:tcW w:w="2200" w:type="pct"/>
            <w:tcBorders>
              <w:top w:val="nil"/>
              <w:left w:val="single" w:sz="2" w:space="0" w:color="000000"/>
              <w:bottom w:val="single" w:sz="2" w:space="0" w:color="000000"/>
              <w:right w:val="nil"/>
            </w:tcBorders>
            <w:hideMark/>
          </w:tcPr>
          <w:p w14:paraId="4750BC79" w14:textId="77777777" w:rsidR="00FE4EF3" w:rsidRPr="0085177C" w:rsidRDefault="00FE4EF3" w:rsidP="00FE4EF3">
            <w:pPr>
              <w:pStyle w:val="aff7"/>
              <w:rPr>
                <w:kern w:val="2"/>
                <w:lang w:eastAsia="zh-CN" w:bidi="hi-IN"/>
              </w:rPr>
            </w:pPr>
            <w:r w:rsidRPr="0085177C">
              <w:t>Местоположение объекта</w:t>
            </w:r>
          </w:p>
        </w:tc>
        <w:tc>
          <w:tcPr>
            <w:tcW w:w="2357" w:type="pct"/>
            <w:tcBorders>
              <w:top w:val="nil"/>
              <w:left w:val="single" w:sz="2" w:space="0" w:color="000000"/>
              <w:bottom w:val="single" w:sz="2" w:space="0" w:color="000000"/>
              <w:right w:val="single" w:sz="2" w:space="0" w:color="000000"/>
            </w:tcBorders>
            <w:hideMark/>
          </w:tcPr>
          <w:p w14:paraId="7F5B3835" w14:textId="77777777" w:rsidR="00FE4EF3" w:rsidRPr="0085177C" w:rsidRDefault="00FE4EF3" w:rsidP="00FE4EF3">
            <w:pPr>
              <w:pStyle w:val="aff7"/>
              <w:rPr>
                <w:kern w:val="2"/>
                <w:lang w:eastAsia="zh-CN" w:bidi="hi-IN"/>
              </w:rPr>
            </w:pPr>
            <w:r w:rsidRPr="0085177C">
              <w:t xml:space="preserve">Республика Башкортостан, </w:t>
            </w:r>
            <w:proofErr w:type="spellStart"/>
            <w:r>
              <w:t>Иглинский</w:t>
            </w:r>
            <w:proofErr w:type="spellEnd"/>
            <w:r w:rsidRPr="0085177C">
              <w:t xml:space="preserve"> район, </w:t>
            </w:r>
            <w:r>
              <w:t>Балтийский</w:t>
            </w:r>
            <w:r w:rsidRPr="0085177C">
              <w:t xml:space="preserve"> сельсовет</w:t>
            </w:r>
          </w:p>
        </w:tc>
      </w:tr>
      <w:tr w:rsidR="00FE4EF3" w:rsidRPr="0085177C" w14:paraId="19C180BC" w14:textId="77777777" w:rsidTr="00FE4EF3">
        <w:tc>
          <w:tcPr>
            <w:tcW w:w="443" w:type="pct"/>
            <w:tcBorders>
              <w:top w:val="nil"/>
              <w:left w:val="single" w:sz="2" w:space="0" w:color="000000"/>
              <w:bottom w:val="single" w:sz="2" w:space="0" w:color="000000"/>
              <w:right w:val="nil"/>
            </w:tcBorders>
            <w:hideMark/>
          </w:tcPr>
          <w:p w14:paraId="2C7F7EF0" w14:textId="77777777" w:rsidR="00FE4EF3" w:rsidRPr="0085177C" w:rsidRDefault="00FE4EF3" w:rsidP="00FE4EF3">
            <w:pPr>
              <w:pStyle w:val="aff7"/>
              <w:rPr>
                <w:kern w:val="2"/>
                <w:lang w:eastAsia="zh-CN" w:bidi="hi-IN"/>
              </w:rPr>
            </w:pPr>
            <w:r w:rsidRPr="0085177C">
              <w:t>2</w:t>
            </w:r>
          </w:p>
        </w:tc>
        <w:tc>
          <w:tcPr>
            <w:tcW w:w="2200" w:type="pct"/>
            <w:tcBorders>
              <w:top w:val="nil"/>
              <w:left w:val="single" w:sz="2" w:space="0" w:color="000000"/>
              <w:bottom w:val="single" w:sz="2" w:space="0" w:color="000000"/>
              <w:right w:val="nil"/>
            </w:tcBorders>
            <w:hideMark/>
          </w:tcPr>
          <w:p w14:paraId="32359827" w14:textId="77777777" w:rsidR="00FE4EF3" w:rsidRPr="0085177C" w:rsidRDefault="00FE4EF3" w:rsidP="00FE4EF3">
            <w:pPr>
              <w:pStyle w:val="aff7"/>
              <w:rPr>
                <w:kern w:val="2"/>
                <w:lang w:eastAsia="zh-CN" w:bidi="hi-IN"/>
              </w:rPr>
            </w:pPr>
            <w:r w:rsidRPr="0085177C">
              <w:t>Площадь объекта (населенный пункт)</w:t>
            </w:r>
          </w:p>
        </w:tc>
        <w:tc>
          <w:tcPr>
            <w:tcW w:w="2357" w:type="pct"/>
            <w:tcBorders>
              <w:top w:val="nil"/>
              <w:left w:val="single" w:sz="2" w:space="0" w:color="000000"/>
              <w:bottom w:val="single" w:sz="2" w:space="0" w:color="000000"/>
              <w:right w:val="single" w:sz="2" w:space="0" w:color="000000"/>
            </w:tcBorders>
            <w:hideMark/>
          </w:tcPr>
          <w:p w14:paraId="4D1AD746" w14:textId="77777777" w:rsidR="00FE4EF3" w:rsidRPr="0085177C" w:rsidRDefault="00FE4EF3" w:rsidP="00FE4EF3">
            <w:pPr>
              <w:pStyle w:val="aff7"/>
              <w:rPr>
                <w:kern w:val="2"/>
                <w:lang w:eastAsia="zh-CN" w:bidi="hi-IN"/>
              </w:rPr>
            </w:pPr>
            <w:r w:rsidRPr="002724D7">
              <w:t>58,52</w:t>
            </w:r>
            <w:r>
              <w:t xml:space="preserve"> га</w:t>
            </w:r>
          </w:p>
        </w:tc>
      </w:tr>
      <w:tr w:rsidR="00FE4EF3" w:rsidRPr="0085177C" w14:paraId="5E9EBA3F" w14:textId="77777777" w:rsidTr="00FE4EF3">
        <w:tc>
          <w:tcPr>
            <w:tcW w:w="443" w:type="pct"/>
            <w:tcBorders>
              <w:top w:val="nil"/>
              <w:left w:val="single" w:sz="2" w:space="0" w:color="000000"/>
              <w:bottom w:val="single" w:sz="2" w:space="0" w:color="000000"/>
              <w:right w:val="nil"/>
            </w:tcBorders>
            <w:hideMark/>
          </w:tcPr>
          <w:p w14:paraId="2F7459C8" w14:textId="77777777" w:rsidR="00FE4EF3" w:rsidRPr="0085177C" w:rsidRDefault="00FE4EF3" w:rsidP="00FE4EF3">
            <w:pPr>
              <w:pStyle w:val="aff7"/>
              <w:rPr>
                <w:kern w:val="2"/>
                <w:lang w:eastAsia="zh-CN" w:bidi="hi-IN"/>
              </w:rPr>
            </w:pPr>
            <w:r w:rsidRPr="0085177C">
              <w:t>3</w:t>
            </w:r>
          </w:p>
        </w:tc>
        <w:tc>
          <w:tcPr>
            <w:tcW w:w="2200" w:type="pct"/>
            <w:tcBorders>
              <w:top w:val="nil"/>
              <w:left w:val="single" w:sz="2" w:space="0" w:color="000000"/>
              <w:bottom w:val="single" w:sz="2" w:space="0" w:color="000000"/>
              <w:right w:val="nil"/>
            </w:tcBorders>
          </w:tcPr>
          <w:p w14:paraId="1DA50AF3" w14:textId="77777777" w:rsidR="00FE4EF3" w:rsidRPr="0085177C" w:rsidRDefault="00FE4EF3" w:rsidP="00FE4EF3">
            <w:pPr>
              <w:pStyle w:val="aff7"/>
              <w:rPr>
                <w:kern w:val="2"/>
                <w:lang w:eastAsia="zh-CN" w:bidi="hi-IN"/>
              </w:rPr>
            </w:pPr>
            <w:r w:rsidRPr="0085177C">
              <w:t>Иные характеристики объекта:</w:t>
            </w:r>
          </w:p>
        </w:tc>
        <w:tc>
          <w:tcPr>
            <w:tcW w:w="2357" w:type="pct"/>
            <w:tcBorders>
              <w:top w:val="nil"/>
              <w:left w:val="single" w:sz="2" w:space="0" w:color="000000"/>
              <w:bottom w:val="single" w:sz="2" w:space="0" w:color="000000"/>
              <w:right w:val="single" w:sz="2" w:space="0" w:color="000000"/>
            </w:tcBorders>
          </w:tcPr>
          <w:p w14:paraId="5FA1D615" w14:textId="77777777" w:rsidR="00FE4EF3" w:rsidRPr="0085177C" w:rsidRDefault="00FE4EF3" w:rsidP="00FE4EF3">
            <w:pPr>
              <w:pStyle w:val="aff7"/>
              <w:rPr>
                <w:kern w:val="2"/>
                <w:lang w:eastAsia="zh-CN" w:bidi="hi-IN"/>
              </w:rPr>
            </w:pPr>
            <w:r w:rsidRPr="0085177C">
              <w:rPr>
                <w:kern w:val="2"/>
                <w:lang w:eastAsia="zh-CN" w:bidi="hi-IN"/>
              </w:rPr>
              <w:t>-</w:t>
            </w:r>
          </w:p>
        </w:tc>
      </w:tr>
    </w:tbl>
    <w:p w14:paraId="4C2418CD" w14:textId="77777777" w:rsidR="00FE4EF3" w:rsidRDefault="00FE4EF3" w:rsidP="00FE4EF3">
      <w:pPr>
        <w:pStyle w:val="aff"/>
      </w:pPr>
    </w:p>
    <w:p w14:paraId="6F633639" w14:textId="77777777" w:rsidR="00FE4EF3" w:rsidRDefault="00FE4EF3" w:rsidP="00FE4EF3">
      <w:pPr>
        <w:pStyle w:val="aff"/>
      </w:pPr>
      <w:r w:rsidRPr="0085177C">
        <w:t>Раздел 2</w:t>
      </w:r>
    </w:p>
    <w:p w14:paraId="4145AD1C" w14:textId="77777777" w:rsidR="00FE4EF3" w:rsidRPr="0085177C" w:rsidRDefault="00FE4EF3" w:rsidP="00FE4EF3">
      <w:pPr>
        <w:pStyle w:val="aff"/>
        <w:rPr>
          <w:rFonts w:ascii="Liberation Serif" w:hAnsi="Liberation Serif" w:cs="Mangal"/>
        </w:rPr>
      </w:pPr>
    </w:p>
    <w:tbl>
      <w:tblPr>
        <w:tblW w:w="5000" w:type="pct"/>
        <w:tblLook w:val="04A0" w:firstRow="1" w:lastRow="0" w:firstColumn="1" w:lastColumn="0" w:noHBand="0" w:noVBand="1"/>
      </w:tblPr>
      <w:tblGrid>
        <w:gridCol w:w="1425"/>
        <w:gridCol w:w="1319"/>
        <w:gridCol w:w="1600"/>
        <w:gridCol w:w="1789"/>
        <w:gridCol w:w="1410"/>
        <w:gridCol w:w="1517"/>
      </w:tblGrid>
      <w:tr w:rsidR="00FE4EF3" w:rsidRPr="00CB7134" w14:paraId="0F65886C" w14:textId="77777777" w:rsidTr="00FE4EF3">
        <w:trPr>
          <w:trHeight w:val="1095"/>
        </w:trPr>
        <w:tc>
          <w:tcPr>
            <w:tcW w:w="8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1E6DF1" w14:textId="77777777" w:rsidR="00FE4EF3" w:rsidRPr="00CB7134" w:rsidRDefault="00FE4EF3" w:rsidP="00FE4EF3">
            <w:pPr>
              <w:pStyle w:val="aff7"/>
              <w:jc w:val="center"/>
            </w:pPr>
            <w:r w:rsidRPr="00CB7134">
              <w:t>Обозначение характерных точек границ</w:t>
            </w:r>
          </w:p>
        </w:tc>
        <w:tc>
          <w:tcPr>
            <w:tcW w:w="1648" w:type="pct"/>
            <w:gridSpan w:val="2"/>
            <w:tcBorders>
              <w:top w:val="single" w:sz="4" w:space="0" w:color="auto"/>
              <w:left w:val="nil"/>
              <w:bottom w:val="single" w:sz="4" w:space="0" w:color="auto"/>
              <w:right w:val="single" w:sz="4" w:space="0" w:color="auto"/>
            </w:tcBorders>
            <w:shd w:val="clear" w:color="auto" w:fill="auto"/>
            <w:vAlign w:val="center"/>
            <w:hideMark/>
          </w:tcPr>
          <w:p w14:paraId="756C8034" w14:textId="77777777" w:rsidR="00FE4EF3" w:rsidRPr="00CB7134" w:rsidRDefault="00FE4EF3" w:rsidP="00FE4EF3">
            <w:pPr>
              <w:pStyle w:val="aff7"/>
              <w:jc w:val="center"/>
            </w:pPr>
            <w:r w:rsidRPr="00CB7134">
              <w:t>Координаты, м</w:t>
            </w:r>
          </w:p>
        </w:tc>
        <w:tc>
          <w:tcPr>
            <w:tcW w:w="8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7F39EF" w14:textId="45C6A746" w:rsidR="00FE4EF3" w:rsidRPr="00CB7134" w:rsidRDefault="00FE4EF3" w:rsidP="00FE4EF3">
            <w:pPr>
              <w:pStyle w:val="aff7"/>
              <w:jc w:val="center"/>
            </w:pPr>
            <w:r w:rsidRPr="00CB7134">
              <w:t>Метод определения координат характерной точки</w:t>
            </w:r>
          </w:p>
        </w:tc>
        <w:tc>
          <w:tcPr>
            <w:tcW w:w="7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DE6728" w14:textId="710C0470" w:rsidR="00FE4EF3" w:rsidRPr="00CB7134" w:rsidRDefault="00FE4EF3" w:rsidP="00FE4EF3">
            <w:pPr>
              <w:pStyle w:val="aff7"/>
              <w:jc w:val="center"/>
            </w:pPr>
            <w:r w:rsidRPr="00CB7134">
              <w:t>Средняя квадратичная погрешность положения характерной точки (</w:t>
            </w:r>
            <w:proofErr w:type="spellStart"/>
            <w:r w:rsidRPr="00CB7134">
              <w:t>Mt</w:t>
            </w:r>
            <w:proofErr w:type="spellEnd"/>
            <w:r w:rsidRPr="00CB7134">
              <w:t>), м</w:t>
            </w:r>
          </w:p>
        </w:tc>
        <w:tc>
          <w:tcPr>
            <w:tcW w:w="8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28417F" w14:textId="7E6444F3" w:rsidR="00FE4EF3" w:rsidRPr="00CB7134" w:rsidRDefault="00FE4EF3" w:rsidP="00FE4EF3">
            <w:pPr>
              <w:pStyle w:val="aff7"/>
              <w:jc w:val="center"/>
            </w:pPr>
            <w:r w:rsidRPr="00CB7134">
              <w:t>Описание обозначения точки на местности (при наличии)</w:t>
            </w:r>
          </w:p>
        </w:tc>
      </w:tr>
      <w:tr w:rsidR="00FE4EF3" w:rsidRPr="00CB7134" w14:paraId="5670441D" w14:textId="77777777" w:rsidTr="00FE4EF3">
        <w:trPr>
          <w:trHeight w:val="450"/>
        </w:trPr>
        <w:tc>
          <w:tcPr>
            <w:tcW w:w="806" w:type="pct"/>
            <w:vMerge/>
            <w:tcBorders>
              <w:top w:val="single" w:sz="4" w:space="0" w:color="auto"/>
              <w:left w:val="single" w:sz="4" w:space="0" w:color="auto"/>
              <w:bottom w:val="single" w:sz="4" w:space="0" w:color="auto"/>
              <w:right w:val="single" w:sz="4" w:space="0" w:color="auto"/>
            </w:tcBorders>
            <w:vAlign w:val="center"/>
            <w:hideMark/>
          </w:tcPr>
          <w:p w14:paraId="452F3E32" w14:textId="77777777" w:rsidR="00FE4EF3" w:rsidRPr="00CB7134" w:rsidRDefault="00FE4EF3" w:rsidP="00FE4EF3">
            <w:pPr>
              <w:pStyle w:val="aff7"/>
              <w:jc w:val="center"/>
            </w:pPr>
          </w:p>
        </w:tc>
        <w:tc>
          <w:tcPr>
            <w:tcW w:w="747" w:type="pct"/>
            <w:tcBorders>
              <w:top w:val="nil"/>
              <w:left w:val="nil"/>
              <w:bottom w:val="single" w:sz="4" w:space="0" w:color="auto"/>
              <w:right w:val="single" w:sz="4" w:space="0" w:color="auto"/>
            </w:tcBorders>
            <w:shd w:val="clear" w:color="auto" w:fill="auto"/>
            <w:vAlign w:val="center"/>
            <w:hideMark/>
          </w:tcPr>
          <w:p w14:paraId="4071EF63" w14:textId="77777777" w:rsidR="00FE4EF3" w:rsidRPr="00CB7134" w:rsidRDefault="00FE4EF3" w:rsidP="00FE4EF3">
            <w:pPr>
              <w:pStyle w:val="aff7"/>
              <w:jc w:val="center"/>
            </w:pPr>
            <w:r w:rsidRPr="00CB7134">
              <w:t>X</w:t>
            </w:r>
          </w:p>
        </w:tc>
        <w:tc>
          <w:tcPr>
            <w:tcW w:w="902" w:type="pct"/>
            <w:tcBorders>
              <w:top w:val="nil"/>
              <w:left w:val="nil"/>
              <w:bottom w:val="single" w:sz="4" w:space="0" w:color="auto"/>
              <w:right w:val="single" w:sz="4" w:space="0" w:color="auto"/>
            </w:tcBorders>
            <w:shd w:val="clear" w:color="auto" w:fill="auto"/>
            <w:vAlign w:val="center"/>
            <w:hideMark/>
          </w:tcPr>
          <w:p w14:paraId="6DF98007" w14:textId="77777777" w:rsidR="00FE4EF3" w:rsidRPr="00CB7134" w:rsidRDefault="00FE4EF3" w:rsidP="00FE4EF3">
            <w:pPr>
              <w:pStyle w:val="aff7"/>
              <w:jc w:val="center"/>
            </w:pPr>
            <w:r w:rsidRPr="00CB7134">
              <w:t>Y</w:t>
            </w:r>
          </w:p>
        </w:tc>
        <w:tc>
          <w:tcPr>
            <w:tcW w:w="892" w:type="pct"/>
            <w:vMerge/>
            <w:tcBorders>
              <w:top w:val="single" w:sz="4" w:space="0" w:color="auto"/>
              <w:left w:val="single" w:sz="4" w:space="0" w:color="auto"/>
              <w:bottom w:val="single" w:sz="4" w:space="0" w:color="auto"/>
              <w:right w:val="single" w:sz="4" w:space="0" w:color="auto"/>
            </w:tcBorders>
            <w:vAlign w:val="center"/>
            <w:hideMark/>
          </w:tcPr>
          <w:p w14:paraId="17B18F4C" w14:textId="77777777" w:rsidR="00FE4EF3" w:rsidRPr="00CB7134" w:rsidRDefault="00FE4EF3" w:rsidP="00FE4EF3">
            <w:pPr>
              <w:pStyle w:val="aff7"/>
              <w:jc w:val="center"/>
            </w:pPr>
          </w:p>
        </w:tc>
        <w:tc>
          <w:tcPr>
            <w:tcW w:w="797" w:type="pct"/>
            <w:vMerge/>
            <w:tcBorders>
              <w:top w:val="single" w:sz="4" w:space="0" w:color="auto"/>
              <w:left w:val="single" w:sz="4" w:space="0" w:color="auto"/>
              <w:bottom w:val="single" w:sz="4" w:space="0" w:color="auto"/>
              <w:right w:val="single" w:sz="4" w:space="0" w:color="auto"/>
            </w:tcBorders>
            <w:vAlign w:val="center"/>
            <w:hideMark/>
          </w:tcPr>
          <w:p w14:paraId="11D308BD" w14:textId="77777777" w:rsidR="00FE4EF3" w:rsidRPr="00CB7134" w:rsidRDefault="00FE4EF3" w:rsidP="00FE4EF3">
            <w:pPr>
              <w:pStyle w:val="aff7"/>
              <w:jc w:val="center"/>
            </w:pPr>
          </w:p>
        </w:tc>
        <w:tc>
          <w:tcPr>
            <w:tcW w:w="856" w:type="pct"/>
            <w:vMerge/>
            <w:tcBorders>
              <w:top w:val="single" w:sz="4" w:space="0" w:color="auto"/>
              <w:left w:val="single" w:sz="4" w:space="0" w:color="auto"/>
              <w:bottom w:val="single" w:sz="4" w:space="0" w:color="auto"/>
              <w:right w:val="single" w:sz="4" w:space="0" w:color="auto"/>
            </w:tcBorders>
            <w:vAlign w:val="center"/>
            <w:hideMark/>
          </w:tcPr>
          <w:p w14:paraId="680301FD" w14:textId="77777777" w:rsidR="00FE4EF3" w:rsidRPr="00CB7134" w:rsidRDefault="00FE4EF3" w:rsidP="00FE4EF3">
            <w:pPr>
              <w:pStyle w:val="aff7"/>
              <w:jc w:val="center"/>
            </w:pPr>
          </w:p>
        </w:tc>
      </w:tr>
      <w:tr w:rsidR="00FE4EF3" w:rsidRPr="00CB7134" w14:paraId="102AB09B"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2BF1FA62" w14:textId="77777777" w:rsidR="00FE4EF3" w:rsidRPr="00CB7134" w:rsidRDefault="00FE4EF3" w:rsidP="00FE4EF3">
            <w:pPr>
              <w:pStyle w:val="aff7"/>
              <w:jc w:val="center"/>
            </w:pPr>
            <w:r w:rsidRPr="00CB7134">
              <w:t>1</w:t>
            </w:r>
          </w:p>
        </w:tc>
        <w:tc>
          <w:tcPr>
            <w:tcW w:w="747" w:type="pct"/>
            <w:tcBorders>
              <w:top w:val="nil"/>
              <w:left w:val="nil"/>
              <w:bottom w:val="single" w:sz="4" w:space="0" w:color="auto"/>
              <w:right w:val="single" w:sz="4" w:space="0" w:color="auto"/>
            </w:tcBorders>
            <w:shd w:val="clear" w:color="auto" w:fill="auto"/>
            <w:vAlign w:val="center"/>
            <w:hideMark/>
          </w:tcPr>
          <w:p w14:paraId="7D1F4003" w14:textId="77777777" w:rsidR="00FE4EF3" w:rsidRPr="00CB7134" w:rsidRDefault="00FE4EF3" w:rsidP="00FE4EF3">
            <w:pPr>
              <w:pStyle w:val="aff7"/>
              <w:jc w:val="center"/>
            </w:pPr>
            <w:r w:rsidRPr="00CB7134">
              <w:t>2</w:t>
            </w:r>
          </w:p>
        </w:tc>
        <w:tc>
          <w:tcPr>
            <w:tcW w:w="902" w:type="pct"/>
            <w:tcBorders>
              <w:top w:val="nil"/>
              <w:left w:val="nil"/>
              <w:bottom w:val="single" w:sz="4" w:space="0" w:color="auto"/>
              <w:right w:val="single" w:sz="4" w:space="0" w:color="auto"/>
            </w:tcBorders>
            <w:shd w:val="clear" w:color="auto" w:fill="auto"/>
            <w:vAlign w:val="center"/>
            <w:hideMark/>
          </w:tcPr>
          <w:p w14:paraId="32E7BF0F" w14:textId="77777777" w:rsidR="00FE4EF3" w:rsidRPr="00CB7134" w:rsidRDefault="00FE4EF3" w:rsidP="00FE4EF3">
            <w:pPr>
              <w:pStyle w:val="aff7"/>
              <w:jc w:val="center"/>
            </w:pPr>
            <w:r w:rsidRPr="00CB7134">
              <w:t>3</w:t>
            </w:r>
          </w:p>
        </w:tc>
        <w:tc>
          <w:tcPr>
            <w:tcW w:w="892" w:type="pct"/>
            <w:tcBorders>
              <w:top w:val="nil"/>
              <w:left w:val="nil"/>
              <w:bottom w:val="single" w:sz="4" w:space="0" w:color="auto"/>
              <w:right w:val="single" w:sz="4" w:space="0" w:color="auto"/>
            </w:tcBorders>
            <w:shd w:val="clear" w:color="auto" w:fill="auto"/>
            <w:vAlign w:val="center"/>
            <w:hideMark/>
          </w:tcPr>
          <w:p w14:paraId="7F99619C" w14:textId="77777777" w:rsidR="00FE4EF3" w:rsidRPr="00CB7134" w:rsidRDefault="00FE4EF3" w:rsidP="00FE4EF3">
            <w:pPr>
              <w:pStyle w:val="aff7"/>
              <w:jc w:val="center"/>
            </w:pPr>
            <w:r w:rsidRPr="00CB7134">
              <w:t>4</w:t>
            </w:r>
          </w:p>
        </w:tc>
        <w:tc>
          <w:tcPr>
            <w:tcW w:w="797" w:type="pct"/>
            <w:tcBorders>
              <w:top w:val="nil"/>
              <w:left w:val="nil"/>
              <w:bottom w:val="single" w:sz="4" w:space="0" w:color="auto"/>
              <w:right w:val="single" w:sz="4" w:space="0" w:color="auto"/>
            </w:tcBorders>
            <w:shd w:val="clear" w:color="auto" w:fill="auto"/>
            <w:vAlign w:val="center"/>
            <w:hideMark/>
          </w:tcPr>
          <w:p w14:paraId="3A42A298" w14:textId="77777777" w:rsidR="00FE4EF3" w:rsidRPr="00CB7134" w:rsidRDefault="00FE4EF3" w:rsidP="00FE4EF3">
            <w:pPr>
              <w:pStyle w:val="aff7"/>
              <w:jc w:val="center"/>
            </w:pPr>
            <w:r w:rsidRPr="00CB7134">
              <w:t>5</w:t>
            </w:r>
          </w:p>
        </w:tc>
        <w:tc>
          <w:tcPr>
            <w:tcW w:w="856" w:type="pct"/>
            <w:tcBorders>
              <w:top w:val="nil"/>
              <w:left w:val="nil"/>
              <w:bottom w:val="single" w:sz="4" w:space="0" w:color="auto"/>
              <w:right w:val="single" w:sz="4" w:space="0" w:color="auto"/>
            </w:tcBorders>
            <w:shd w:val="clear" w:color="auto" w:fill="auto"/>
            <w:vAlign w:val="center"/>
            <w:hideMark/>
          </w:tcPr>
          <w:p w14:paraId="2964840D" w14:textId="77777777" w:rsidR="00FE4EF3" w:rsidRPr="00CB7134" w:rsidRDefault="00FE4EF3" w:rsidP="00FE4EF3">
            <w:pPr>
              <w:pStyle w:val="aff7"/>
              <w:jc w:val="center"/>
            </w:pPr>
            <w:r w:rsidRPr="00CB7134">
              <w:t>6</w:t>
            </w:r>
          </w:p>
        </w:tc>
      </w:tr>
      <w:tr w:rsidR="00FE4EF3" w:rsidRPr="00E94B45" w14:paraId="42D38899"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50C5E188" w14:textId="77777777" w:rsidR="00FE4EF3" w:rsidRPr="002724D7" w:rsidRDefault="00FE4EF3" w:rsidP="00FE4EF3">
            <w:pPr>
              <w:pStyle w:val="aff7"/>
            </w:pPr>
            <w:r w:rsidRPr="002724D7">
              <w:t>1</w:t>
            </w:r>
          </w:p>
        </w:tc>
        <w:tc>
          <w:tcPr>
            <w:tcW w:w="747" w:type="pct"/>
            <w:tcBorders>
              <w:top w:val="nil"/>
              <w:left w:val="nil"/>
              <w:bottom w:val="single" w:sz="4" w:space="0" w:color="auto"/>
              <w:right w:val="single" w:sz="4" w:space="0" w:color="auto"/>
            </w:tcBorders>
            <w:shd w:val="clear" w:color="auto" w:fill="auto"/>
            <w:vAlign w:val="center"/>
            <w:hideMark/>
          </w:tcPr>
          <w:p w14:paraId="5269F339" w14:textId="77777777" w:rsidR="00FE4EF3" w:rsidRPr="002724D7" w:rsidRDefault="00FE4EF3" w:rsidP="00FE4EF3">
            <w:pPr>
              <w:pStyle w:val="aff7"/>
            </w:pPr>
            <w:r w:rsidRPr="002724D7">
              <w:t>659747,93</w:t>
            </w:r>
          </w:p>
        </w:tc>
        <w:tc>
          <w:tcPr>
            <w:tcW w:w="902" w:type="pct"/>
            <w:tcBorders>
              <w:top w:val="nil"/>
              <w:left w:val="nil"/>
              <w:bottom w:val="single" w:sz="4" w:space="0" w:color="auto"/>
              <w:right w:val="single" w:sz="4" w:space="0" w:color="auto"/>
            </w:tcBorders>
            <w:shd w:val="clear" w:color="auto" w:fill="auto"/>
            <w:vAlign w:val="center"/>
            <w:hideMark/>
          </w:tcPr>
          <w:p w14:paraId="45A4C339" w14:textId="77777777" w:rsidR="00FE4EF3" w:rsidRPr="002724D7" w:rsidRDefault="00FE4EF3" w:rsidP="00FE4EF3">
            <w:pPr>
              <w:pStyle w:val="aff7"/>
            </w:pPr>
            <w:r w:rsidRPr="002724D7">
              <w:t>2204348,84</w:t>
            </w:r>
          </w:p>
        </w:tc>
        <w:tc>
          <w:tcPr>
            <w:tcW w:w="892" w:type="pct"/>
            <w:tcBorders>
              <w:top w:val="nil"/>
              <w:left w:val="nil"/>
              <w:bottom w:val="single" w:sz="4" w:space="0" w:color="auto"/>
              <w:right w:val="single" w:sz="4" w:space="0" w:color="auto"/>
            </w:tcBorders>
            <w:shd w:val="clear" w:color="auto" w:fill="auto"/>
            <w:vAlign w:val="center"/>
            <w:hideMark/>
          </w:tcPr>
          <w:p w14:paraId="5CE242AA" w14:textId="77777777" w:rsidR="00FE4EF3" w:rsidRPr="00D4220A" w:rsidRDefault="00FE4EF3" w:rsidP="00FE4EF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vAlign w:val="center"/>
            <w:hideMark/>
          </w:tcPr>
          <w:p w14:paraId="6F244F3E"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vAlign w:val="center"/>
            <w:hideMark/>
          </w:tcPr>
          <w:p w14:paraId="5F00F568" w14:textId="77777777" w:rsidR="00FE4EF3" w:rsidRPr="00D4220A" w:rsidRDefault="00FE4EF3" w:rsidP="00FE4EF3">
            <w:pPr>
              <w:pStyle w:val="aff7"/>
            </w:pPr>
            <w:r w:rsidRPr="00D4220A">
              <w:t>-</w:t>
            </w:r>
          </w:p>
        </w:tc>
      </w:tr>
      <w:tr w:rsidR="00FE4EF3" w:rsidRPr="00E94B45" w14:paraId="2F21A2EB"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482C2C0D" w14:textId="77777777" w:rsidR="00FE4EF3" w:rsidRPr="002724D7" w:rsidRDefault="00FE4EF3" w:rsidP="00FE4EF3">
            <w:pPr>
              <w:pStyle w:val="aff7"/>
            </w:pPr>
            <w:r w:rsidRPr="002724D7">
              <w:t>2</w:t>
            </w:r>
          </w:p>
        </w:tc>
        <w:tc>
          <w:tcPr>
            <w:tcW w:w="747" w:type="pct"/>
            <w:tcBorders>
              <w:top w:val="nil"/>
              <w:left w:val="nil"/>
              <w:bottom w:val="single" w:sz="4" w:space="0" w:color="auto"/>
              <w:right w:val="single" w:sz="4" w:space="0" w:color="auto"/>
            </w:tcBorders>
            <w:shd w:val="clear" w:color="auto" w:fill="auto"/>
            <w:vAlign w:val="center"/>
            <w:hideMark/>
          </w:tcPr>
          <w:p w14:paraId="61A2B9B9" w14:textId="77777777" w:rsidR="00FE4EF3" w:rsidRPr="002724D7" w:rsidRDefault="00FE4EF3" w:rsidP="00FE4EF3">
            <w:pPr>
              <w:pStyle w:val="aff7"/>
            </w:pPr>
            <w:r w:rsidRPr="002724D7">
              <w:t>659738,80</w:t>
            </w:r>
          </w:p>
        </w:tc>
        <w:tc>
          <w:tcPr>
            <w:tcW w:w="902" w:type="pct"/>
            <w:tcBorders>
              <w:top w:val="nil"/>
              <w:left w:val="nil"/>
              <w:bottom w:val="single" w:sz="4" w:space="0" w:color="auto"/>
              <w:right w:val="single" w:sz="4" w:space="0" w:color="auto"/>
            </w:tcBorders>
            <w:shd w:val="clear" w:color="auto" w:fill="auto"/>
            <w:vAlign w:val="center"/>
            <w:hideMark/>
          </w:tcPr>
          <w:p w14:paraId="3ABBE797" w14:textId="77777777" w:rsidR="00FE4EF3" w:rsidRPr="002724D7" w:rsidRDefault="00FE4EF3" w:rsidP="00FE4EF3">
            <w:pPr>
              <w:pStyle w:val="aff7"/>
            </w:pPr>
            <w:r w:rsidRPr="002724D7">
              <w:t>2204533,52</w:t>
            </w:r>
          </w:p>
        </w:tc>
        <w:tc>
          <w:tcPr>
            <w:tcW w:w="892" w:type="pct"/>
            <w:tcBorders>
              <w:top w:val="nil"/>
              <w:left w:val="nil"/>
              <w:bottom w:val="single" w:sz="4" w:space="0" w:color="auto"/>
              <w:right w:val="single" w:sz="4" w:space="0" w:color="auto"/>
            </w:tcBorders>
            <w:shd w:val="clear" w:color="auto" w:fill="auto"/>
            <w:vAlign w:val="center"/>
            <w:hideMark/>
          </w:tcPr>
          <w:p w14:paraId="55B06F96" w14:textId="77777777" w:rsidR="00FE4EF3" w:rsidRPr="00D4220A" w:rsidRDefault="00FE4EF3" w:rsidP="00FE4EF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vAlign w:val="center"/>
            <w:hideMark/>
          </w:tcPr>
          <w:p w14:paraId="6CB59E43"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vAlign w:val="center"/>
            <w:hideMark/>
          </w:tcPr>
          <w:p w14:paraId="0E856934" w14:textId="77777777" w:rsidR="00FE4EF3" w:rsidRPr="00D4220A" w:rsidRDefault="00FE4EF3" w:rsidP="00FE4EF3">
            <w:pPr>
              <w:pStyle w:val="aff7"/>
            </w:pPr>
            <w:r w:rsidRPr="00D4220A">
              <w:t>-</w:t>
            </w:r>
          </w:p>
        </w:tc>
      </w:tr>
      <w:tr w:rsidR="00FE4EF3" w:rsidRPr="00E94B45" w14:paraId="13BE8895"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3873DF99" w14:textId="77777777" w:rsidR="00FE4EF3" w:rsidRPr="002724D7" w:rsidRDefault="00FE4EF3" w:rsidP="00FE4EF3">
            <w:pPr>
              <w:pStyle w:val="aff7"/>
            </w:pPr>
            <w:r w:rsidRPr="002724D7">
              <w:t>3</w:t>
            </w:r>
          </w:p>
        </w:tc>
        <w:tc>
          <w:tcPr>
            <w:tcW w:w="747" w:type="pct"/>
            <w:tcBorders>
              <w:top w:val="nil"/>
              <w:left w:val="nil"/>
              <w:bottom w:val="single" w:sz="4" w:space="0" w:color="auto"/>
              <w:right w:val="single" w:sz="4" w:space="0" w:color="auto"/>
            </w:tcBorders>
            <w:shd w:val="clear" w:color="auto" w:fill="auto"/>
            <w:vAlign w:val="center"/>
            <w:hideMark/>
          </w:tcPr>
          <w:p w14:paraId="5055BC55" w14:textId="77777777" w:rsidR="00FE4EF3" w:rsidRPr="002724D7" w:rsidRDefault="00FE4EF3" w:rsidP="00FE4EF3">
            <w:pPr>
              <w:pStyle w:val="aff7"/>
            </w:pPr>
            <w:r w:rsidRPr="002724D7">
              <w:t>659712,44</w:t>
            </w:r>
          </w:p>
        </w:tc>
        <w:tc>
          <w:tcPr>
            <w:tcW w:w="902" w:type="pct"/>
            <w:tcBorders>
              <w:top w:val="nil"/>
              <w:left w:val="nil"/>
              <w:bottom w:val="single" w:sz="4" w:space="0" w:color="auto"/>
              <w:right w:val="single" w:sz="4" w:space="0" w:color="auto"/>
            </w:tcBorders>
            <w:shd w:val="clear" w:color="auto" w:fill="auto"/>
            <w:vAlign w:val="center"/>
            <w:hideMark/>
          </w:tcPr>
          <w:p w14:paraId="0426FB39" w14:textId="77777777" w:rsidR="00FE4EF3" w:rsidRPr="002724D7" w:rsidRDefault="00FE4EF3" w:rsidP="00FE4EF3">
            <w:pPr>
              <w:pStyle w:val="aff7"/>
            </w:pPr>
            <w:r w:rsidRPr="002724D7">
              <w:t>2204557,86</w:t>
            </w:r>
          </w:p>
        </w:tc>
        <w:tc>
          <w:tcPr>
            <w:tcW w:w="892" w:type="pct"/>
            <w:tcBorders>
              <w:top w:val="nil"/>
              <w:left w:val="nil"/>
              <w:bottom w:val="single" w:sz="4" w:space="0" w:color="auto"/>
              <w:right w:val="single" w:sz="4" w:space="0" w:color="auto"/>
            </w:tcBorders>
            <w:shd w:val="clear" w:color="auto" w:fill="auto"/>
            <w:vAlign w:val="center"/>
            <w:hideMark/>
          </w:tcPr>
          <w:p w14:paraId="66807439" w14:textId="77777777" w:rsidR="00FE4EF3" w:rsidRPr="00D4220A" w:rsidRDefault="00FE4EF3" w:rsidP="00FE4EF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vAlign w:val="center"/>
            <w:hideMark/>
          </w:tcPr>
          <w:p w14:paraId="68F7A996"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vAlign w:val="center"/>
            <w:hideMark/>
          </w:tcPr>
          <w:p w14:paraId="0031DB81" w14:textId="77777777" w:rsidR="00FE4EF3" w:rsidRPr="00D4220A" w:rsidRDefault="00FE4EF3" w:rsidP="00FE4EF3">
            <w:pPr>
              <w:pStyle w:val="aff7"/>
            </w:pPr>
            <w:r w:rsidRPr="00D4220A">
              <w:t>-</w:t>
            </w:r>
          </w:p>
        </w:tc>
      </w:tr>
      <w:tr w:rsidR="00FE4EF3" w:rsidRPr="00E94B45" w14:paraId="3C22100D"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0F8A6FC2" w14:textId="77777777" w:rsidR="00FE4EF3" w:rsidRPr="002724D7" w:rsidRDefault="00FE4EF3" w:rsidP="00FE4EF3">
            <w:pPr>
              <w:pStyle w:val="aff7"/>
            </w:pPr>
            <w:r w:rsidRPr="002724D7">
              <w:t>4</w:t>
            </w:r>
          </w:p>
        </w:tc>
        <w:tc>
          <w:tcPr>
            <w:tcW w:w="747" w:type="pct"/>
            <w:tcBorders>
              <w:top w:val="nil"/>
              <w:left w:val="nil"/>
              <w:bottom w:val="single" w:sz="4" w:space="0" w:color="auto"/>
              <w:right w:val="single" w:sz="4" w:space="0" w:color="auto"/>
            </w:tcBorders>
            <w:shd w:val="clear" w:color="auto" w:fill="auto"/>
            <w:vAlign w:val="center"/>
            <w:hideMark/>
          </w:tcPr>
          <w:p w14:paraId="4CEE2D17" w14:textId="77777777" w:rsidR="00FE4EF3" w:rsidRPr="002724D7" w:rsidRDefault="00FE4EF3" w:rsidP="00FE4EF3">
            <w:pPr>
              <w:pStyle w:val="aff7"/>
            </w:pPr>
            <w:r w:rsidRPr="002724D7">
              <w:t>659430,08</w:t>
            </w:r>
          </w:p>
        </w:tc>
        <w:tc>
          <w:tcPr>
            <w:tcW w:w="902" w:type="pct"/>
            <w:tcBorders>
              <w:top w:val="nil"/>
              <w:left w:val="nil"/>
              <w:bottom w:val="single" w:sz="4" w:space="0" w:color="auto"/>
              <w:right w:val="single" w:sz="4" w:space="0" w:color="auto"/>
            </w:tcBorders>
            <w:shd w:val="clear" w:color="auto" w:fill="auto"/>
            <w:vAlign w:val="center"/>
            <w:hideMark/>
          </w:tcPr>
          <w:p w14:paraId="68449F8E" w14:textId="77777777" w:rsidR="00FE4EF3" w:rsidRPr="002724D7" w:rsidRDefault="00FE4EF3" w:rsidP="00FE4EF3">
            <w:pPr>
              <w:pStyle w:val="aff7"/>
            </w:pPr>
            <w:r w:rsidRPr="002724D7">
              <w:t>2204547,81</w:t>
            </w:r>
          </w:p>
        </w:tc>
        <w:tc>
          <w:tcPr>
            <w:tcW w:w="892" w:type="pct"/>
            <w:tcBorders>
              <w:top w:val="nil"/>
              <w:left w:val="nil"/>
              <w:bottom w:val="single" w:sz="4" w:space="0" w:color="auto"/>
              <w:right w:val="single" w:sz="4" w:space="0" w:color="auto"/>
            </w:tcBorders>
            <w:shd w:val="clear" w:color="auto" w:fill="auto"/>
            <w:vAlign w:val="center"/>
            <w:hideMark/>
          </w:tcPr>
          <w:p w14:paraId="2BA9F297" w14:textId="77777777" w:rsidR="00FE4EF3" w:rsidRPr="00D4220A" w:rsidRDefault="00FE4EF3" w:rsidP="00FE4EF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vAlign w:val="center"/>
            <w:hideMark/>
          </w:tcPr>
          <w:p w14:paraId="31CC42D4"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vAlign w:val="center"/>
            <w:hideMark/>
          </w:tcPr>
          <w:p w14:paraId="042C8CCC" w14:textId="77777777" w:rsidR="00FE4EF3" w:rsidRPr="00D4220A" w:rsidRDefault="00FE4EF3" w:rsidP="00FE4EF3">
            <w:pPr>
              <w:pStyle w:val="aff7"/>
            </w:pPr>
            <w:r w:rsidRPr="00D4220A">
              <w:t>-</w:t>
            </w:r>
          </w:p>
        </w:tc>
      </w:tr>
      <w:tr w:rsidR="00FE4EF3" w:rsidRPr="00E94B45" w14:paraId="7D96A727"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01CEA76E" w14:textId="77777777" w:rsidR="00FE4EF3" w:rsidRPr="002724D7" w:rsidRDefault="00FE4EF3" w:rsidP="00FE4EF3">
            <w:pPr>
              <w:pStyle w:val="aff7"/>
            </w:pPr>
            <w:r w:rsidRPr="002724D7">
              <w:t>5</w:t>
            </w:r>
          </w:p>
        </w:tc>
        <w:tc>
          <w:tcPr>
            <w:tcW w:w="747" w:type="pct"/>
            <w:tcBorders>
              <w:top w:val="nil"/>
              <w:left w:val="nil"/>
              <w:bottom w:val="single" w:sz="4" w:space="0" w:color="auto"/>
              <w:right w:val="single" w:sz="4" w:space="0" w:color="auto"/>
            </w:tcBorders>
            <w:shd w:val="clear" w:color="auto" w:fill="auto"/>
            <w:vAlign w:val="center"/>
            <w:hideMark/>
          </w:tcPr>
          <w:p w14:paraId="6FF9DF3B" w14:textId="77777777" w:rsidR="00FE4EF3" w:rsidRPr="002724D7" w:rsidRDefault="00FE4EF3" w:rsidP="00FE4EF3">
            <w:pPr>
              <w:pStyle w:val="aff7"/>
            </w:pPr>
            <w:r w:rsidRPr="002724D7">
              <w:t>659260,98</w:t>
            </w:r>
          </w:p>
        </w:tc>
        <w:tc>
          <w:tcPr>
            <w:tcW w:w="902" w:type="pct"/>
            <w:tcBorders>
              <w:top w:val="nil"/>
              <w:left w:val="nil"/>
              <w:bottom w:val="single" w:sz="4" w:space="0" w:color="auto"/>
              <w:right w:val="single" w:sz="4" w:space="0" w:color="auto"/>
            </w:tcBorders>
            <w:shd w:val="clear" w:color="auto" w:fill="auto"/>
            <w:vAlign w:val="center"/>
            <w:hideMark/>
          </w:tcPr>
          <w:p w14:paraId="5FF5C415" w14:textId="77777777" w:rsidR="00FE4EF3" w:rsidRPr="002724D7" w:rsidRDefault="00FE4EF3" w:rsidP="00FE4EF3">
            <w:pPr>
              <w:pStyle w:val="aff7"/>
            </w:pPr>
            <w:r w:rsidRPr="002724D7">
              <w:t>2204401,15</w:t>
            </w:r>
          </w:p>
        </w:tc>
        <w:tc>
          <w:tcPr>
            <w:tcW w:w="892" w:type="pct"/>
            <w:tcBorders>
              <w:top w:val="nil"/>
              <w:left w:val="nil"/>
              <w:bottom w:val="single" w:sz="4" w:space="0" w:color="auto"/>
              <w:right w:val="single" w:sz="4" w:space="0" w:color="auto"/>
            </w:tcBorders>
            <w:shd w:val="clear" w:color="auto" w:fill="auto"/>
            <w:vAlign w:val="center"/>
            <w:hideMark/>
          </w:tcPr>
          <w:p w14:paraId="72704EE4" w14:textId="77777777" w:rsidR="00FE4EF3" w:rsidRPr="00D4220A" w:rsidRDefault="00FE4EF3" w:rsidP="00FE4EF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vAlign w:val="center"/>
            <w:hideMark/>
          </w:tcPr>
          <w:p w14:paraId="598F64EE"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vAlign w:val="center"/>
            <w:hideMark/>
          </w:tcPr>
          <w:p w14:paraId="6D1FF213" w14:textId="77777777" w:rsidR="00FE4EF3" w:rsidRPr="00D4220A" w:rsidRDefault="00FE4EF3" w:rsidP="00FE4EF3">
            <w:pPr>
              <w:pStyle w:val="aff7"/>
            </w:pPr>
            <w:r w:rsidRPr="00D4220A">
              <w:t>-</w:t>
            </w:r>
          </w:p>
        </w:tc>
      </w:tr>
      <w:tr w:rsidR="00FE4EF3" w:rsidRPr="00E94B45" w14:paraId="6EBC5284"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179784DF" w14:textId="77777777" w:rsidR="00FE4EF3" w:rsidRPr="002724D7" w:rsidRDefault="00FE4EF3" w:rsidP="00FE4EF3">
            <w:pPr>
              <w:pStyle w:val="aff7"/>
            </w:pPr>
            <w:r w:rsidRPr="002724D7">
              <w:t>6</w:t>
            </w:r>
          </w:p>
        </w:tc>
        <w:tc>
          <w:tcPr>
            <w:tcW w:w="747" w:type="pct"/>
            <w:tcBorders>
              <w:top w:val="nil"/>
              <w:left w:val="nil"/>
              <w:bottom w:val="single" w:sz="4" w:space="0" w:color="auto"/>
              <w:right w:val="single" w:sz="4" w:space="0" w:color="auto"/>
            </w:tcBorders>
            <w:shd w:val="clear" w:color="auto" w:fill="auto"/>
            <w:vAlign w:val="center"/>
            <w:hideMark/>
          </w:tcPr>
          <w:p w14:paraId="2AD122AC" w14:textId="77777777" w:rsidR="00FE4EF3" w:rsidRPr="002724D7" w:rsidRDefault="00FE4EF3" w:rsidP="00FE4EF3">
            <w:pPr>
              <w:pStyle w:val="aff7"/>
            </w:pPr>
            <w:r w:rsidRPr="002724D7">
              <w:t>659071,00</w:t>
            </w:r>
          </w:p>
        </w:tc>
        <w:tc>
          <w:tcPr>
            <w:tcW w:w="902" w:type="pct"/>
            <w:tcBorders>
              <w:top w:val="nil"/>
              <w:left w:val="nil"/>
              <w:bottom w:val="single" w:sz="4" w:space="0" w:color="auto"/>
              <w:right w:val="single" w:sz="4" w:space="0" w:color="auto"/>
            </w:tcBorders>
            <w:shd w:val="clear" w:color="auto" w:fill="auto"/>
            <w:vAlign w:val="center"/>
            <w:hideMark/>
          </w:tcPr>
          <w:p w14:paraId="342BFB26" w14:textId="77777777" w:rsidR="00FE4EF3" w:rsidRPr="002724D7" w:rsidRDefault="00FE4EF3" w:rsidP="00FE4EF3">
            <w:pPr>
              <w:pStyle w:val="aff7"/>
            </w:pPr>
            <w:r w:rsidRPr="002724D7">
              <w:t>2204392,50</w:t>
            </w:r>
          </w:p>
        </w:tc>
        <w:tc>
          <w:tcPr>
            <w:tcW w:w="892" w:type="pct"/>
            <w:tcBorders>
              <w:top w:val="nil"/>
              <w:left w:val="nil"/>
              <w:bottom w:val="single" w:sz="4" w:space="0" w:color="auto"/>
              <w:right w:val="single" w:sz="4" w:space="0" w:color="auto"/>
            </w:tcBorders>
            <w:shd w:val="clear" w:color="auto" w:fill="auto"/>
            <w:vAlign w:val="center"/>
            <w:hideMark/>
          </w:tcPr>
          <w:p w14:paraId="164EB268" w14:textId="77777777" w:rsidR="00FE4EF3" w:rsidRPr="00D4220A" w:rsidRDefault="00FE4EF3" w:rsidP="00FE4EF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vAlign w:val="center"/>
            <w:hideMark/>
          </w:tcPr>
          <w:p w14:paraId="641EEBD6"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vAlign w:val="center"/>
            <w:hideMark/>
          </w:tcPr>
          <w:p w14:paraId="114A6974" w14:textId="77777777" w:rsidR="00FE4EF3" w:rsidRPr="00D4220A" w:rsidRDefault="00FE4EF3" w:rsidP="00FE4EF3">
            <w:pPr>
              <w:pStyle w:val="aff7"/>
            </w:pPr>
            <w:r w:rsidRPr="00D4220A">
              <w:t>-</w:t>
            </w:r>
          </w:p>
        </w:tc>
      </w:tr>
      <w:tr w:rsidR="00FE4EF3" w:rsidRPr="00E94B45" w14:paraId="73667BBE"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49B687D1" w14:textId="77777777" w:rsidR="00FE4EF3" w:rsidRPr="002724D7" w:rsidRDefault="00FE4EF3" w:rsidP="00FE4EF3">
            <w:pPr>
              <w:pStyle w:val="aff7"/>
            </w:pPr>
            <w:r w:rsidRPr="002724D7">
              <w:t>7</w:t>
            </w:r>
          </w:p>
        </w:tc>
        <w:tc>
          <w:tcPr>
            <w:tcW w:w="747" w:type="pct"/>
            <w:tcBorders>
              <w:top w:val="nil"/>
              <w:left w:val="nil"/>
              <w:bottom w:val="single" w:sz="4" w:space="0" w:color="auto"/>
              <w:right w:val="single" w:sz="4" w:space="0" w:color="auto"/>
            </w:tcBorders>
            <w:shd w:val="clear" w:color="auto" w:fill="auto"/>
            <w:vAlign w:val="center"/>
            <w:hideMark/>
          </w:tcPr>
          <w:p w14:paraId="7A852C1F" w14:textId="77777777" w:rsidR="00FE4EF3" w:rsidRPr="002724D7" w:rsidRDefault="00FE4EF3" w:rsidP="00FE4EF3">
            <w:pPr>
              <w:pStyle w:val="aff7"/>
            </w:pPr>
            <w:r w:rsidRPr="002724D7">
              <w:t>659067,87</w:t>
            </w:r>
          </w:p>
        </w:tc>
        <w:tc>
          <w:tcPr>
            <w:tcW w:w="902" w:type="pct"/>
            <w:tcBorders>
              <w:top w:val="nil"/>
              <w:left w:val="nil"/>
              <w:bottom w:val="single" w:sz="4" w:space="0" w:color="auto"/>
              <w:right w:val="single" w:sz="4" w:space="0" w:color="auto"/>
            </w:tcBorders>
            <w:shd w:val="clear" w:color="auto" w:fill="auto"/>
            <w:vAlign w:val="center"/>
            <w:hideMark/>
          </w:tcPr>
          <w:p w14:paraId="61FAA13D" w14:textId="77777777" w:rsidR="00FE4EF3" w:rsidRPr="002724D7" w:rsidRDefault="00FE4EF3" w:rsidP="00FE4EF3">
            <w:pPr>
              <w:pStyle w:val="aff7"/>
            </w:pPr>
            <w:r w:rsidRPr="002724D7">
              <w:t>2204146,44</w:t>
            </w:r>
          </w:p>
        </w:tc>
        <w:tc>
          <w:tcPr>
            <w:tcW w:w="892" w:type="pct"/>
            <w:tcBorders>
              <w:top w:val="nil"/>
              <w:left w:val="nil"/>
              <w:bottom w:val="single" w:sz="4" w:space="0" w:color="auto"/>
              <w:right w:val="single" w:sz="4" w:space="0" w:color="auto"/>
            </w:tcBorders>
            <w:shd w:val="clear" w:color="auto" w:fill="auto"/>
            <w:vAlign w:val="center"/>
            <w:hideMark/>
          </w:tcPr>
          <w:p w14:paraId="6708844A" w14:textId="77777777" w:rsidR="00FE4EF3" w:rsidRPr="00D4220A" w:rsidRDefault="00FE4EF3" w:rsidP="00FE4EF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vAlign w:val="center"/>
            <w:hideMark/>
          </w:tcPr>
          <w:p w14:paraId="4CC7F0A3"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vAlign w:val="center"/>
            <w:hideMark/>
          </w:tcPr>
          <w:p w14:paraId="2D676A51" w14:textId="77777777" w:rsidR="00FE4EF3" w:rsidRPr="00D4220A" w:rsidRDefault="00FE4EF3" w:rsidP="00FE4EF3">
            <w:pPr>
              <w:pStyle w:val="aff7"/>
            </w:pPr>
            <w:r w:rsidRPr="00D4220A">
              <w:t>-</w:t>
            </w:r>
          </w:p>
        </w:tc>
      </w:tr>
      <w:tr w:rsidR="00FE4EF3" w:rsidRPr="00E94B45" w14:paraId="79241D94"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3DA60B74" w14:textId="77777777" w:rsidR="00FE4EF3" w:rsidRPr="002724D7" w:rsidRDefault="00FE4EF3" w:rsidP="00FE4EF3">
            <w:pPr>
              <w:pStyle w:val="aff7"/>
            </w:pPr>
            <w:r w:rsidRPr="002724D7">
              <w:t>8</w:t>
            </w:r>
          </w:p>
        </w:tc>
        <w:tc>
          <w:tcPr>
            <w:tcW w:w="747" w:type="pct"/>
            <w:tcBorders>
              <w:top w:val="nil"/>
              <w:left w:val="nil"/>
              <w:bottom w:val="single" w:sz="4" w:space="0" w:color="auto"/>
              <w:right w:val="single" w:sz="4" w:space="0" w:color="auto"/>
            </w:tcBorders>
            <w:shd w:val="clear" w:color="auto" w:fill="auto"/>
            <w:vAlign w:val="center"/>
            <w:hideMark/>
          </w:tcPr>
          <w:p w14:paraId="26123C7B" w14:textId="77777777" w:rsidR="00FE4EF3" w:rsidRPr="002724D7" w:rsidRDefault="00FE4EF3" w:rsidP="00FE4EF3">
            <w:pPr>
              <w:pStyle w:val="aff7"/>
            </w:pPr>
            <w:r w:rsidRPr="002724D7">
              <w:t>659064,23</w:t>
            </w:r>
          </w:p>
        </w:tc>
        <w:tc>
          <w:tcPr>
            <w:tcW w:w="902" w:type="pct"/>
            <w:tcBorders>
              <w:top w:val="nil"/>
              <w:left w:val="nil"/>
              <w:bottom w:val="single" w:sz="4" w:space="0" w:color="auto"/>
              <w:right w:val="single" w:sz="4" w:space="0" w:color="auto"/>
            </w:tcBorders>
            <w:shd w:val="clear" w:color="auto" w:fill="auto"/>
            <w:vAlign w:val="center"/>
            <w:hideMark/>
          </w:tcPr>
          <w:p w14:paraId="24A6FE45" w14:textId="77777777" w:rsidR="00FE4EF3" w:rsidRPr="002724D7" w:rsidRDefault="00FE4EF3" w:rsidP="00FE4EF3">
            <w:pPr>
              <w:pStyle w:val="aff7"/>
            </w:pPr>
            <w:r w:rsidRPr="002724D7">
              <w:t>2203736,38</w:t>
            </w:r>
          </w:p>
        </w:tc>
        <w:tc>
          <w:tcPr>
            <w:tcW w:w="892" w:type="pct"/>
            <w:tcBorders>
              <w:top w:val="nil"/>
              <w:left w:val="nil"/>
              <w:bottom w:val="single" w:sz="4" w:space="0" w:color="auto"/>
              <w:right w:val="single" w:sz="4" w:space="0" w:color="auto"/>
            </w:tcBorders>
            <w:shd w:val="clear" w:color="auto" w:fill="auto"/>
            <w:vAlign w:val="center"/>
            <w:hideMark/>
          </w:tcPr>
          <w:p w14:paraId="357570C3" w14:textId="77777777" w:rsidR="00FE4EF3" w:rsidRPr="00D4220A" w:rsidRDefault="00FE4EF3" w:rsidP="00FE4EF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vAlign w:val="center"/>
            <w:hideMark/>
          </w:tcPr>
          <w:p w14:paraId="7573BE8E"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vAlign w:val="center"/>
            <w:hideMark/>
          </w:tcPr>
          <w:p w14:paraId="746245FE" w14:textId="77777777" w:rsidR="00FE4EF3" w:rsidRPr="00D4220A" w:rsidRDefault="00FE4EF3" w:rsidP="00FE4EF3">
            <w:pPr>
              <w:pStyle w:val="aff7"/>
            </w:pPr>
            <w:r w:rsidRPr="00D4220A">
              <w:t>-</w:t>
            </w:r>
          </w:p>
        </w:tc>
      </w:tr>
      <w:tr w:rsidR="00FE4EF3" w:rsidRPr="00E94B45" w14:paraId="444FAA08"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798F9DCA" w14:textId="77777777" w:rsidR="00FE4EF3" w:rsidRPr="002724D7" w:rsidRDefault="00FE4EF3" w:rsidP="00FE4EF3">
            <w:pPr>
              <w:pStyle w:val="aff7"/>
            </w:pPr>
            <w:r w:rsidRPr="002724D7">
              <w:t>9</w:t>
            </w:r>
          </w:p>
        </w:tc>
        <w:tc>
          <w:tcPr>
            <w:tcW w:w="747" w:type="pct"/>
            <w:tcBorders>
              <w:top w:val="nil"/>
              <w:left w:val="nil"/>
              <w:bottom w:val="single" w:sz="4" w:space="0" w:color="auto"/>
              <w:right w:val="single" w:sz="4" w:space="0" w:color="auto"/>
            </w:tcBorders>
            <w:shd w:val="clear" w:color="auto" w:fill="auto"/>
            <w:vAlign w:val="center"/>
            <w:hideMark/>
          </w:tcPr>
          <w:p w14:paraId="15A5454C" w14:textId="77777777" w:rsidR="00FE4EF3" w:rsidRPr="002724D7" w:rsidRDefault="00FE4EF3" w:rsidP="00FE4EF3">
            <w:pPr>
              <w:pStyle w:val="aff7"/>
            </w:pPr>
            <w:r w:rsidRPr="002724D7">
              <w:t>659872,15</w:t>
            </w:r>
          </w:p>
        </w:tc>
        <w:tc>
          <w:tcPr>
            <w:tcW w:w="902" w:type="pct"/>
            <w:tcBorders>
              <w:top w:val="nil"/>
              <w:left w:val="nil"/>
              <w:bottom w:val="single" w:sz="4" w:space="0" w:color="auto"/>
              <w:right w:val="single" w:sz="4" w:space="0" w:color="auto"/>
            </w:tcBorders>
            <w:shd w:val="clear" w:color="auto" w:fill="auto"/>
            <w:vAlign w:val="center"/>
            <w:hideMark/>
          </w:tcPr>
          <w:p w14:paraId="00603248" w14:textId="77777777" w:rsidR="00FE4EF3" w:rsidRPr="002724D7" w:rsidRDefault="00FE4EF3" w:rsidP="00FE4EF3">
            <w:pPr>
              <w:pStyle w:val="aff7"/>
            </w:pPr>
            <w:r w:rsidRPr="002724D7">
              <w:t>2203715,67</w:t>
            </w:r>
          </w:p>
        </w:tc>
        <w:tc>
          <w:tcPr>
            <w:tcW w:w="892" w:type="pct"/>
            <w:tcBorders>
              <w:top w:val="nil"/>
              <w:left w:val="nil"/>
              <w:bottom w:val="single" w:sz="4" w:space="0" w:color="auto"/>
              <w:right w:val="single" w:sz="4" w:space="0" w:color="auto"/>
            </w:tcBorders>
            <w:shd w:val="clear" w:color="auto" w:fill="auto"/>
            <w:vAlign w:val="center"/>
            <w:hideMark/>
          </w:tcPr>
          <w:p w14:paraId="05759414" w14:textId="77777777" w:rsidR="00FE4EF3" w:rsidRPr="00D4220A" w:rsidRDefault="00FE4EF3" w:rsidP="00FE4EF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vAlign w:val="center"/>
            <w:hideMark/>
          </w:tcPr>
          <w:p w14:paraId="0ABE8548"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vAlign w:val="center"/>
            <w:hideMark/>
          </w:tcPr>
          <w:p w14:paraId="4A0BDDFA" w14:textId="77777777" w:rsidR="00FE4EF3" w:rsidRPr="00D4220A" w:rsidRDefault="00FE4EF3" w:rsidP="00FE4EF3">
            <w:pPr>
              <w:pStyle w:val="aff7"/>
            </w:pPr>
            <w:r w:rsidRPr="00D4220A">
              <w:t>-</w:t>
            </w:r>
          </w:p>
        </w:tc>
      </w:tr>
      <w:tr w:rsidR="00FE4EF3" w:rsidRPr="00E94B45" w14:paraId="7DB9A6E3"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3F3ACDC6" w14:textId="77777777" w:rsidR="00FE4EF3" w:rsidRPr="002724D7" w:rsidRDefault="00FE4EF3" w:rsidP="00FE4EF3">
            <w:pPr>
              <w:pStyle w:val="aff7"/>
            </w:pPr>
            <w:r w:rsidRPr="002724D7">
              <w:t>10</w:t>
            </w:r>
          </w:p>
        </w:tc>
        <w:tc>
          <w:tcPr>
            <w:tcW w:w="747" w:type="pct"/>
            <w:tcBorders>
              <w:top w:val="nil"/>
              <w:left w:val="nil"/>
              <w:bottom w:val="single" w:sz="4" w:space="0" w:color="auto"/>
              <w:right w:val="single" w:sz="4" w:space="0" w:color="auto"/>
            </w:tcBorders>
            <w:shd w:val="clear" w:color="auto" w:fill="auto"/>
            <w:vAlign w:val="center"/>
            <w:hideMark/>
          </w:tcPr>
          <w:p w14:paraId="4DF4E8BD" w14:textId="77777777" w:rsidR="00FE4EF3" w:rsidRPr="002724D7" w:rsidRDefault="00FE4EF3" w:rsidP="00FE4EF3">
            <w:pPr>
              <w:pStyle w:val="aff7"/>
            </w:pPr>
            <w:r w:rsidRPr="002724D7">
              <w:t>659902,88</w:t>
            </w:r>
          </w:p>
        </w:tc>
        <w:tc>
          <w:tcPr>
            <w:tcW w:w="902" w:type="pct"/>
            <w:tcBorders>
              <w:top w:val="nil"/>
              <w:left w:val="nil"/>
              <w:bottom w:val="single" w:sz="4" w:space="0" w:color="auto"/>
              <w:right w:val="single" w:sz="4" w:space="0" w:color="auto"/>
            </w:tcBorders>
            <w:shd w:val="clear" w:color="auto" w:fill="auto"/>
            <w:vAlign w:val="center"/>
            <w:hideMark/>
          </w:tcPr>
          <w:p w14:paraId="47918343" w14:textId="77777777" w:rsidR="00FE4EF3" w:rsidRPr="002724D7" w:rsidRDefault="00FE4EF3" w:rsidP="00FE4EF3">
            <w:pPr>
              <w:pStyle w:val="aff7"/>
            </w:pPr>
            <w:r w:rsidRPr="002724D7">
              <w:t>2203734,83</w:t>
            </w:r>
          </w:p>
        </w:tc>
        <w:tc>
          <w:tcPr>
            <w:tcW w:w="892" w:type="pct"/>
            <w:tcBorders>
              <w:top w:val="nil"/>
              <w:left w:val="nil"/>
              <w:bottom w:val="single" w:sz="4" w:space="0" w:color="auto"/>
              <w:right w:val="single" w:sz="4" w:space="0" w:color="auto"/>
            </w:tcBorders>
            <w:shd w:val="clear" w:color="auto" w:fill="auto"/>
            <w:vAlign w:val="center"/>
            <w:hideMark/>
          </w:tcPr>
          <w:p w14:paraId="34656AB2" w14:textId="77777777" w:rsidR="00FE4EF3" w:rsidRPr="00D4220A" w:rsidRDefault="00FE4EF3" w:rsidP="00FE4EF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vAlign w:val="center"/>
            <w:hideMark/>
          </w:tcPr>
          <w:p w14:paraId="31BB01D6"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vAlign w:val="center"/>
            <w:hideMark/>
          </w:tcPr>
          <w:p w14:paraId="6E423A0B" w14:textId="77777777" w:rsidR="00FE4EF3" w:rsidRPr="00D4220A" w:rsidRDefault="00FE4EF3" w:rsidP="00FE4EF3">
            <w:pPr>
              <w:pStyle w:val="aff7"/>
            </w:pPr>
            <w:r w:rsidRPr="00D4220A">
              <w:t>-</w:t>
            </w:r>
          </w:p>
        </w:tc>
      </w:tr>
      <w:tr w:rsidR="00FE4EF3" w:rsidRPr="00E94B45" w14:paraId="4BC54055"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56444C13" w14:textId="77777777" w:rsidR="00FE4EF3" w:rsidRPr="002724D7" w:rsidRDefault="00FE4EF3" w:rsidP="00FE4EF3">
            <w:pPr>
              <w:pStyle w:val="aff7"/>
            </w:pPr>
            <w:r w:rsidRPr="002724D7">
              <w:t>11</w:t>
            </w:r>
          </w:p>
        </w:tc>
        <w:tc>
          <w:tcPr>
            <w:tcW w:w="747" w:type="pct"/>
            <w:tcBorders>
              <w:top w:val="nil"/>
              <w:left w:val="nil"/>
              <w:bottom w:val="single" w:sz="4" w:space="0" w:color="auto"/>
              <w:right w:val="single" w:sz="4" w:space="0" w:color="auto"/>
            </w:tcBorders>
            <w:shd w:val="clear" w:color="auto" w:fill="auto"/>
            <w:vAlign w:val="center"/>
            <w:hideMark/>
          </w:tcPr>
          <w:p w14:paraId="15274740" w14:textId="77777777" w:rsidR="00FE4EF3" w:rsidRPr="002724D7" w:rsidRDefault="00FE4EF3" w:rsidP="00FE4EF3">
            <w:pPr>
              <w:pStyle w:val="aff7"/>
            </w:pPr>
            <w:r w:rsidRPr="002724D7">
              <w:t>659940,18</w:t>
            </w:r>
          </w:p>
        </w:tc>
        <w:tc>
          <w:tcPr>
            <w:tcW w:w="902" w:type="pct"/>
            <w:tcBorders>
              <w:top w:val="nil"/>
              <w:left w:val="nil"/>
              <w:bottom w:val="single" w:sz="4" w:space="0" w:color="auto"/>
              <w:right w:val="single" w:sz="4" w:space="0" w:color="auto"/>
            </w:tcBorders>
            <w:shd w:val="clear" w:color="auto" w:fill="auto"/>
            <w:vAlign w:val="center"/>
            <w:hideMark/>
          </w:tcPr>
          <w:p w14:paraId="1EE52DA1" w14:textId="77777777" w:rsidR="00FE4EF3" w:rsidRPr="002724D7" w:rsidRDefault="00FE4EF3" w:rsidP="00FE4EF3">
            <w:pPr>
              <w:pStyle w:val="aff7"/>
            </w:pPr>
            <w:r w:rsidRPr="002724D7">
              <w:t>2203733,77</w:t>
            </w:r>
          </w:p>
        </w:tc>
        <w:tc>
          <w:tcPr>
            <w:tcW w:w="892" w:type="pct"/>
            <w:tcBorders>
              <w:top w:val="nil"/>
              <w:left w:val="nil"/>
              <w:bottom w:val="single" w:sz="4" w:space="0" w:color="auto"/>
              <w:right w:val="single" w:sz="4" w:space="0" w:color="auto"/>
            </w:tcBorders>
            <w:shd w:val="clear" w:color="auto" w:fill="auto"/>
            <w:vAlign w:val="center"/>
            <w:hideMark/>
          </w:tcPr>
          <w:p w14:paraId="591448FC" w14:textId="77777777" w:rsidR="00FE4EF3" w:rsidRPr="00D4220A" w:rsidRDefault="00FE4EF3" w:rsidP="00FE4EF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vAlign w:val="center"/>
            <w:hideMark/>
          </w:tcPr>
          <w:p w14:paraId="7A40E108"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vAlign w:val="center"/>
            <w:hideMark/>
          </w:tcPr>
          <w:p w14:paraId="2605E8EB" w14:textId="77777777" w:rsidR="00FE4EF3" w:rsidRPr="00D4220A" w:rsidRDefault="00FE4EF3" w:rsidP="00FE4EF3">
            <w:pPr>
              <w:pStyle w:val="aff7"/>
            </w:pPr>
            <w:r w:rsidRPr="00D4220A">
              <w:t>-</w:t>
            </w:r>
          </w:p>
        </w:tc>
      </w:tr>
      <w:tr w:rsidR="00FE4EF3" w:rsidRPr="00E94B45" w14:paraId="6053E65D"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6941E939" w14:textId="77777777" w:rsidR="00FE4EF3" w:rsidRPr="002724D7" w:rsidRDefault="00FE4EF3" w:rsidP="00FE4EF3">
            <w:pPr>
              <w:pStyle w:val="aff7"/>
            </w:pPr>
            <w:r w:rsidRPr="002724D7">
              <w:t>12</w:t>
            </w:r>
          </w:p>
        </w:tc>
        <w:tc>
          <w:tcPr>
            <w:tcW w:w="747" w:type="pct"/>
            <w:tcBorders>
              <w:top w:val="nil"/>
              <w:left w:val="nil"/>
              <w:bottom w:val="single" w:sz="4" w:space="0" w:color="auto"/>
              <w:right w:val="single" w:sz="4" w:space="0" w:color="auto"/>
            </w:tcBorders>
            <w:shd w:val="clear" w:color="auto" w:fill="auto"/>
            <w:vAlign w:val="center"/>
            <w:hideMark/>
          </w:tcPr>
          <w:p w14:paraId="209D2293" w14:textId="77777777" w:rsidR="00FE4EF3" w:rsidRPr="002724D7" w:rsidRDefault="00FE4EF3" w:rsidP="00FE4EF3">
            <w:pPr>
              <w:pStyle w:val="aff7"/>
            </w:pPr>
            <w:r w:rsidRPr="002724D7">
              <w:t>659967,66</w:t>
            </w:r>
          </w:p>
        </w:tc>
        <w:tc>
          <w:tcPr>
            <w:tcW w:w="902" w:type="pct"/>
            <w:tcBorders>
              <w:top w:val="nil"/>
              <w:left w:val="nil"/>
              <w:bottom w:val="single" w:sz="4" w:space="0" w:color="auto"/>
              <w:right w:val="single" w:sz="4" w:space="0" w:color="auto"/>
            </w:tcBorders>
            <w:shd w:val="clear" w:color="auto" w:fill="auto"/>
            <w:vAlign w:val="center"/>
            <w:hideMark/>
          </w:tcPr>
          <w:p w14:paraId="47442656" w14:textId="77777777" w:rsidR="00FE4EF3" w:rsidRPr="002724D7" w:rsidRDefault="00FE4EF3" w:rsidP="00FE4EF3">
            <w:pPr>
              <w:pStyle w:val="aff7"/>
            </w:pPr>
            <w:r w:rsidRPr="002724D7">
              <w:t>2203777,61</w:t>
            </w:r>
          </w:p>
        </w:tc>
        <w:tc>
          <w:tcPr>
            <w:tcW w:w="892" w:type="pct"/>
            <w:tcBorders>
              <w:top w:val="nil"/>
              <w:left w:val="nil"/>
              <w:bottom w:val="single" w:sz="4" w:space="0" w:color="auto"/>
              <w:right w:val="single" w:sz="4" w:space="0" w:color="auto"/>
            </w:tcBorders>
            <w:shd w:val="clear" w:color="auto" w:fill="auto"/>
            <w:vAlign w:val="center"/>
            <w:hideMark/>
          </w:tcPr>
          <w:p w14:paraId="1C7F8F48" w14:textId="77777777" w:rsidR="00FE4EF3" w:rsidRPr="00D4220A" w:rsidRDefault="00FE4EF3" w:rsidP="00FE4EF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vAlign w:val="center"/>
            <w:hideMark/>
          </w:tcPr>
          <w:p w14:paraId="64A86F0E"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vAlign w:val="center"/>
            <w:hideMark/>
          </w:tcPr>
          <w:p w14:paraId="2CB96B3E" w14:textId="77777777" w:rsidR="00FE4EF3" w:rsidRPr="00D4220A" w:rsidRDefault="00FE4EF3" w:rsidP="00FE4EF3">
            <w:pPr>
              <w:pStyle w:val="aff7"/>
            </w:pPr>
            <w:r w:rsidRPr="00D4220A">
              <w:t>-</w:t>
            </w:r>
          </w:p>
        </w:tc>
      </w:tr>
      <w:tr w:rsidR="00FE4EF3" w:rsidRPr="00E94B45" w14:paraId="48ABBDCB"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0DB96A82" w14:textId="77777777" w:rsidR="00FE4EF3" w:rsidRPr="002724D7" w:rsidRDefault="00FE4EF3" w:rsidP="00FE4EF3">
            <w:pPr>
              <w:pStyle w:val="aff7"/>
            </w:pPr>
            <w:r w:rsidRPr="002724D7">
              <w:t>13</w:t>
            </w:r>
          </w:p>
        </w:tc>
        <w:tc>
          <w:tcPr>
            <w:tcW w:w="747" w:type="pct"/>
            <w:tcBorders>
              <w:top w:val="nil"/>
              <w:left w:val="nil"/>
              <w:bottom w:val="single" w:sz="4" w:space="0" w:color="auto"/>
              <w:right w:val="single" w:sz="4" w:space="0" w:color="auto"/>
            </w:tcBorders>
            <w:shd w:val="clear" w:color="auto" w:fill="auto"/>
            <w:vAlign w:val="center"/>
            <w:hideMark/>
          </w:tcPr>
          <w:p w14:paraId="1D37C636" w14:textId="77777777" w:rsidR="00FE4EF3" w:rsidRPr="002724D7" w:rsidRDefault="00FE4EF3" w:rsidP="00FE4EF3">
            <w:pPr>
              <w:pStyle w:val="aff7"/>
            </w:pPr>
            <w:r w:rsidRPr="002724D7">
              <w:t>659930,90</w:t>
            </w:r>
          </w:p>
        </w:tc>
        <w:tc>
          <w:tcPr>
            <w:tcW w:w="902" w:type="pct"/>
            <w:tcBorders>
              <w:top w:val="nil"/>
              <w:left w:val="nil"/>
              <w:bottom w:val="single" w:sz="4" w:space="0" w:color="auto"/>
              <w:right w:val="single" w:sz="4" w:space="0" w:color="auto"/>
            </w:tcBorders>
            <w:shd w:val="clear" w:color="auto" w:fill="auto"/>
            <w:vAlign w:val="center"/>
            <w:hideMark/>
          </w:tcPr>
          <w:p w14:paraId="7FBBB5F1" w14:textId="77777777" w:rsidR="00FE4EF3" w:rsidRPr="002724D7" w:rsidRDefault="00FE4EF3" w:rsidP="00FE4EF3">
            <w:pPr>
              <w:pStyle w:val="aff7"/>
            </w:pPr>
            <w:r w:rsidRPr="002724D7">
              <w:t>2203817,46</w:t>
            </w:r>
          </w:p>
        </w:tc>
        <w:tc>
          <w:tcPr>
            <w:tcW w:w="892" w:type="pct"/>
            <w:tcBorders>
              <w:top w:val="nil"/>
              <w:left w:val="nil"/>
              <w:bottom w:val="single" w:sz="4" w:space="0" w:color="auto"/>
              <w:right w:val="single" w:sz="4" w:space="0" w:color="auto"/>
            </w:tcBorders>
            <w:shd w:val="clear" w:color="auto" w:fill="auto"/>
            <w:vAlign w:val="center"/>
            <w:hideMark/>
          </w:tcPr>
          <w:p w14:paraId="5F3FE4D2" w14:textId="77777777" w:rsidR="00FE4EF3" w:rsidRPr="00D4220A" w:rsidRDefault="00FE4EF3" w:rsidP="00FE4EF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vAlign w:val="center"/>
            <w:hideMark/>
          </w:tcPr>
          <w:p w14:paraId="313A3950"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vAlign w:val="center"/>
            <w:hideMark/>
          </w:tcPr>
          <w:p w14:paraId="21B5708E" w14:textId="77777777" w:rsidR="00FE4EF3" w:rsidRPr="00D4220A" w:rsidRDefault="00FE4EF3" w:rsidP="00FE4EF3">
            <w:pPr>
              <w:pStyle w:val="aff7"/>
            </w:pPr>
            <w:r w:rsidRPr="00D4220A">
              <w:t>-</w:t>
            </w:r>
          </w:p>
        </w:tc>
      </w:tr>
      <w:tr w:rsidR="00FE4EF3" w:rsidRPr="00E94B45" w14:paraId="35BEDBDD"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7F9CF626" w14:textId="77777777" w:rsidR="00FE4EF3" w:rsidRPr="002724D7" w:rsidRDefault="00FE4EF3" w:rsidP="00FE4EF3">
            <w:pPr>
              <w:pStyle w:val="aff7"/>
            </w:pPr>
            <w:r w:rsidRPr="002724D7">
              <w:t>14</w:t>
            </w:r>
          </w:p>
        </w:tc>
        <w:tc>
          <w:tcPr>
            <w:tcW w:w="747" w:type="pct"/>
            <w:tcBorders>
              <w:top w:val="nil"/>
              <w:left w:val="nil"/>
              <w:bottom w:val="single" w:sz="4" w:space="0" w:color="auto"/>
              <w:right w:val="single" w:sz="4" w:space="0" w:color="auto"/>
            </w:tcBorders>
            <w:shd w:val="clear" w:color="auto" w:fill="auto"/>
            <w:vAlign w:val="center"/>
            <w:hideMark/>
          </w:tcPr>
          <w:p w14:paraId="439C151A" w14:textId="77777777" w:rsidR="00FE4EF3" w:rsidRPr="002724D7" w:rsidRDefault="00FE4EF3" w:rsidP="00FE4EF3">
            <w:pPr>
              <w:pStyle w:val="aff7"/>
            </w:pPr>
            <w:r w:rsidRPr="002724D7">
              <w:t>659894,59</w:t>
            </w:r>
          </w:p>
        </w:tc>
        <w:tc>
          <w:tcPr>
            <w:tcW w:w="902" w:type="pct"/>
            <w:tcBorders>
              <w:top w:val="nil"/>
              <w:left w:val="nil"/>
              <w:bottom w:val="single" w:sz="4" w:space="0" w:color="auto"/>
              <w:right w:val="single" w:sz="4" w:space="0" w:color="auto"/>
            </w:tcBorders>
            <w:shd w:val="clear" w:color="auto" w:fill="auto"/>
            <w:vAlign w:val="center"/>
            <w:hideMark/>
          </w:tcPr>
          <w:p w14:paraId="55E265AE" w14:textId="77777777" w:rsidR="00FE4EF3" w:rsidRPr="002724D7" w:rsidRDefault="00FE4EF3" w:rsidP="00FE4EF3">
            <w:pPr>
              <w:pStyle w:val="aff7"/>
            </w:pPr>
            <w:r w:rsidRPr="002724D7">
              <w:t>2203891,64</w:t>
            </w:r>
          </w:p>
        </w:tc>
        <w:tc>
          <w:tcPr>
            <w:tcW w:w="892" w:type="pct"/>
            <w:tcBorders>
              <w:top w:val="nil"/>
              <w:left w:val="nil"/>
              <w:bottom w:val="single" w:sz="4" w:space="0" w:color="auto"/>
              <w:right w:val="single" w:sz="4" w:space="0" w:color="auto"/>
            </w:tcBorders>
            <w:shd w:val="clear" w:color="auto" w:fill="auto"/>
            <w:vAlign w:val="center"/>
            <w:hideMark/>
          </w:tcPr>
          <w:p w14:paraId="696398E1" w14:textId="77777777" w:rsidR="00FE4EF3" w:rsidRPr="00D4220A" w:rsidRDefault="00FE4EF3" w:rsidP="00FE4EF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vAlign w:val="center"/>
            <w:hideMark/>
          </w:tcPr>
          <w:p w14:paraId="2CECD352"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vAlign w:val="center"/>
            <w:hideMark/>
          </w:tcPr>
          <w:p w14:paraId="1473B3A1" w14:textId="77777777" w:rsidR="00FE4EF3" w:rsidRPr="00D4220A" w:rsidRDefault="00FE4EF3" w:rsidP="00FE4EF3">
            <w:pPr>
              <w:pStyle w:val="aff7"/>
            </w:pPr>
            <w:r w:rsidRPr="00D4220A">
              <w:t>-</w:t>
            </w:r>
          </w:p>
        </w:tc>
      </w:tr>
      <w:tr w:rsidR="00FE4EF3" w:rsidRPr="00E94B45" w14:paraId="3E074F1D"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760585D9" w14:textId="77777777" w:rsidR="00FE4EF3" w:rsidRPr="002724D7" w:rsidRDefault="00FE4EF3" w:rsidP="00FE4EF3">
            <w:pPr>
              <w:pStyle w:val="aff7"/>
            </w:pPr>
            <w:r w:rsidRPr="002724D7">
              <w:t>15</w:t>
            </w:r>
          </w:p>
        </w:tc>
        <w:tc>
          <w:tcPr>
            <w:tcW w:w="747" w:type="pct"/>
            <w:tcBorders>
              <w:top w:val="nil"/>
              <w:left w:val="nil"/>
              <w:bottom w:val="single" w:sz="4" w:space="0" w:color="auto"/>
              <w:right w:val="single" w:sz="4" w:space="0" w:color="auto"/>
            </w:tcBorders>
            <w:shd w:val="clear" w:color="auto" w:fill="auto"/>
            <w:vAlign w:val="center"/>
            <w:hideMark/>
          </w:tcPr>
          <w:p w14:paraId="4CECCA7F" w14:textId="77777777" w:rsidR="00FE4EF3" w:rsidRPr="002724D7" w:rsidRDefault="00FE4EF3" w:rsidP="00FE4EF3">
            <w:pPr>
              <w:pStyle w:val="aff7"/>
            </w:pPr>
            <w:r w:rsidRPr="002724D7">
              <w:t>659855,94</w:t>
            </w:r>
          </w:p>
        </w:tc>
        <w:tc>
          <w:tcPr>
            <w:tcW w:w="902" w:type="pct"/>
            <w:tcBorders>
              <w:top w:val="nil"/>
              <w:left w:val="nil"/>
              <w:bottom w:val="single" w:sz="4" w:space="0" w:color="auto"/>
              <w:right w:val="single" w:sz="4" w:space="0" w:color="auto"/>
            </w:tcBorders>
            <w:shd w:val="clear" w:color="auto" w:fill="auto"/>
            <w:vAlign w:val="center"/>
            <w:hideMark/>
          </w:tcPr>
          <w:p w14:paraId="33213CEF" w14:textId="77777777" w:rsidR="00FE4EF3" w:rsidRPr="002724D7" w:rsidRDefault="00FE4EF3" w:rsidP="00FE4EF3">
            <w:pPr>
              <w:pStyle w:val="aff7"/>
            </w:pPr>
            <w:r w:rsidRPr="002724D7">
              <w:t>2204002,23</w:t>
            </w:r>
          </w:p>
        </w:tc>
        <w:tc>
          <w:tcPr>
            <w:tcW w:w="892" w:type="pct"/>
            <w:tcBorders>
              <w:top w:val="nil"/>
              <w:left w:val="nil"/>
              <w:bottom w:val="single" w:sz="4" w:space="0" w:color="auto"/>
              <w:right w:val="single" w:sz="4" w:space="0" w:color="auto"/>
            </w:tcBorders>
            <w:shd w:val="clear" w:color="auto" w:fill="auto"/>
            <w:vAlign w:val="center"/>
            <w:hideMark/>
          </w:tcPr>
          <w:p w14:paraId="1D2B6BA7" w14:textId="77777777" w:rsidR="00FE4EF3" w:rsidRPr="00D4220A" w:rsidRDefault="00FE4EF3" w:rsidP="00FE4EF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vAlign w:val="center"/>
            <w:hideMark/>
          </w:tcPr>
          <w:p w14:paraId="25CD9C71"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vAlign w:val="center"/>
            <w:hideMark/>
          </w:tcPr>
          <w:p w14:paraId="5BF76C6C" w14:textId="77777777" w:rsidR="00FE4EF3" w:rsidRPr="00D4220A" w:rsidRDefault="00FE4EF3" w:rsidP="00FE4EF3">
            <w:pPr>
              <w:pStyle w:val="aff7"/>
            </w:pPr>
            <w:r w:rsidRPr="00D4220A">
              <w:t>-</w:t>
            </w:r>
          </w:p>
        </w:tc>
      </w:tr>
      <w:tr w:rsidR="00FE4EF3" w:rsidRPr="00E94B45" w14:paraId="0D8E38AA"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3972EA3F" w14:textId="77777777" w:rsidR="00FE4EF3" w:rsidRPr="002724D7" w:rsidRDefault="00FE4EF3" w:rsidP="00FE4EF3">
            <w:pPr>
              <w:pStyle w:val="aff7"/>
            </w:pPr>
            <w:r w:rsidRPr="002724D7">
              <w:t>16</w:t>
            </w:r>
          </w:p>
        </w:tc>
        <w:tc>
          <w:tcPr>
            <w:tcW w:w="747" w:type="pct"/>
            <w:tcBorders>
              <w:top w:val="nil"/>
              <w:left w:val="nil"/>
              <w:bottom w:val="single" w:sz="4" w:space="0" w:color="auto"/>
              <w:right w:val="single" w:sz="4" w:space="0" w:color="auto"/>
            </w:tcBorders>
            <w:shd w:val="clear" w:color="auto" w:fill="auto"/>
            <w:vAlign w:val="center"/>
            <w:hideMark/>
          </w:tcPr>
          <w:p w14:paraId="08913D25" w14:textId="77777777" w:rsidR="00FE4EF3" w:rsidRPr="002724D7" w:rsidRDefault="00FE4EF3" w:rsidP="00FE4EF3">
            <w:pPr>
              <w:pStyle w:val="aff7"/>
            </w:pPr>
            <w:r w:rsidRPr="002724D7">
              <w:t>659838,22</w:t>
            </w:r>
          </w:p>
        </w:tc>
        <w:tc>
          <w:tcPr>
            <w:tcW w:w="902" w:type="pct"/>
            <w:tcBorders>
              <w:top w:val="nil"/>
              <w:left w:val="nil"/>
              <w:bottom w:val="single" w:sz="4" w:space="0" w:color="auto"/>
              <w:right w:val="single" w:sz="4" w:space="0" w:color="auto"/>
            </w:tcBorders>
            <w:shd w:val="clear" w:color="auto" w:fill="auto"/>
            <w:vAlign w:val="center"/>
            <w:hideMark/>
          </w:tcPr>
          <w:p w14:paraId="46E36824" w14:textId="77777777" w:rsidR="00FE4EF3" w:rsidRPr="002724D7" w:rsidRDefault="00FE4EF3" w:rsidP="00FE4EF3">
            <w:pPr>
              <w:pStyle w:val="aff7"/>
            </w:pPr>
            <w:r w:rsidRPr="002724D7">
              <w:t>2204217,61</w:t>
            </w:r>
          </w:p>
        </w:tc>
        <w:tc>
          <w:tcPr>
            <w:tcW w:w="892" w:type="pct"/>
            <w:tcBorders>
              <w:top w:val="nil"/>
              <w:left w:val="nil"/>
              <w:bottom w:val="single" w:sz="4" w:space="0" w:color="auto"/>
              <w:right w:val="single" w:sz="4" w:space="0" w:color="auto"/>
            </w:tcBorders>
            <w:shd w:val="clear" w:color="auto" w:fill="auto"/>
            <w:vAlign w:val="center"/>
            <w:hideMark/>
          </w:tcPr>
          <w:p w14:paraId="1D1F13A8" w14:textId="77777777" w:rsidR="00FE4EF3" w:rsidRPr="00D4220A" w:rsidRDefault="00FE4EF3" w:rsidP="00FE4EF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vAlign w:val="center"/>
            <w:hideMark/>
          </w:tcPr>
          <w:p w14:paraId="4C41E10F"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vAlign w:val="center"/>
            <w:hideMark/>
          </w:tcPr>
          <w:p w14:paraId="1663CBCD" w14:textId="77777777" w:rsidR="00FE4EF3" w:rsidRPr="00D4220A" w:rsidRDefault="00FE4EF3" w:rsidP="00FE4EF3">
            <w:pPr>
              <w:pStyle w:val="aff7"/>
            </w:pPr>
            <w:r w:rsidRPr="00D4220A">
              <w:t>-</w:t>
            </w:r>
          </w:p>
        </w:tc>
      </w:tr>
      <w:tr w:rsidR="00FE4EF3" w:rsidRPr="00E94B45" w14:paraId="628F4D44"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24208649" w14:textId="77777777" w:rsidR="00FE4EF3" w:rsidRPr="002724D7" w:rsidRDefault="00FE4EF3" w:rsidP="00FE4EF3">
            <w:pPr>
              <w:pStyle w:val="aff7"/>
            </w:pPr>
            <w:r w:rsidRPr="002724D7">
              <w:t>17</w:t>
            </w:r>
          </w:p>
        </w:tc>
        <w:tc>
          <w:tcPr>
            <w:tcW w:w="747" w:type="pct"/>
            <w:tcBorders>
              <w:top w:val="nil"/>
              <w:left w:val="nil"/>
              <w:bottom w:val="single" w:sz="4" w:space="0" w:color="auto"/>
              <w:right w:val="single" w:sz="4" w:space="0" w:color="auto"/>
            </w:tcBorders>
            <w:shd w:val="clear" w:color="auto" w:fill="auto"/>
            <w:vAlign w:val="center"/>
            <w:hideMark/>
          </w:tcPr>
          <w:p w14:paraId="0ECC5EA9" w14:textId="77777777" w:rsidR="00FE4EF3" w:rsidRPr="002724D7" w:rsidRDefault="00FE4EF3" w:rsidP="00FE4EF3">
            <w:pPr>
              <w:pStyle w:val="aff7"/>
            </w:pPr>
            <w:r w:rsidRPr="002724D7">
              <w:t>659759,41</w:t>
            </w:r>
          </w:p>
        </w:tc>
        <w:tc>
          <w:tcPr>
            <w:tcW w:w="902" w:type="pct"/>
            <w:tcBorders>
              <w:top w:val="nil"/>
              <w:left w:val="nil"/>
              <w:bottom w:val="single" w:sz="4" w:space="0" w:color="auto"/>
              <w:right w:val="single" w:sz="4" w:space="0" w:color="auto"/>
            </w:tcBorders>
            <w:shd w:val="clear" w:color="auto" w:fill="auto"/>
            <w:vAlign w:val="center"/>
            <w:hideMark/>
          </w:tcPr>
          <w:p w14:paraId="51583F74" w14:textId="77777777" w:rsidR="00FE4EF3" w:rsidRPr="002724D7" w:rsidRDefault="00FE4EF3" w:rsidP="00FE4EF3">
            <w:pPr>
              <w:pStyle w:val="aff7"/>
            </w:pPr>
            <w:r w:rsidRPr="002724D7">
              <w:t>2204226,61</w:t>
            </w:r>
          </w:p>
        </w:tc>
        <w:tc>
          <w:tcPr>
            <w:tcW w:w="892" w:type="pct"/>
            <w:tcBorders>
              <w:top w:val="nil"/>
              <w:left w:val="nil"/>
              <w:bottom w:val="single" w:sz="4" w:space="0" w:color="auto"/>
              <w:right w:val="single" w:sz="4" w:space="0" w:color="auto"/>
            </w:tcBorders>
            <w:shd w:val="clear" w:color="auto" w:fill="auto"/>
            <w:vAlign w:val="center"/>
            <w:hideMark/>
          </w:tcPr>
          <w:p w14:paraId="4187189C" w14:textId="77777777" w:rsidR="00FE4EF3" w:rsidRPr="00D4220A" w:rsidRDefault="00FE4EF3" w:rsidP="00FE4EF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vAlign w:val="center"/>
            <w:hideMark/>
          </w:tcPr>
          <w:p w14:paraId="76C7FFD8"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vAlign w:val="center"/>
            <w:hideMark/>
          </w:tcPr>
          <w:p w14:paraId="71AF063D" w14:textId="77777777" w:rsidR="00FE4EF3" w:rsidRPr="00D4220A" w:rsidRDefault="00FE4EF3" w:rsidP="00FE4EF3">
            <w:pPr>
              <w:pStyle w:val="aff7"/>
            </w:pPr>
            <w:r w:rsidRPr="00D4220A">
              <w:t>-</w:t>
            </w:r>
          </w:p>
        </w:tc>
      </w:tr>
      <w:tr w:rsidR="00FE4EF3" w14:paraId="792FFE8F" w14:textId="77777777" w:rsidTr="00FE4EF3">
        <w:trPr>
          <w:trHeight w:val="300"/>
        </w:trPr>
        <w:tc>
          <w:tcPr>
            <w:tcW w:w="806" w:type="pct"/>
            <w:tcBorders>
              <w:top w:val="nil"/>
              <w:left w:val="single" w:sz="4" w:space="0" w:color="auto"/>
              <w:bottom w:val="single" w:sz="4" w:space="0" w:color="auto"/>
              <w:right w:val="single" w:sz="4" w:space="0" w:color="auto"/>
            </w:tcBorders>
            <w:shd w:val="clear" w:color="auto" w:fill="auto"/>
            <w:vAlign w:val="center"/>
            <w:hideMark/>
          </w:tcPr>
          <w:p w14:paraId="2E941454" w14:textId="77777777" w:rsidR="00FE4EF3" w:rsidRPr="002724D7" w:rsidRDefault="00FE4EF3" w:rsidP="00FE4EF3">
            <w:pPr>
              <w:pStyle w:val="aff7"/>
            </w:pPr>
            <w:r w:rsidRPr="002724D7">
              <w:t>1</w:t>
            </w:r>
          </w:p>
        </w:tc>
        <w:tc>
          <w:tcPr>
            <w:tcW w:w="747" w:type="pct"/>
            <w:tcBorders>
              <w:top w:val="nil"/>
              <w:left w:val="nil"/>
              <w:bottom w:val="single" w:sz="4" w:space="0" w:color="auto"/>
              <w:right w:val="single" w:sz="4" w:space="0" w:color="auto"/>
            </w:tcBorders>
            <w:shd w:val="clear" w:color="auto" w:fill="auto"/>
            <w:vAlign w:val="center"/>
            <w:hideMark/>
          </w:tcPr>
          <w:p w14:paraId="01DCA034" w14:textId="77777777" w:rsidR="00FE4EF3" w:rsidRPr="002724D7" w:rsidRDefault="00FE4EF3" w:rsidP="00FE4EF3">
            <w:pPr>
              <w:pStyle w:val="aff7"/>
            </w:pPr>
            <w:r w:rsidRPr="002724D7">
              <w:t>659747,93</w:t>
            </w:r>
          </w:p>
        </w:tc>
        <w:tc>
          <w:tcPr>
            <w:tcW w:w="902" w:type="pct"/>
            <w:tcBorders>
              <w:top w:val="nil"/>
              <w:left w:val="nil"/>
              <w:bottom w:val="single" w:sz="4" w:space="0" w:color="auto"/>
              <w:right w:val="single" w:sz="4" w:space="0" w:color="auto"/>
            </w:tcBorders>
            <w:shd w:val="clear" w:color="auto" w:fill="auto"/>
            <w:vAlign w:val="center"/>
            <w:hideMark/>
          </w:tcPr>
          <w:p w14:paraId="07FA9B86" w14:textId="77777777" w:rsidR="00FE4EF3" w:rsidRPr="002724D7" w:rsidRDefault="00FE4EF3" w:rsidP="00FE4EF3">
            <w:pPr>
              <w:pStyle w:val="aff7"/>
            </w:pPr>
            <w:r w:rsidRPr="002724D7">
              <w:t>2204348,84</w:t>
            </w:r>
          </w:p>
        </w:tc>
        <w:tc>
          <w:tcPr>
            <w:tcW w:w="892" w:type="pct"/>
            <w:tcBorders>
              <w:top w:val="nil"/>
              <w:left w:val="nil"/>
              <w:bottom w:val="single" w:sz="4" w:space="0" w:color="auto"/>
              <w:right w:val="single" w:sz="4" w:space="0" w:color="auto"/>
            </w:tcBorders>
            <w:shd w:val="clear" w:color="auto" w:fill="auto"/>
            <w:vAlign w:val="center"/>
            <w:hideMark/>
          </w:tcPr>
          <w:p w14:paraId="342D12BD" w14:textId="77777777" w:rsidR="00FE4EF3" w:rsidRPr="00D4220A" w:rsidRDefault="00FE4EF3" w:rsidP="00FE4EF3">
            <w:pPr>
              <w:pStyle w:val="aff7"/>
            </w:pPr>
            <w:r w:rsidRPr="00D4220A">
              <w:t>картометрический</w:t>
            </w:r>
          </w:p>
        </w:tc>
        <w:tc>
          <w:tcPr>
            <w:tcW w:w="797" w:type="pct"/>
            <w:tcBorders>
              <w:top w:val="nil"/>
              <w:left w:val="nil"/>
              <w:bottom w:val="single" w:sz="4" w:space="0" w:color="auto"/>
              <w:right w:val="single" w:sz="4" w:space="0" w:color="auto"/>
            </w:tcBorders>
            <w:shd w:val="clear" w:color="auto" w:fill="auto"/>
            <w:vAlign w:val="center"/>
            <w:hideMark/>
          </w:tcPr>
          <w:p w14:paraId="4034A9D4" w14:textId="77777777" w:rsidR="00FE4EF3" w:rsidRPr="00D4220A" w:rsidRDefault="00FE4EF3" w:rsidP="00FE4EF3">
            <w:pPr>
              <w:pStyle w:val="aff7"/>
            </w:pPr>
            <w:r w:rsidRPr="00D4220A">
              <w:t>-</w:t>
            </w:r>
          </w:p>
        </w:tc>
        <w:tc>
          <w:tcPr>
            <w:tcW w:w="856" w:type="pct"/>
            <w:tcBorders>
              <w:top w:val="nil"/>
              <w:left w:val="nil"/>
              <w:bottom w:val="single" w:sz="4" w:space="0" w:color="auto"/>
              <w:right w:val="single" w:sz="4" w:space="0" w:color="auto"/>
            </w:tcBorders>
            <w:shd w:val="clear" w:color="auto" w:fill="auto"/>
            <w:vAlign w:val="center"/>
            <w:hideMark/>
          </w:tcPr>
          <w:p w14:paraId="3F63F80E" w14:textId="77777777" w:rsidR="00FE4EF3" w:rsidRPr="00D4220A" w:rsidRDefault="00FE4EF3" w:rsidP="00FE4EF3">
            <w:pPr>
              <w:pStyle w:val="aff7"/>
            </w:pPr>
            <w:r w:rsidRPr="00D4220A">
              <w:t>-</w:t>
            </w:r>
          </w:p>
        </w:tc>
      </w:tr>
    </w:tbl>
    <w:p w14:paraId="44944B29" w14:textId="77777777" w:rsidR="00FE4EF3" w:rsidRPr="00FE4EF3" w:rsidRDefault="00FE4EF3" w:rsidP="00633B6C">
      <w:pPr>
        <w:pStyle w:val="af4"/>
      </w:pPr>
    </w:p>
    <w:sectPr w:rsidR="00FE4EF3" w:rsidRPr="00FE4EF3" w:rsidSect="00AA4C48">
      <w:headerReference w:type="default" r:id="rId17"/>
      <w:footerReference w:type="default" r:id="rId18"/>
      <w:headerReference w:type="first" r:id="rId19"/>
      <w:footerReference w:type="first" r:id="rId20"/>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06E12" w14:textId="77777777" w:rsidR="004D5F39" w:rsidRDefault="004D5F39" w:rsidP="007C2A9B">
      <w:r>
        <w:separator/>
      </w:r>
    </w:p>
    <w:p w14:paraId="5D8B87EC" w14:textId="77777777" w:rsidR="004D5F39" w:rsidRDefault="004D5F39"/>
    <w:p w14:paraId="4CEA4B57" w14:textId="77777777" w:rsidR="004D5F39" w:rsidRDefault="004D5F39"/>
    <w:p w14:paraId="535923F1" w14:textId="77777777" w:rsidR="004D5F39" w:rsidRDefault="004D5F39"/>
    <w:p w14:paraId="1DC4BE80" w14:textId="77777777" w:rsidR="004D5F39" w:rsidRDefault="004D5F39"/>
  </w:endnote>
  <w:endnote w:type="continuationSeparator" w:id="0">
    <w:p w14:paraId="17C03BE3" w14:textId="77777777" w:rsidR="004D5F39" w:rsidRDefault="004D5F39" w:rsidP="007C2A9B">
      <w:r>
        <w:continuationSeparator/>
      </w:r>
    </w:p>
    <w:p w14:paraId="44C61F26" w14:textId="77777777" w:rsidR="004D5F39" w:rsidRDefault="004D5F39"/>
    <w:p w14:paraId="7FA5CAAB" w14:textId="77777777" w:rsidR="004D5F39" w:rsidRDefault="004D5F39"/>
    <w:p w14:paraId="165D0878" w14:textId="77777777" w:rsidR="004D5F39" w:rsidRDefault="004D5F39"/>
    <w:p w14:paraId="0A1AB14C" w14:textId="77777777" w:rsidR="004D5F39" w:rsidRDefault="004D5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Liberation Serif">
    <w:altName w:val="Times New Roman"/>
    <w:charset w:val="CC"/>
    <w:family w:val="roman"/>
    <w:pitch w:val="variable"/>
    <w:sig w:usb0="00000000"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Liberation Sans Narrow">
    <w:charset w:val="CC"/>
    <w:family w:val="swiss"/>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EF9F7" w14:textId="77777777" w:rsidR="00FE4EF3" w:rsidRPr="00B20EF7" w:rsidRDefault="00FE4EF3" w:rsidP="001D365E">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42D14" w14:textId="77777777" w:rsidR="00FE4EF3" w:rsidRPr="00715D94" w:rsidRDefault="00FE4EF3" w:rsidP="00715D9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77A2C" w14:textId="77777777" w:rsidR="004D5F39" w:rsidRDefault="004D5F39" w:rsidP="00D343F9">
      <w:pPr>
        <w:pStyle w:val="aff3"/>
      </w:pPr>
      <w:r>
        <w:separator/>
      </w:r>
    </w:p>
  </w:footnote>
  <w:footnote w:type="continuationSeparator" w:id="0">
    <w:p w14:paraId="6A0C4235" w14:textId="77777777" w:rsidR="004D5F39" w:rsidRDefault="004D5F39" w:rsidP="00D343F9">
      <w:pPr>
        <w:pStyle w:val="aff3"/>
      </w:pPr>
      <w:r>
        <w:continuationSeparator/>
      </w:r>
    </w:p>
    <w:p w14:paraId="7354CB29" w14:textId="77777777" w:rsidR="004D5F39" w:rsidRPr="00D343F9" w:rsidRDefault="004D5F39" w:rsidP="00D343F9">
      <w:pPr>
        <w:pStyle w:val="aff3"/>
        <w:rPr>
          <w:sz w:val="12"/>
          <w:szCs w:val="12"/>
        </w:rPr>
      </w:pPr>
    </w:p>
  </w:footnote>
  <w:footnote w:type="continuationNotice" w:id="1">
    <w:p w14:paraId="621585EF" w14:textId="77777777" w:rsidR="004D5F39" w:rsidRPr="00D343F9" w:rsidRDefault="004D5F39" w:rsidP="00D343F9">
      <w:pPr>
        <w:pStyle w:val="aff3"/>
        <w:rPr>
          <w:sz w:val="12"/>
          <w:szCs w:val="1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4167A" w14:textId="77777777" w:rsidR="00FE4EF3" w:rsidRPr="00AA67F2" w:rsidRDefault="00FE4EF3" w:rsidP="00AA67F2">
    <w:pPr>
      <w:pStyle w:val="afa"/>
      <w:rPr>
        <w:color w:val="525252" w:themeColor="accent3" w:themeShade="80"/>
      </w:rPr>
    </w:pPr>
    <w:r w:rsidRPr="00A42533">
      <w:rPr>
        <w:color w:val="525252" w:themeColor="accent3" w:themeShade="80"/>
      </w:rPr>
      <w:fldChar w:fldCharType="begin"/>
    </w:r>
    <w:r w:rsidRPr="00A42533">
      <w:rPr>
        <w:color w:val="525252" w:themeColor="accent3" w:themeShade="80"/>
      </w:rPr>
      <w:instrText>=titul+</w:instrText>
    </w:r>
    <w:r>
      <w:rPr>
        <w:color w:val="525252" w:themeColor="accent3" w:themeShade="80"/>
      </w:rPr>
      <w:instrText>1</w:instrText>
    </w:r>
    <w:r w:rsidRPr="00A42533">
      <w:rPr>
        <w:color w:val="525252" w:themeColor="accent3" w:themeShade="80"/>
      </w:rPr>
      <w:fldChar w:fldCharType="separate"/>
    </w:r>
    <w:r>
      <w:rPr>
        <w:noProof/>
        <w:color w:val="525252" w:themeColor="accent3" w:themeShade="80"/>
      </w:rPr>
      <w:t>2</w:t>
    </w:r>
    <w:r w:rsidRPr="00A42533">
      <w:rPr>
        <w:color w:val="525252" w:themeColor="accent3" w:themeShade="8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285" w:tblpY="1"/>
      <w:tblW w:w="0" w:type="auto"/>
      <w:tblLook w:val="04A0" w:firstRow="1" w:lastRow="0" w:firstColumn="1" w:lastColumn="0" w:noHBand="0" w:noVBand="1"/>
    </w:tblPr>
    <w:tblGrid>
      <w:gridCol w:w="2835"/>
    </w:tblGrid>
    <w:tr w:rsidR="00FE4EF3" w:rsidRPr="00D52DAE" w14:paraId="2CE949FE" w14:textId="77777777" w:rsidTr="009914FC">
      <w:tc>
        <w:tcPr>
          <w:tcW w:w="2835" w:type="dxa"/>
        </w:tcPr>
        <w:p w14:paraId="3AFA3C55" w14:textId="77777777" w:rsidR="00FE4EF3" w:rsidRPr="00E827B8" w:rsidRDefault="00FE4EF3" w:rsidP="00692762">
          <w:pPr>
            <w:pStyle w:val="af4"/>
          </w:pPr>
          <w:r w:rsidRPr="00C870A2">
            <w:fldChar w:fldCharType="begin"/>
          </w:r>
          <w:r>
            <w:rPr>
              <w:lang w:val="en-US"/>
            </w:rPr>
            <w:instrText xml:space="preserve">set titul </w:instrText>
          </w:r>
          <w:r>
            <w:instrText>1</w:instrText>
          </w:r>
          <w:r w:rsidRPr="00C870A2">
            <w:fldChar w:fldCharType="separate"/>
          </w:r>
          <w:bookmarkStart w:id="0" w:name="titul"/>
          <w:bookmarkStart w:id="1" w:name="еше"/>
          <w:r>
            <w:rPr>
              <w:noProof/>
            </w:rPr>
            <w:t>1</w:t>
          </w:r>
          <w:bookmarkEnd w:id="0"/>
          <w:bookmarkEnd w:id="1"/>
          <w:r w:rsidRPr="00C870A2">
            <w:fldChar w:fldCharType="end"/>
          </w:r>
        </w:p>
      </w:tc>
    </w:tr>
  </w:tbl>
  <w:p w14:paraId="0CC86932" w14:textId="77777777" w:rsidR="00FE4EF3" w:rsidRPr="00586574" w:rsidRDefault="00FE4EF3" w:rsidP="009B7A04">
    <w:pPr>
      <w:pStyle w:val="afa"/>
      <w:rPr>
        <w:rFonts w:ascii="Arial" w:hAnsi="Arial"/>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5856198"/>
      <w:docPartObj>
        <w:docPartGallery w:val="Page Numbers (Top of Page)"/>
        <w:docPartUnique/>
      </w:docPartObj>
    </w:sdtPr>
    <w:sdtEndPr>
      <w:rPr>
        <w:color w:val="808080" w:themeColor="background1" w:themeShade="80"/>
      </w:rPr>
    </w:sdtEndPr>
    <w:sdtContent>
      <w:p w14:paraId="49248648" w14:textId="77777777" w:rsidR="00FE4EF3" w:rsidRPr="00AA67F2" w:rsidRDefault="00FE4EF3" w:rsidP="006412C7">
        <w:pPr>
          <w:pStyle w:val="afa"/>
        </w:pPr>
        <w:r w:rsidRPr="006412C7">
          <w:rPr>
            <w:color w:val="808080" w:themeColor="background1" w:themeShade="80"/>
          </w:rPr>
          <w:fldChar w:fldCharType="begin"/>
        </w:r>
        <w:r w:rsidRPr="006412C7">
          <w:rPr>
            <w:color w:val="808080" w:themeColor="background1" w:themeShade="80"/>
          </w:rPr>
          <w:instrText>PAGE   \* MERGEFORMAT</w:instrText>
        </w:r>
        <w:r w:rsidRPr="006412C7">
          <w:rPr>
            <w:color w:val="808080" w:themeColor="background1" w:themeShade="80"/>
          </w:rPr>
          <w:fldChar w:fldCharType="separate"/>
        </w:r>
        <w:r w:rsidR="003D4EF3">
          <w:rPr>
            <w:noProof/>
            <w:color w:val="808080" w:themeColor="background1" w:themeShade="80"/>
          </w:rPr>
          <w:t>20</w:t>
        </w:r>
        <w:r w:rsidRPr="006412C7">
          <w:rPr>
            <w:color w:val="808080" w:themeColor="background1" w:themeShade="80"/>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285" w:tblpY="1"/>
      <w:tblW w:w="0" w:type="auto"/>
      <w:tblLook w:val="04A0" w:firstRow="1" w:lastRow="0" w:firstColumn="1" w:lastColumn="0" w:noHBand="0" w:noVBand="1"/>
    </w:tblPr>
    <w:tblGrid>
      <w:gridCol w:w="2835"/>
    </w:tblGrid>
    <w:tr w:rsidR="00FE4EF3" w:rsidRPr="00D52DAE" w14:paraId="57968F99" w14:textId="77777777" w:rsidTr="009914FC">
      <w:tc>
        <w:tcPr>
          <w:tcW w:w="2835" w:type="dxa"/>
        </w:tcPr>
        <w:p w14:paraId="26EFC648" w14:textId="77777777" w:rsidR="00FE4EF3" w:rsidRPr="00E827B8" w:rsidRDefault="00FE4EF3" w:rsidP="00692762">
          <w:pPr>
            <w:pStyle w:val="af4"/>
          </w:pPr>
          <w:r w:rsidRPr="00C870A2">
            <w:fldChar w:fldCharType="begin"/>
          </w:r>
          <w:r>
            <w:rPr>
              <w:lang w:val="en-US"/>
            </w:rPr>
            <w:instrText xml:space="preserve">set titul </w:instrText>
          </w:r>
          <w:r>
            <w:instrText>1</w:instrText>
          </w:r>
          <w:r w:rsidRPr="00C870A2">
            <w:fldChar w:fldCharType="separate"/>
          </w:r>
          <w:r>
            <w:rPr>
              <w:noProof/>
            </w:rPr>
            <w:t>1</w:t>
          </w:r>
          <w:r w:rsidRPr="00C870A2">
            <w:fldChar w:fldCharType="end"/>
          </w:r>
        </w:p>
      </w:tc>
    </w:tr>
  </w:tbl>
  <w:p w14:paraId="460FB972" w14:textId="77777777" w:rsidR="00FE4EF3" w:rsidRDefault="00FE4EF3" w:rsidP="00692762">
    <w:pPr>
      <w:pStyle w:val="af4"/>
      <w:rPr>
        <w:lang w:val="en-US"/>
      </w:rPr>
    </w:pPr>
    <w:r>
      <w:rPr>
        <w:rFonts w:ascii="Arial" w:hAnsi="Arial"/>
        <w:noProof/>
        <w:lang w:eastAsia="ru-RU"/>
      </w:rPr>
      <mc:AlternateContent>
        <mc:Choice Requires="wps">
          <w:drawing>
            <wp:anchor distT="0" distB="0" distL="114300" distR="114300" simplePos="0" relativeHeight="251659264" behindDoc="0" locked="0" layoutInCell="1" allowOverlap="1" wp14:anchorId="338484D6" wp14:editId="7DE8C74D">
              <wp:simplePos x="0" y="0"/>
              <wp:positionH relativeFrom="page">
                <wp:posOffset>748360</wp:posOffset>
              </wp:positionH>
              <wp:positionV relativeFrom="page">
                <wp:posOffset>257175</wp:posOffset>
              </wp:positionV>
              <wp:extent cx="6659880" cy="10255885"/>
              <wp:effectExtent l="0" t="0" r="26670" b="12065"/>
              <wp:wrapNone/>
              <wp:docPr id="20"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9880" cy="1025588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0461D45" id="Прямоугольник 8" o:spid="_x0000_s1026" style="position:absolute;margin-left:58.95pt;margin-top:20.25pt;width:524.4pt;height:807.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" filled="f" strokeweight="1.5pt">
              <v:path arrowok="t"/>
              <v:textbox inset="0,0,0,0"/>
              <w10:wrap anchorx="page" anchory="page"/>
            </v:rect>
          </w:pict>
        </mc:Fallback>
      </mc:AlternateContent>
    </w:r>
  </w:p>
  <w:p w14:paraId="644A3496" w14:textId="77777777" w:rsidR="00FE4EF3" w:rsidRPr="00586574" w:rsidRDefault="00FE4EF3" w:rsidP="00692762">
    <w:pPr>
      <w:pStyle w:val="af4"/>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1429"/>
        </w:tabs>
        <w:ind w:left="1429"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1070"/>
        </w:tabs>
        <w:ind w:left="1070" w:hanging="360"/>
      </w:pPr>
    </w:lvl>
  </w:abstractNum>
  <w:abstractNum w:abstractNumId="4" w15:restartNumberingAfterBreak="0">
    <w:nsid w:val="00000006"/>
    <w:multiLevelType w:val="multilevel"/>
    <w:tmpl w:val="00000006"/>
    <w:name w:val="WW8Num1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0000007"/>
    <w:multiLevelType w:val="singleLevel"/>
    <w:tmpl w:val="00000007"/>
    <w:name w:val="WW8Num7"/>
    <w:lvl w:ilvl="0">
      <w:numFmt w:val="bullet"/>
      <w:lvlText w:val="-"/>
      <w:lvlJc w:val="left"/>
      <w:pPr>
        <w:tabs>
          <w:tab w:val="num" w:pos="0"/>
        </w:tabs>
        <w:ind w:left="0" w:firstLine="0"/>
      </w:pPr>
      <w:rPr>
        <w:rFonts w:ascii="Arial" w:hAnsi="Arial"/>
        <w:sz w:val="20"/>
      </w:rPr>
    </w:lvl>
  </w:abstractNum>
  <w:abstractNum w:abstractNumId="6" w15:restartNumberingAfterBreak="0">
    <w:nsid w:val="0000000C"/>
    <w:multiLevelType w:val="multilevel"/>
    <w:tmpl w:val="0000000C"/>
    <w:name w:val="WW8Num12"/>
    <w:lvl w:ilvl="0">
      <w:start w:val="1"/>
      <w:numFmt w:val="bullet"/>
      <w:lvlText w:val=""/>
      <w:lvlJc w:val="left"/>
      <w:pPr>
        <w:tabs>
          <w:tab w:val="num" w:pos="2520"/>
        </w:tabs>
        <w:ind w:left="2520" w:hanging="360"/>
      </w:pPr>
      <w:rPr>
        <w:rFonts w:ascii="Symbol" w:hAnsi="Symbol"/>
        <w:sz w:val="20"/>
      </w:rPr>
    </w:lvl>
    <w:lvl w:ilvl="1">
      <w:start w:val="1"/>
      <w:numFmt w:val="bullet"/>
      <w:lvlText w:val="o"/>
      <w:lvlJc w:val="left"/>
      <w:pPr>
        <w:tabs>
          <w:tab w:val="num" w:pos="3240"/>
        </w:tabs>
        <w:ind w:left="3240" w:hanging="360"/>
      </w:pPr>
      <w:rPr>
        <w:rFonts w:ascii="Courier New" w:hAnsi="Courier New"/>
        <w:sz w:val="20"/>
      </w:rPr>
    </w:lvl>
    <w:lvl w:ilvl="2">
      <w:start w:val="1"/>
      <w:numFmt w:val="bullet"/>
      <w:lvlText w:val=""/>
      <w:lvlJc w:val="left"/>
      <w:pPr>
        <w:tabs>
          <w:tab w:val="num" w:pos="3960"/>
        </w:tabs>
        <w:ind w:left="3960" w:hanging="360"/>
      </w:pPr>
      <w:rPr>
        <w:rFonts w:ascii="Wingdings" w:hAnsi="Wingdings"/>
        <w:sz w:val="20"/>
      </w:rPr>
    </w:lvl>
    <w:lvl w:ilvl="3">
      <w:start w:val="1"/>
      <w:numFmt w:val="bullet"/>
      <w:lvlText w:val=""/>
      <w:lvlJc w:val="left"/>
      <w:pPr>
        <w:tabs>
          <w:tab w:val="num" w:pos="4680"/>
        </w:tabs>
        <w:ind w:left="4680" w:hanging="360"/>
      </w:pPr>
      <w:rPr>
        <w:rFonts w:ascii="Wingdings" w:hAnsi="Wingdings"/>
        <w:sz w:val="20"/>
      </w:rPr>
    </w:lvl>
    <w:lvl w:ilvl="4">
      <w:start w:val="1"/>
      <w:numFmt w:val="bullet"/>
      <w:lvlText w:val=""/>
      <w:lvlJc w:val="left"/>
      <w:pPr>
        <w:tabs>
          <w:tab w:val="num" w:pos="5400"/>
        </w:tabs>
        <w:ind w:left="5400" w:hanging="360"/>
      </w:pPr>
      <w:rPr>
        <w:rFonts w:ascii="Wingdings" w:hAnsi="Wingdings"/>
        <w:sz w:val="20"/>
      </w:rPr>
    </w:lvl>
    <w:lvl w:ilvl="5">
      <w:start w:val="1"/>
      <w:numFmt w:val="bullet"/>
      <w:lvlText w:val=""/>
      <w:lvlJc w:val="left"/>
      <w:pPr>
        <w:tabs>
          <w:tab w:val="num" w:pos="6120"/>
        </w:tabs>
        <w:ind w:left="6120" w:hanging="360"/>
      </w:pPr>
      <w:rPr>
        <w:rFonts w:ascii="Wingdings" w:hAnsi="Wingdings"/>
        <w:sz w:val="20"/>
      </w:rPr>
    </w:lvl>
    <w:lvl w:ilvl="6">
      <w:start w:val="1"/>
      <w:numFmt w:val="bullet"/>
      <w:lvlText w:val=""/>
      <w:lvlJc w:val="left"/>
      <w:pPr>
        <w:tabs>
          <w:tab w:val="num" w:pos="6840"/>
        </w:tabs>
        <w:ind w:left="6840" w:hanging="360"/>
      </w:pPr>
      <w:rPr>
        <w:rFonts w:ascii="Wingdings" w:hAnsi="Wingdings"/>
        <w:sz w:val="20"/>
      </w:rPr>
    </w:lvl>
    <w:lvl w:ilvl="7">
      <w:start w:val="1"/>
      <w:numFmt w:val="bullet"/>
      <w:lvlText w:val=""/>
      <w:lvlJc w:val="left"/>
      <w:pPr>
        <w:tabs>
          <w:tab w:val="num" w:pos="7560"/>
        </w:tabs>
        <w:ind w:left="7560" w:hanging="360"/>
      </w:pPr>
      <w:rPr>
        <w:rFonts w:ascii="Wingdings" w:hAnsi="Wingdings"/>
        <w:sz w:val="20"/>
      </w:rPr>
    </w:lvl>
    <w:lvl w:ilvl="8">
      <w:start w:val="1"/>
      <w:numFmt w:val="bullet"/>
      <w:lvlText w:val=""/>
      <w:lvlJc w:val="left"/>
      <w:pPr>
        <w:tabs>
          <w:tab w:val="num" w:pos="8280"/>
        </w:tabs>
        <w:ind w:left="8280" w:hanging="360"/>
      </w:pPr>
      <w:rPr>
        <w:rFonts w:ascii="Wingdings" w:hAnsi="Wingdings"/>
        <w:sz w:val="20"/>
      </w:rPr>
    </w:lvl>
  </w:abstractNum>
  <w:abstractNum w:abstractNumId="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15:restartNumberingAfterBreak="0">
    <w:nsid w:val="0000001E"/>
    <w:multiLevelType w:val="multilevel"/>
    <w:tmpl w:val="0000001E"/>
    <w:name w:val="WW8Num3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 w15:restartNumberingAfterBreak="0">
    <w:nsid w:val="00000021"/>
    <w:multiLevelType w:val="multilevel"/>
    <w:tmpl w:val="00000021"/>
    <w:name w:val="WW8Num3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 w15:restartNumberingAfterBreak="0">
    <w:nsid w:val="00000023"/>
    <w:multiLevelType w:val="multilevel"/>
    <w:tmpl w:val="00000023"/>
    <w:name w:val="WW8Num3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4" w15:restartNumberingAfterBreak="0">
    <w:nsid w:val="00000024"/>
    <w:multiLevelType w:val="multilevel"/>
    <w:tmpl w:val="00000024"/>
    <w:name w:val="WW8Num3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5" w15:restartNumberingAfterBreak="0">
    <w:nsid w:val="00000025"/>
    <w:multiLevelType w:val="multilevel"/>
    <w:tmpl w:val="00000025"/>
    <w:name w:val="WW8Num3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 w15:restartNumberingAfterBreak="0">
    <w:nsid w:val="02260E97"/>
    <w:multiLevelType w:val="hybridMultilevel"/>
    <w:tmpl w:val="A59AAD60"/>
    <w:name w:val="WW8Num9"/>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2825BFC"/>
    <w:multiLevelType w:val="hybridMultilevel"/>
    <w:tmpl w:val="56380B44"/>
    <w:lvl w:ilvl="0" w:tplc="E26A8F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028D0E38"/>
    <w:multiLevelType w:val="hybridMultilevel"/>
    <w:tmpl w:val="65AA84CA"/>
    <w:name w:val="WW8Num26"/>
    <w:lvl w:ilvl="0" w:tplc="AB660F60">
      <w:start w:val="1"/>
      <w:numFmt w:val="bullet"/>
      <w:lvlText w:val="−"/>
      <w:lvlJc w:val="left"/>
      <w:pPr>
        <w:ind w:left="1429" w:hanging="360"/>
      </w:pPr>
      <w:rPr>
        <w:rFonts w:ascii="Times New Roman" w:hAnsi="Times New Roman" w:hint="default"/>
      </w:rPr>
    </w:lvl>
    <w:lvl w:ilvl="1" w:tplc="11FA11D4">
      <w:start w:val="1"/>
      <w:numFmt w:val="bullet"/>
      <w:lvlText w:val="o"/>
      <w:lvlJc w:val="left"/>
      <w:pPr>
        <w:ind w:left="2149" w:hanging="360"/>
      </w:pPr>
      <w:rPr>
        <w:rFonts w:ascii="Courier New" w:hAnsi="Courier New" w:hint="default"/>
      </w:rPr>
    </w:lvl>
    <w:lvl w:ilvl="2" w:tplc="3E6C3918">
      <w:start w:val="1"/>
      <w:numFmt w:val="bullet"/>
      <w:lvlText w:val=""/>
      <w:lvlJc w:val="left"/>
      <w:pPr>
        <w:ind w:left="2869" w:hanging="360"/>
      </w:pPr>
      <w:rPr>
        <w:rFonts w:ascii="Wingdings" w:hAnsi="Wingdings" w:hint="default"/>
      </w:rPr>
    </w:lvl>
    <w:lvl w:ilvl="3" w:tplc="A246D80C">
      <w:start w:val="1"/>
      <w:numFmt w:val="bullet"/>
      <w:lvlText w:val=""/>
      <w:lvlJc w:val="left"/>
      <w:pPr>
        <w:ind w:left="3589" w:hanging="360"/>
      </w:pPr>
      <w:rPr>
        <w:rFonts w:ascii="Symbol" w:hAnsi="Symbol" w:hint="default"/>
      </w:rPr>
    </w:lvl>
    <w:lvl w:ilvl="4" w:tplc="C7B27730">
      <w:start w:val="1"/>
      <w:numFmt w:val="bullet"/>
      <w:lvlText w:val="o"/>
      <w:lvlJc w:val="left"/>
      <w:pPr>
        <w:ind w:left="4309" w:hanging="360"/>
      </w:pPr>
      <w:rPr>
        <w:rFonts w:ascii="Courier New" w:hAnsi="Courier New" w:hint="default"/>
      </w:rPr>
    </w:lvl>
    <w:lvl w:ilvl="5" w:tplc="CA907D9C">
      <w:start w:val="1"/>
      <w:numFmt w:val="bullet"/>
      <w:lvlText w:val=""/>
      <w:lvlJc w:val="left"/>
      <w:pPr>
        <w:ind w:left="5029" w:hanging="360"/>
      </w:pPr>
      <w:rPr>
        <w:rFonts w:ascii="Wingdings" w:hAnsi="Wingdings" w:hint="default"/>
      </w:rPr>
    </w:lvl>
    <w:lvl w:ilvl="6" w:tplc="6A327F1A">
      <w:start w:val="1"/>
      <w:numFmt w:val="bullet"/>
      <w:lvlText w:val=""/>
      <w:lvlJc w:val="left"/>
      <w:pPr>
        <w:ind w:left="5749" w:hanging="360"/>
      </w:pPr>
      <w:rPr>
        <w:rFonts w:ascii="Symbol" w:hAnsi="Symbol" w:hint="default"/>
      </w:rPr>
    </w:lvl>
    <w:lvl w:ilvl="7" w:tplc="92402606">
      <w:start w:val="1"/>
      <w:numFmt w:val="bullet"/>
      <w:lvlText w:val="o"/>
      <w:lvlJc w:val="left"/>
      <w:pPr>
        <w:ind w:left="6469" w:hanging="360"/>
      </w:pPr>
      <w:rPr>
        <w:rFonts w:ascii="Courier New" w:hAnsi="Courier New" w:hint="default"/>
      </w:rPr>
    </w:lvl>
    <w:lvl w:ilvl="8" w:tplc="2FA66534">
      <w:start w:val="1"/>
      <w:numFmt w:val="bullet"/>
      <w:lvlText w:val=""/>
      <w:lvlJc w:val="left"/>
      <w:pPr>
        <w:ind w:left="7189" w:hanging="360"/>
      </w:pPr>
      <w:rPr>
        <w:rFonts w:ascii="Wingdings" w:hAnsi="Wingdings" w:hint="default"/>
      </w:rPr>
    </w:lvl>
  </w:abstractNum>
  <w:abstractNum w:abstractNumId="19" w15:restartNumberingAfterBreak="0">
    <w:nsid w:val="18CA3C93"/>
    <w:multiLevelType w:val="multilevel"/>
    <w:tmpl w:val="260C181A"/>
    <w:lvl w:ilvl="0">
      <w:start w:val="1"/>
      <w:numFmt w:val="upp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D9E6463"/>
    <w:multiLevelType w:val="multilevel"/>
    <w:tmpl w:val="C57A6AB0"/>
    <w:name w:val="УТПСП список"/>
    <w:lvl w:ilvl="0">
      <w:start w:val="1"/>
      <w:numFmt w:val="bullet"/>
      <w:suff w:val="space"/>
      <w:lvlText w:val="-"/>
      <w:lvlJc w:val="left"/>
      <w:pPr>
        <w:ind w:left="0" w:firstLine="851"/>
      </w:pPr>
      <w:rPr>
        <w:rFonts w:ascii="Arial" w:hAnsi="Arial" w:hint="default"/>
        <w:sz w:val="24"/>
      </w:rPr>
    </w:lvl>
    <w:lvl w:ilvl="1">
      <w:start w:val="1"/>
      <w:numFmt w:val="russianLower"/>
      <w:suff w:val="space"/>
      <w:lvlText w:val="%2)"/>
      <w:lvlJc w:val="left"/>
      <w:pPr>
        <w:ind w:left="0" w:firstLine="1418"/>
      </w:pPr>
      <w:rPr>
        <w:rFonts w:ascii="Arial" w:hAnsi="Arial" w:hint="default"/>
        <w:sz w:val="24"/>
      </w:rPr>
    </w:lvl>
    <w:lvl w:ilvl="2">
      <w:start w:val="1"/>
      <w:numFmt w:val="decimal"/>
      <w:suff w:val="space"/>
      <w:lvlText w:val="%3)"/>
      <w:lvlJc w:val="left"/>
      <w:pPr>
        <w:ind w:left="0" w:firstLine="1985"/>
      </w:pPr>
      <w:rPr>
        <w:rFonts w:ascii="Arial" w:hAnsi="Arial" w:hint="default"/>
        <w:sz w:val="24"/>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340A10F4"/>
    <w:multiLevelType w:val="multilevel"/>
    <w:tmpl w:val="6A1E8382"/>
    <w:lvl w:ilvl="0">
      <w:start w:val="1"/>
      <w:numFmt w:val="decimal"/>
      <w:pStyle w:val="1"/>
      <w:lvlText w:val="%1."/>
      <w:lvlJc w:val="left"/>
      <w:pPr>
        <w:ind w:left="360" w:hanging="360"/>
      </w:pPr>
      <w:rPr>
        <w:rFonts w:hint="default"/>
      </w:rPr>
    </w:lvl>
    <w:lvl w:ilvl="1">
      <w:start w:val="1"/>
      <w:numFmt w:val="decimal"/>
      <w:pStyle w:val="2"/>
      <w:lvlText w:val="%1.%2."/>
      <w:lvlJc w:val="left"/>
      <w:pPr>
        <w:ind w:left="792" w:hanging="432"/>
      </w:pPr>
      <w:rPr>
        <w:rFonts w:hint="default"/>
      </w:rPr>
    </w:lvl>
    <w:lvl w:ilvl="2">
      <w:start w:val="1"/>
      <w:numFmt w:val="decimal"/>
      <w:pStyle w:val="3"/>
      <w:lvlText w:val="%1.%2.%3."/>
      <w:lvlJc w:val="left"/>
      <w:pPr>
        <w:ind w:left="1224" w:hanging="504"/>
      </w:pPr>
      <w:rPr>
        <w:rFonts w:hint="default"/>
      </w:rPr>
    </w:lvl>
    <w:lvl w:ilvl="3">
      <w:start w:val="1"/>
      <w:numFmt w:val="decimal"/>
      <w:pStyle w:va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F701734"/>
    <w:multiLevelType w:val="hybridMultilevel"/>
    <w:tmpl w:val="9176BF14"/>
    <w:lvl w:ilvl="0" w:tplc="D34488FC">
      <w:start w:val="4"/>
      <w:numFmt w:val="decimal"/>
      <w:pStyle w:val="8"/>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3" w15:restartNumberingAfterBreak="0">
    <w:nsid w:val="63451CCA"/>
    <w:multiLevelType w:val="multilevel"/>
    <w:tmpl w:val="B10CBA56"/>
    <w:lvl w:ilvl="0">
      <w:start w:val="1"/>
      <w:numFmt w:val="bullet"/>
      <w:pStyle w:val="a"/>
      <w:lvlText w:val=""/>
      <w:lvlJc w:val="left"/>
      <w:pPr>
        <w:ind w:left="1069" w:hanging="360"/>
      </w:pPr>
      <w:rPr>
        <w:rFonts w:ascii="Symbol" w:hAnsi="Symbol" w:hint="default"/>
      </w:rPr>
    </w:lvl>
    <w:lvl w:ilvl="1">
      <w:start w:val="1"/>
      <w:numFmt w:val="decimal"/>
      <w:lvlText w:val="%1.%2."/>
      <w:lvlJc w:val="left"/>
      <w:pPr>
        <w:ind w:left="574"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4" w15:restartNumberingAfterBreak="0">
    <w:nsid w:val="643052BA"/>
    <w:multiLevelType w:val="multilevel"/>
    <w:tmpl w:val="274A95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4053C42"/>
    <w:multiLevelType w:val="multilevel"/>
    <w:tmpl w:val="382E9B36"/>
    <w:lvl w:ilvl="0">
      <w:start w:val="1"/>
      <w:numFmt w:val="decimal"/>
      <w:pStyle w:val="10"/>
      <w:lvlText w:val="%1."/>
      <w:lvlJc w:val="left"/>
      <w:pPr>
        <w:ind w:left="1361" w:hanging="65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num w:numId="1">
    <w:abstractNumId w:val="22"/>
  </w:num>
  <w:num w:numId="2">
    <w:abstractNumId w:val="25"/>
  </w:num>
  <w:num w:numId="3">
    <w:abstractNumId w:val="21"/>
  </w:num>
  <w:num w:numId="4">
    <w:abstractNumId w:val="23"/>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7"/>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style="mso-position-horizontal-relative:page;mso-position-vertical-relative:page;v-text-anchor:middle" fillcolor="white">
      <v:fill color="white" opacity="0"/>
      <v:stroke weight="1.5pt"/>
      <v:textbox inset="0,0,0,0"/>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F5"/>
    <w:rsid w:val="0000016F"/>
    <w:rsid w:val="000002D0"/>
    <w:rsid w:val="00000B1F"/>
    <w:rsid w:val="00002111"/>
    <w:rsid w:val="00002138"/>
    <w:rsid w:val="00002479"/>
    <w:rsid w:val="00002A9B"/>
    <w:rsid w:val="00002CCA"/>
    <w:rsid w:val="00003A17"/>
    <w:rsid w:val="000044EA"/>
    <w:rsid w:val="000046BC"/>
    <w:rsid w:val="000049E1"/>
    <w:rsid w:val="00004A37"/>
    <w:rsid w:val="00005604"/>
    <w:rsid w:val="00006AC8"/>
    <w:rsid w:val="00007399"/>
    <w:rsid w:val="000075B1"/>
    <w:rsid w:val="000101EF"/>
    <w:rsid w:val="00010757"/>
    <w:rsid w:val="00010C49"/>
    <w:rsid w:val="00010FED"/>
    <w:rsid w:val="000112BB"/>
    <w:rsid w:val="000117F6"/>
    <w:rsid w:val="00012069"/>
    <w:rsid w:val="00012438"/>
    <w:rsid w:val="00012CE8"/>
    <w:rsid w:val="00013BB5"/>
    <w:rsid w:val="00013C6F"/>
    <w:rsid w:val="0001431E"/>
    <w:rsid w:val="00014475"/>
    <w:rsid w:val="00015D47"/>
    <w:rsid w:val="00016034"/>
    <w:rsid w:val="00016C95"/>
    <w:rsid w:val="00016EC9"/>
    <w:rsid w:val="00017942"/>
    <w:rsid w:val="000209FE"/>
    <w:rsid w:val="00020F06"/>
    <w:rsid w:val="000214D6"/>
    <w:rsid w:val="000216FF"/>
    <w:rsid w:val="00021747"/>
    <w:rsid w:val="00021961"/>
    <w:rsid w:val="00021995"/>
    <w:rsid w:val="000226D2"/>
    <w:rsid w:val="00022C7C"/>
    <w:rsid w:val="0002331E"/>
    <w:rsid w:val="00023E8C"/>
    <w:rsid w:val="00024240"/>
    <w:rsid w:val="000246F2"/>
    <w:rsid w:val="000248C1"/>
    <w:rsid w:val="00024B56"/>
    <w:rsid w:val="00025776"/>
    <w:rsid w:val="00025E3B"/>
    <w:rsid w:val="00025F17"/>
    <w:rsid w:val="000265CC"/>
    <w:rsid w:val="0002687A"/>
    <w:rsid w:val="00027294"/>
    <w:rsid w:val="00027A4A"/>
    <w:rsid w:val="00027CAF"/>
    <w:rsid w:val="000303F9"/>
    <w:rsid w:val="000307F8"/>
    <w:rsid w:val="00030A34"/>
    <w:rsid w:val="00030D44"/>
    <w:rsid w:val="0003107E"/>
    <w:rsid w:val="00031215"/>
    <w:rsid w:val="00031F68"/>
    <w:rsid w:val="00032200"/>
    <w:rsid w:val="00032210"/>
    <w:rsid w:val="00033390"/>
    <w:rsid w:val="00033A66"/>
    <w:rsid w:val="00033C93"/>
    <w:rsid w:val="00033EEF"/>
    <w:rsid w:val="000349EB"/>
    <w:rsid w:val="00034D60"/>
    <w:rsid w:val="0003501C"/>
    <w:rsid w:val="00035085"/>
    <w:rsid w:val="00035530"/>
    <w:rsid w:val="000357DD"/>
    <w:rsid w:val="0003597D"/>
    <w:rsid w:val="00035E01"/>
    <w:rsid w:val="00035ED0"/>
    <w:rsid w:val="00036C4F"/>
    <w:rsid w:val="00037619"/>
    <w:rsid w:val="00037A65"/>
    <w:rsid w:val="00040609"/>
    <w:rsid w:val="0004198E"/>
    <w:rsid w:val="00042212"/>
    <w:rsid w:val="00042893"/>
    <w:rsid w:val="00042B98"/>
    <w:rsid w:val="0004363A"/>
    <w:rsid w:val="000440C3"/>
    <w:rsid w:val="00044177"/>
    <w:rsid w:val="00044287"/>
    <w:rsid w:val="0004530E"/>
    <w:rsid w:val="000455A8"/>
    <w:rsid w:val="00046A49"/>
    <w:rsid w:val="00046AEC"/>
    <w:rsid w:val="00046D7C"/>
    <w:rsid w:val="000476B0"/>
    <w:rsid w:val="0005090F"/>
    <w:rsid w:val="0005124E"/>
    <w:rsid w:val="0005226F"/>
    <w:rsid w:val="00052870"/>
    <w:rsid w:val="000532C9"/>
    <w:rsid w:val="000539DA"/>
    <w:rsid w:val="00053F2F"/>
    <w:rsid w:val="000543E9"/>
    <w:rsid w:val="0005441B"/>
    <w:rsid w:val="000549FB"/>
    <w:rsid w:val="0005530B"/>
    <w:rsid w:val="000559DE"/>
    <w:rsid w:val="000567A4"/>
    <w:rsid w:val="00056BB9"/>
    <w:rsid w:val="0005709F"/>
    <w:rsid w:val="00057C5C"/>
    <w:rsid w:val="00057E83"/>
    <w:rsid w:val="00060594"/>
    <w:rsid w:val="00060E52"/>
    <w:rsid w:val="00061A42"/>
    <w:rsid w:val="000620EF"/>
    <w:rsid w:val="000625DB"/>
    <w:rsid w:val="00062D36"/>
    <w:rsid w:val="000630BD"/>
    <w:rsid w:val="00063413"/>
    <w:rsid w:val="0006578E"/>
    <w:rsid w:val="00066586"/>
    <w:rsid w:val="00066C0F"/>
    <w:rsid w:val="00067E9C"/>
    <w:rsid w:val="0007004B"/>
    <w:rsid w:val="000704A1"/>
    <w:rsid w:val="0007053D"/>
    <w:rsid w:val="00071014"/>
    <w:rsid w:val="00071403"/>
    <w:rsid w:val="00072B0F"/>
    <w:rsid w:val="00072E14"/>
    <w:rsid w:val="00073726"/>
    <w:rsid w:val="00074710"/>
    <w:rsid w:val="000747CF"/>
    <w:rsid w:val="00075426"/>
    <w:rsid w:val="00075BDB"/>
    <w:rsid w:val="0007609C"/>
    <w:rsid w:val="00076A17"/>
    <w:rsid w:val="00076D35"/>
    <w:rsid w:val="00076E93"/>
    <w:rsid w:val="000774BC"/>
    <w:rsid w:val="00077B16"/>
    <w:rsid w:val="00077F26"/>
    <w:rsid w:val="00080184"/>
    <w:rsid w:val="000804A6"/>
    <w:rsid w:val="00080BD3"/>
    <w:rsid w:val="00080BE0"/>
    <w:rsid w:val="00080E2A"/>
    <w:rsid w:val="000811B7"/>
    <w:rsid w:val="000812CD"/>
    <w:rsid w:val="00081B92"/>
    <w:rsid w:val="00081CF0"/>
    <w:rsid w:val="00081E53"/>
    <w:rsid w:val="00082099"/>
    <w:rsid w:val="000825CC"/>
    <w:rsid w:val="0008304A"/>
    <w:rsid w:val="00083AAC"/>
    <w:rsid w:val="00083CB2"/>
    <w:rsid w:val="00083FEA"/>
    <w:rsid w:val="000850E5"/>
    <w:rsid w:val="00085D2D"/>
    <w:rsid w:val="00086658"/>
    <w:rsid w:val="000866F2"/>
    <w:rsid w:val="00086857"/>
    <w:rsid w:val="000868D2"/>
    <w:rsid w:val="0008730D"/>
    <w:rsid w:val="0009018B"/>
    <w:rsid w:val="000906B9"/>
    <w:rsid w:val="00090E42"/>
    <w:rsid w:val="00090F39"/>
    <w:rsid w:val="0009161A"/>
    <w:rsid w:val="0009186F"/>
    <w:rsid w:val="000928ED"/>
    <w:rsid w:val="000935A7"/>
    <w:rsid w:val="00093C2F"/>
    <w:rsid w:val="000948CA"/>
    <w:rsid w:val="00094B23"/>
    <w:rsid w:val="00094D63"/>
    <w:rsid w:val="00094FDA"/>
    <w:rsid w:val="00095799"/>
    <w:rsid w:val="00097261"/>
    <w:rsid w:val="000976D4"/>
    <w:rsid w:val="00097E19"/>
    <w:rsid w:val="000A0049"/>
    <w:rsid w:val="000A06C9"/>
    <w:rsid w:val="000A08ED"/>
    <w:rsid w:val="000A0B71"/>
    <w:rsid w:val="000A0F9E"/>
    <w:rsid w:val="000A123E"/>
    <w:rsid w:val="000A1815"/>
    <w:rsid w:val="000A1B6E"/>
    <w:rsid w:val="000A22BE"/>
    <w:rsid w:val="000A2473"/>
    <w:rsid w:val="000A2F66"/>
    <w:rsid w:val="000A3197"/>
    <w:rsid w:val="000A3C99"/>
    <w:rsid w:val="000A536D"/>
    <w:rsid w:val="000A56FC"/>
    <w:rsid w:val="000A6007"/>
    <w:rsid w:val="000A648A"/>
    <w:rsid w:val="000A68AA"/>
    <w:rsid w:val="000A715E"/>
    <w:rsid w:val="000A74F3"/>
    <w:rsid w:val="000A75DD"/>
    <w:rsid w:val="000A75FD"/>
    <w:rsid w:val="000A78A3"/>
    <w:rsid w:val="000A7F39"/>
    <w:rsid w:val="000A7F6F"/>
    <w:rsid w:val="000B0008"/>
    <w:rsid w:val="000B0873"/>
    <w:rsid w:val="000B09DD"/>
    <w:rsid w:val="000B2166"/>
    <w:rsid w:val="000B2C46"/>
    <w:rsid w:val="000B2F8C"/>
    <w:rsid w:val="000B3447"/>
    <w:rsid w:val="000B3587"/>
    <w:rsid w:val="000B37EE"/>
    <w:rsid w:val="000B3D47"/>
    <w:rsid w:val="000B3E27"/>
    <w:rsid w:val="000B3FC9"/>
    <w:rsid w:val="000B4022"/>
    <w:rsid w:val="000B4119"/>
    <w:rsid w:val="000B4BEA"/>
    <w:rsid w:val="000B4D73"/>
    <w:rsid w:val="000B5201"/>
    <w:rsid w:val="000B57AB"/>
    <w:rsid w:val="000B6463"/>
    <w:rsid w:val="000B64A2"/>
    <w:rsid w:val="000B7299"/>
    <w:rsid w:val="000C04EF"/>
    <w:rsid w:val="000C0F67"/>
    <w:rsid w:val="000C1B9A"/>
    <w:rsid w:val="000C1E69"/>
    <w:rsid w:val="000C23D2"/>
    <w:rsid w:val="000C2612"/>
    <w:rsid w:val="000C3504"/>
    <w:rsid w:val="000C401E"/>
    <w:rsid w:val="000C44AE"/>
    <w:rsid w:val="000C45FE"/>
    <w:rsid w:val="000C4958"/>
    <w:rsid w:val="000C4C99"/>
    <w:rsid w:val="000C5CD1"/>
    <w:rsid w:val="000C63B7"/>
    <w:rsid w:val="000C68A4"/>
    <w:rsid w:val="000C6B54"/>
    <w:rsid w:val="000C6F1E"/>
    <w:rsid w:val="000C7255"/>
    <w:rsid w:val="000C7674"/>
    <w:rsid w:val="000D05D4"/>
    <w:rsid w:val="000D07A7"/>
    <w:rsid w:val="000D11F3"/>
    <w:rsid w:val="000D27A4"/>
    <w:rsid w:val="000D31F5"/>
    <w:rsid w:val="000D3330"/>
    <w:rsid w:val="000D352D"/>
    <w:rsid w:val="000D37C7"/>
    <w:rsid w:val="000D37F5"/>
    <w:rsid w:val="000D381D"/>
    <w:rsid w:val="000D3CA7"/>
    <w:rsid w:val="000D49C0"/>
    <w:rsid w:val="000D5C5C"/>
    <w:rsid w:val="000D5CF7"/>
    <w:rsid w:val="000D6489"/>
    <w:rsid w:val="000D64CF"/>
    <w:rsid w:val="000D6742"/>
    <w:rsid w:val="000D69F5"/>
    <w:rsid w:val="000E0C29"/>
    <w:rsid w:val="000E24BF"/>
    <w:rsid w:val="000E3664"/>
    <w:rsid w:val="000E3FFA"/>
    <w:rsid w:val="000E43B6"/>
    <w:rsid w:val="000E51E9"/>
    <w:rsid w:val="000E5287"/>
    <w:rsid w:val="000E6BFD"/>
    <w:rsid w:val="000E74CA"/>
    <w:rsid w:val="000E76B6"/>
    <w:rsid w:val="000E78AF"/>
    <w:rsid w:val="000F0BC9"/>
    <w:rsid w:val="000F0E3E"/>
    <w:rsid w:val="000F1664"/>
    <w:rsid w:val="000F1D0F"/>
    <w:rsid w:val="000F2971"/>
    <w:rsid w:val="000F2A4A"/>
    <w:rsid w:val="000F2BAE"/>
    <w:rsid w:val="000F2F07"/>
    <w:rsid w:val="000F3095"/>
    <w:rsid w:val="000F34D8"/>
    <w:rsid w:val="000F36EA"/>
    <w:rsid w:val="000F380E"/>
    <w:rsid w:val="000F3C3C"/>
    <w:rsid w:val="000F3E06"/>
    <w:rsid w:val="000F486F"/>
    <w:rsid w:val="000F4DFE"/>
    <w:rsid w:val="000F4E43"/>
    <w:rsid w:val="000F5D32"/>
    <w:rsid w:val="000F650C"/>
    <w:rsid w:val="000F68EC"/>
    <w:rsid w:val="000F6A0F"/>
    <w:rsid w:val="000F6DBA"/>
    <w:rsid w:val="000F6ECD"/>
    <w:rsid w:val="00100C88"/>
    <w:rsid w:val="00100F32"/>
    <w:rsid w:val="00101051"/>
    <w:rsid w:val="0010148B"/>
    <w:rsid w:val="001015BD"/>
    <w:rsid w:val="00101FD8"/>
    <w:rsid w:val="00102067"/>
    <w:rsid w:val="0010334D"/>
    <w:rsid w:val="001036F0"/>
    <w:rsid w:val="00103836"/>
    <w:rsid w:val="0010449D"/>
    <w:rsid w:val="00104B95"/>
    <w:rsid w:val="001066AA"/>
    <w:rsid w:val="00107A02"/>
    <w:rsid w:val="00107DD7"/>
    <w:rsid w:val="00110466"/>
    <w:rsid w:val="00110C1C"/>
    <w:rsid w:val="00110E6A"/>
    <w:rsid w:val="00110E9E"/>
    <w:rsid w:val="00110FC0"/>
    <w:rsid w:val="001121EB"/>
    <w:rsid w:val="0011314C"/>
    <w:rsid w:val="0011374F"/>
    <w:rsid w:val="0011427D"/>
    <w:rsid w:val="00114910"/>
    <w:rsid w:val="001149E0"/>
    <w:rsid w:val="0011554E"/>
    <w:rsid w:val="001166FB"/>
    <w:rsid w:val="00116867"/>
    <w:rsid w:val="001172B0"/>
    <w:rsid w:val="001173E6"/>
    <w:rsid w:val="00117A9E"/>
    <w:rsid w:val="00120093"/>
    <w:rsid w:val="001205B2"/>
    <w:rsid w:val="00120A16"/>
    <w:rsid w:val="00120BBC"/>
    <w:rsid w:val="00121513"/>
    <w:rsid w:val="001228C0"/>
    <w:rsid w:val="00123B12"/>
    <w:rsid w:val="00123BF5"/>
    <w:rsid w:val="00123E03"/>
    <w:rsid w:val="00123EB9"/>
    <w:rsid w:val="00124D7B"/>
    <w:rsid w:val="00125260"/>
    <w:rsid w:val="00126341"/>
    <w:rsid w:val="00126433"/>
    <w:rsid w:val="0012663E"/>
    <w:rsid w:val="00126E3F"/>
    <w:rsid w:val="001272A3"/>
    <w:rsid w:val="001272FC"/>
    <w:rsid w:val="00130CD7"/>
    <w:rsid w:val="001318A6"/>
    <w:rsid w:val="001319D0"/>
    <w:rsid w:val="00131D21"/>
    <w:rsid w:val="00131DEF"/>
    <w:rsid w:val="001329DE"/>
    <w:rsid w:val="00132E0E"/>
    <w:rsid w:val="00132F86"/>
    <w:rsid w:val="001332BB"/>
    <w:rsid w:val="00134806"/>
    <w:rsid w:val="00134EC9"/>
    <w:rsid w:val="00135445"/>
    <w:rsid w:val="00135B25"/>
    <w:rsid w:val="001370D2"/>
    <w:rsid w:val="00137316"/>
    <w:rsid w:val="00137C46"/>
    <w:rsid w:val="0014146B"/>
    <w:rsid w:val="00141B44"/>
    <w:rsid w:val="00141D79"/>
    <w:rsid w:val="001423B3"/>
    <w:rsid w:val="001425C1"/>
    <w:rsid w:val="0014272C"/>
    <w:rsid w:val="0014306A"/>
    <w:rsid w:val="00143A16"/>
    <w:rsid w:val="001449EC"/>
    <w:rsid w:val="0014548F"/>
    <w:rsid w:val="0014648C"/>
    <w:rsid w:val="00146B02"/>
    <w:rsid w:val="00146BA6"/>
    <w:rsid w:val="00146D1D"/>
    <w:rsid w:val="00146D9F"/>
    <w:rsid w:val="001470EC"/>
    <w:rsid w:val="0014736E"/>
    <w:rsid w:val="00147680"/>
    <w:rsid w:val="00150D44"/>
    <w:rsid w:val="00150F91"/>
    <w:rsid w:val="00151176"/>
    <w:rsid w:val="00151B9E"/>
    <w:rsid w:val="00151F64"/>
    <w:rsid w:val="00153916"/>
    <w:rsid w:val="00153EBA"/>
    <w:rsid w:val="001547C3"/>
    <w:rsid w:val="00154FF7"/>
    <w:rsid w:val="0015511A"/>
    <w:rsid w:val="00155A76"/>
    <w:rsid w:val="00155A98"/>
    <w:rsid w:val="00156C93"/>
    <w:rsid w:val="00157248"/>
    <w:rsid w:val="00157AB1"/>
    <w:rsid w:val="001603A2"/>
    <w:rsid w:val="00160669"/>
    <w:rsid w:val="00160B0B"/>
    <w:rsid w:val="001610BE"/>
    <w:rsid w:val="001612D1"/>
    <w:rsid w:val="001615B9"/>
    <w:rsid w:val="00161668"/>
    <w:rsid w:val="00161A3B"/>
    <w:rsid w:val="00161BBE"/>
    <w:rsid w:val="00161EF3"/>
    <w:rsid w:val="001621F8"/>
    <w:rsid w:val="00162B09"/>
    <w:rsid w:val="00162B5B"/>
    <w:rsid w:val="00163180"/>
    <w:rsid w:val="00164570"/>
    <w:rsid w:val="00164637"/>
    <w:rsid w:val="0016470A"/>
    <w:rsid w:val="00164911"/>
    <w:rsid w:val="001657FB"/>
    <w:rsid w:val="001664C6"/>
    <w:rsid w:val="00166583"/>
    <w:rsid w:val="00166FFF"/>
    <w:rsid w:val="00167D77"/>
    <w:rsid w:val="00170B69"/>
    <w:rsid w:val="00170BC9"/>
    <w:rsid w:val="00171123"/>
    <w:rsid w:val="00171259"/>
    <w:rsid w:val="001713CA"/>
    <w:rsid w:val="00171689"/>
    <w:rsid w:val="00172454"/>
    <w:rsid w:val="00172764"/>
    <w:rsid w:val="0017291A"/>
    <w:rsid w:val="001739B8"/>
    <w:rsid w:val="001742D4"/>
    <w:rsid w:val="001743E3"/>
    <w:rsid w:val="00175672"/>
    <w:rsid w:val="0017638F"/>
    <w:rsid w:val="0017641E"/>
    <w:rsid w:val="00176A6B"/>
    <w:rsid w:val="00176C82"/>
    <w:rsid w:val="00180262"/>
    <w:rsid w:val="0018043B"/>
    <w:rsid w:val="00180477"/>
    <w:rsid w:val="00180702"/>
    <w:rsid w:val="00181004"/>
    <w:rsid w:val="001814BF"/>
    <w:rsid w:val="0018242D"/>
    <w:rsid w:val="001826E9"/>
    <w:rsid w:val="00182A98"/>
    <w:rsid w:val="00182BA4"/>
    <w:rsid w:val="00182DF3"/>
    <w:rsid w:val="00183186"/>
    <w:rsid w:val="00183286"/>
    <w:rsid w:val="001834A9"/>
    <w:rsid w:val="0018353B"/>
    <w:rsid w:val="00183C76"/>
    <w:rsid w:val="00183CC7"/>
    <w:rsid w:val="0018423B"/>
    <w:rsid w:val="00185383"/>
    <w:rsid w:val="00185DB8"/>
    <w:rsid w:val="0018659B"/>
    <w:rsid w:val="001867AE"/>
    <w:rsid w:val="00186AE3"/>
    <w:rsid w:val="00186B4B"/>
    <w:rsid w:val="00186CC7"/>
    <w:rsid w:val="00187968"/>
    <w:rsid w:val="00187D1D"/>
    <w:rsid w:val="00190073"/>
    <w:rsid w:val="001901FD"/>
    <w:rsid w:val="001909A9"/>
    <w:rsid w:val="00190A03"/>
    <w:rsid w:val="00191BFC"/>
    <w:rsid w:val="00191E79"/>
    <w:rsid w:val="00192879"/>
    <w:rsid w:val="00192BAE"/>
    <w:rsid w:val="00192CF9"/>
    <w:rsid w:val="00192EEE"/>
    <w:rsid w:val="001931C3"/>
    <w:rsid w:val="001936D5"/>
    <w:rsid w:val="00193733"/>
    <w:rsid w:val="00194138"/>
    <w:rsid w:val="00194281"/>
    <w:rsid w:val="001943DE"/>
    <w:rsid w:val="00194E2D"/>
    <w:rsid w:val="00195193"/>
    <w:rsid w:val="001951E8"/>
    <w:rsid w:val="001952A0"/>
    <w:rsid w:val="0019542D"/>
    <w:rsid w:val="00195446"/>
    <w:rsid w:val="00195AD3"/>
    <w:rsid w:val="00195D4F"/>
    <w:rsid w:val="001975CC"/>
    <w:rsid w:val="00197959"/>
    <w:rsid w:val="001A0052"/>
    <w:rsid w:val="001A06EA"/>
    <w:rsid w:val="001A16A8"/>
    <w:rsid w:val="001A1AE5"/>
    <w:rsid w:val="001A1C3D"/>
    <w:rsid w:val="001A295D"/>
    <w:rsid w:val="001A2EFB"/>
    <w:rsid w:val="001A3DE0"/>
    <w:rsid w:val="001A40FB"/>
    <w:rsid w:val="001A4DF0"/>
    <w:rsid w:val="001A4F5E"/>
    <w:rsid w:val="001A52FC"/>
    <w:rsid w:val="001A5B38"/>
    <w:rsid w:val="001A71B6"/>
    <w:rsid w:val="001A7577"/>
    <w:rsid w:val="001A7E52"/>
    <w:rsid w:val="001A7E61"/>
    <w:rsid w:val="001B049D"/>
    <w:rsid w:val="001B07EE"/>
    <w:rsid w:val="001B0A6B"/>
    <w:rsid w:val="001B1A9D"/>
    <w:rsid w:val="001B2A21"/>
    <w:rsid w:val="001B3111"/>
    <w:rsid w:val="001B34DF"/>
    <w:rsid w:val="001B3B95"/>
    <w:rsid w:val="001B3DB7"/>
    <w:rsid w:val="001B3FB5"/>
    <w:rsid w:val="001B448C"/>
    <w:rsid w:val="001B46F2"/>
    <w:rsid w:val="001B492D"/>
    <w:rsid w:val="001B492F"/>
    <w:rsid w:val="001B49B0"/>
    <w:rsid w:val="001B5225"/>
    <w:rsid w:val="001B534E"/>
    <w:rsid w:val="001B559D"/>
    <w:rsid w:val="001B5768"/>
    <w:rsid w:val="001B5DE9"/>
    <w:rsid w:val="001B675B"/>
    <w:rsid w:val="001B6B3C"/>
    <w:rsid w:val="001B74C6"/>
    <w:rsid w:val="001B7B8B"/>
    <w:rsid w:val="001B7C83"/>
    <w:rsid w:val="001C108D"/>
    <w:rsid w:val="001C165F"/>
    <w:rsid w:val="001C309E"/>
    <w:rsid w:val="001C31F9"/>
    <w:rsid w:val="001C33D1"/>
    <w:rsid w:val="001C3BC2"/>
    <w:rsid w:val="001C3FD6"/>
    <w:rsid w:val="001C4287"/>
    <w:rsid w:val="001C4758"/>
    <w:rsid w:val="001C603E"/>
    <w:rsid w:val="001C6682"/>
    <w:rsid w:val="001C68B1"/>
    <w:rsid w:val="001C69EB"/>
    <w:rsid w:val="001C7380"/>
    <w:rsid w:val="001C753F"/>
    <w:rsid w:val="001C79A0"/>
    <w:rsid w:val="001C7DC1"/>
    <w:rsid w:val="001D1A07"/>
    <w:rsid w:val="001D1C55"/>
    <w:rsid w:val="001D21D9"/>
    <w:rsid w:val="001D2C72"/>
    <w:rsid w:val="001D2EE5"/>
    <w:rsid w:val="001D365E"/>
    <w:rsid w:val="001D36DB"/>
    <w:rsid w:val="001D3C54"/>
    <w:rsid w:val="001D4052"/>
    <w:rsid w:val="001D460E"/>
    <w:rsid w:val="001D4D38"/>
    <w:rsid w:val="001D598B"/>
    <w:rsid w:val="001D6F30"/>
    <w:rsid w:val="001D7D69"/>
    <w:rsid w:val="001E0A19"/>
    <w:rsid w:val="001E1C96"/>
    <w:rsid w:val="001E1E95"/>
    <w:rsid w:val="001E310D"/>
    <w:rsid w:val="001E36CB"/>
    <w:rsid w:val="001E4478"/>
    <w:rsid w:val="001E5087"/>
    <w:rsid w:val="001E51BE"/>
    <w:rsid w:val="001E5302"/>
    <w:rsid w:val="001E5A3C"/>
    <w:rsid w:val="001E5AB0"/>
    <w:rsid w:val="001E5DC5"/>
    <w:rsid w:val="001E5EED"/>
    <w:rsid w:val="001E6932"/>
    <w:rsid w:val="001E6975"/>
    <w:rsid w:val="001E6D0C"/>
    <w:rsid w:val="001E6DBA"/>
    <w:rsid w:val="001E7BC9"/>
    <w:rsid w:val="001E7BF6"/>
    <w:rsid w:val="001E7E5C"/>
    <w:rsid w:val="001E7EDB"/>
    <w:rsid w:val="001F01DC"/>
    <w:rsid w:val="001F0742"/>
    <w:rsid w:val="001F09A6"/>
    <w:rsid w:val="001F0B03"/>
    <w:rsid w:val="001F1871"/>
    <w:rsid w:val="001F1F20"/>
    <w:rsid w:val="001F2414"/>
    <w:rsid w:val="001F2DC4"/>
    <w:rsid w:val="001F37F7"/>
    <w:rsid w:val="001F4504"/>
    <w:rsid w:val="001F4624"/>
    <w:rsid w:val="001F48A8"/>
    <w:rsid w:val="001F4DA4"/>
    <w:rsid w:val="001F5089"/>
    <w:rsid w:val="001F619F"/>
    <w:rsid w:val="001F67C3"/>
    <w:rsid w:val="001F6A12"/>
    <w:rsid w:val="00202007"/>
    <w:rsid w:val="002020F6"/>
    <w:rsid w:val="00202821"/>
    <w:rsid w:val="0020361F"/>
    <w:rsid w:val="00203A50"/>
    <w:rsid w:val="00203D6E"/>
    <w:rsid w:val="00204307"/>
    <w:rsid w:val="00204753"/>
    <w:rsid w:val="00206631"/>
    <w:rsid w:val="00210175"/>
    <w:rsid w:val="002109C4"/>
    <w:rsid w:val="00210F06"/>
    <w:rsid w:val="00211865"/>
    <w:rsid w:val="00212238"/>
    <w:rsid w:val="00212A89"/>
    <w:rsid w:val="00213D71"/>
    <w:rsid w:val="00214600"/>
    <w:rsid w:val="0021487A"/>
    <w:rsid w:val="00214D6F"/>
    <w:rsid w:val="00215218"/>
    <w:rsid w:val="00215292"/>
    <w:rsid w:val="002161E1"/>
    <w:rsid w:val="0021620C"/>
    <w:rsid w:val="0021648C"/>
    <w:rsid w:val="002166AD"/>
    <w:rsid w:val="002202D6"/>
    <w:rsid w:val="00220552"/>
    <w:rsid w:val="00222D6C"/>
    <w:rsid w:val="002236A8"/>
    <w:rsid w:val="00223AA4"/>
    <w:rsid w:val="00223D8A"/>
    <w:rsid w:val="00223F2F"/>
    <w:rsid w:val="0022415E"/>
    <w:rsid w:val="00227441"/>
    <w:rsid w:val="002306DA"/>
    <w:rsid w:val="00231C01"/>
    <w:rsid w:val="00231C2D"/>
    <w:rsid w:val="00232053"/>
    <w:rsid w:val="002320F6"/>
    <w:rsid w:val="00232F72"/>
    <w:rsid w:val="002332AE"/>
    <w:rsid w:val="002333FF"/>
    <w:rsid w:val="002336A8"/>
    <w:rsid w:val="0023379D"/>
    <w:rsid w:val="0023466E"/>
    <w:rsid w:val="00234A44"/>
    <w:rsid w:val="00234C72"/>
    <w:rsid w:val="00235582"/>
    <w:rsid w:val="0023597B"/>
    <w:rsid w:val="002363ED"/>
    <w:rsid w:val="002363F0"/>
    <w:rsid w:val="00236939"/>
    <w:rsid w:val="002371D5"/>
    <w:rsid w:val="00240551"/>
    <w:rsid w:val="00240557"/>
    <w:rsid w:val="00241DC0"/>
    <w:rsid w:val="00242077"/>
    <w:rsid w:val="002425C9"/>
    <w:rsid w:val="00242718"/>
    <w:rsid w:val="002428EC"/>
    <w:rsid w:val="00242A8F"/>
    <w:rsid w:val="0024315B"/>
    <w:rsid w:val="002431DA"/>
    <w:rsid w:val="002431E0"/>
    <w:rsid w:val="002442EA"/>
    <w:rsid w:val="002445E2"/>
    <w:rsid w:val="00244DE8"/>
    <w:rsid w:val="00244F90"/>
    <w:rsid w:val="00245979"/>
    <w:rsid w:val="00245B76"/>
    <w:rsid w:val="00245BD0"/>
    <w:rsid w:val="00246B59"/>
    <w:rsid w:val="00246D53"/>
    <w:rsid w:val="00247337"/>
    <w:rsid w:val="00247465"/>
    <w:rsid w:val="002502C9"/>
    <w:rsid w:val="00250A61"/>
    <w:rsid w:val="00250CC1"/>
    <w:rsid w:val="00250F82"/>
    <w:rsid w:val="00250F97"/>
    <w:rsid w:val="002517B3"/>
    <w:rsid w:val="00252CFD"/>
    <w:rsid w:val="002538E2"/>
    <w:rsid w:val="00253B50"/>
    <w:rsid w:val="00253CFA"/>
    <w:rsid w:val="00254795"/>
    <w:rsid w:val="00257258"/>
    <w:rsid w:val="00257B42"/>
    <w:rsid w:val="002609CC"/>
    <w:rsid w:val="00260A5E"/>
    <w:rsid w:val="002618A5"/>
    <w:rsid w:val="00261A5F"/>
    <w:rsid w:val="00261F08"/>
    <w:rsid w:val="002624CB"/>
    <w:rsid w:val="00262B24"/>
    <w:rsid w:val="00262B29"/>
    <w:rsid w:val="002633B2"/>
    <w:rsid w:val="002638FA"/>
    <w:rsid w:val="002643E4"/>
    <w:rsid w:val="00264F10"/>
    <w:rsid w:val="00264F1C"/>
    <w:rsid w:val="00265B72"/>
    <w:rsid w:val="002662B8"/>
    <w:rsid w:val="00266811"/>
    <w:rsid w:val="00266B27"/>
    <w:rsid w:val="00266B47"/>
    <w:rsid w:val="00266C5D"/>
    <w:rsid w:val="0026725F"/>
    <w:rsid w:val="0026795F"/>
    <w:rsid w:val="002707E4"/>
    <w:rsid w:val="00270E5C"/>
    <w:rsid w:val="00270F34"/>
    <w:rsid w:val="0027152B"/>
    <w:rsid w:val="002715C2"/>
    <w:rsid w:val="0027178B"/>
    <w:rsid w:val="002719ED"/>
    <w:rsid w:val="0027221C"/>
    <w:rsid w:val="00272707"/>
    <w:rsid w:val="0027302A"/>
    <w:rsid w:val="00273140"/>
    <w:rsid w:val="00273926"/>
    <w:rsid w:val="0027421B"/>
    <w:rsid w:val="002753C1"/>
    <w:rsid w:val="002754C9"/>
    <w:rsid w:val="00275633"/>
    <w:rsid w:val="00275EE1"/>
    <w:rsid w:val="00275F99"/>
    <w:rsid w:val="00277BFC"/>
    <w:rsid w:val="00280AC0"/>
    <w:rsid w:val="00281202"/>
    <w:rsid w:val="00281211"/>
    <w:rsid w:val="00282142"/>
    <w:rsid w:val="00282394"/>
    <w:rsid w:val="002828D4"/>
    <w:rsid w:val="00283002"/>
    <w:rsid w:val="00284E29"/>
    <w:rsid w:val="0028508A"/>
    <w:rsid w:val="0028517B"/>
    <w:rsid w:val="00285364"/>
    <w:rsid w:val="00286735"/>
    <w:rsid w:val="002869CE"/>
    <w:rsid w:val="00287AE0"/>
    <w:rsid w:val="00290420"/>
    <w:rsid w:val="00291222"/>
    <w:rsid w:val="002912F3"/>
    <w:rsid w:val="00291415"/>
    <w:rsid w:val="00291506"/>
    <w:rsid w:val="00291788"/>
    <w:rsid w:val="00291EF5"/>
    <w:rsid w:val="00292237"/>
    <w:rsid w:val="002925CB"/>
    <w:rsid w:val="0029288C"/>
    <w:rsid w:val="00292D2C"/>
    <w:rsid w:val="00292D7A"/>
    <w:rsid w:val="00293A03"/>
    <w:rsid w:val="00293DC6"/>
    <w:rsid w:val="0029456F"/>
    <w:rsid w:val="00294DAD"/>
    <w:rsid w:val="002950B7"/>
    <w:rsid w:val="00295EEC"/>
    <w:rsid w:val="00297899"/>
    <w:rsid w:val="00297B97"/>
    <w:rsid w:val="002A0838"/>
    <w:rsid w:val="002A0C7E"/>
    <w:rsid w:val="002A0E0B"/>
    <w:rsid w:val="002A14E4"/>
    <w:rsid w:val="002A1689"/>
    <w:rsid w:val="002A1768"/>
    <w:rsid w:val="002A1FA0"/>
    <w:rsid w:val="002A22FD"/>
    <w:rsid w:val="002A25ED"/>
    <w:rsid w:val="002A2623"/>
    <w:rsid w:val="002A26A2"/>
    <w:rsid w:val="002A287E"/>
    <w:rsid w:val="002A314F"/>
    <w:rsid w:val="002A3283"/>
    <w:rsid w:val="002A4293"/>
    <w:rsid w:val="002A463A"/>
    <w:rsid w:val="002A49FB"/>
    <w:rsid w:val="002A53DD"/>
    <w:rsid w:val="002A5524"/>
    <w:rsid w:val="002A5815"/>
    <w:rsid w:val="002A5BD3"/>
    <w:rsid w:val="002A6C72"/>
    <w:rsid w:val="002A75DB"/>
    <w:rsid w:val="002A7B2B"/>
    <w:rsid w:val="002A7D39"/>
    <w:rsid w:val="002B1191"/>
    <w:rsid w:val="002B1B39"/>
    <w:rsid w:val="002B1C19"/>
    <w:rsid w:val="002B1D87"/>
    <w:rsid w:val="002B2060"/>
    <w:rsid w:val="002B26D7"/>
    <w:rsid w:val="002B3030"/>
    <w:rsid w:val="002B31DB"/>
    <w:rsid w:val="002B3800"/>
    <w:rsid w:val="002B388B"/>
    <w:rsid w:val="002B3AAD"/>
    <w:rsid w:val="002B3FC4"/>
    <w:rsid w:val="002B472C"/>
    <w:rsid w:val="002B48F8"/>
    <w:rsid w:val="002B4BB1"/>
    <w:rsid w:val="002B51F9"/>
    <w:rsid w:val="002B57E3"/>
    <w:rsid w:val="002B5DB6"/>
    <w:rsid w:val="002B6900"/>
    <w:rsid w:val="002B7438"/>
    <w:rsid w:val="002B75F8"/>
    <w:rsid w:val="002C03AE"/>
    <w:rsid w:val="002C0473"/>
    <w:rsid w:val="002C0ACC"/>
    <w:rsid w:val="002C1086"/>
    <w:rsid w:val="002C1629"/>
    <w:rsid w:val="002C17B5"/>
    <w:rsid w:val="002C1CF0"/>
    <w:rsid w:val="002C1E00"/>
    <w:rsid w:val="002C1E51"/>
    <w:rsid w:val="002C2037"/>
    <w:rsid w:val="002C3ED1"/>
    <w:rsid w:val="002C4F29"/>
    <w:rsid w:val="002C5D11"/>
    <w:rsid w:val="002C60D5"/>
    <w:rsid w:val="002C61DB"/>
    <w:rsid w:val="002C6866"/>
    <w:rsid w:val="002C6A1B"/>
    <w:rsid w:val="002D029E"/>
    <w:rsid w:val="002D0C7A"/>
    <w:rsid w:val="002D14E3"/>
    <w:rsid w:val="002D2521"/>
    <w:rsid w:val="002D343E"/>
    <w:rsid w:val="002D4092"/>
    <w:rsid w:val="002D4175"/>
    <w:rsid w:val="002D43A8"/>
    <w:rsid w:val="002D4D40"/>
    <w:rsid w:val="002D5A9D"/>
    <w:rsid w:val="002D611D"/>
    <w:rsid w:val="002D6D41"/>
    <w:rsid w:val="002E0027"/>
    <w:rsid w:val="002E01F9"/>
    <w:rsid w:val="002E049C"/>
    <w:rsid w:val="002E0FF2"/>
    <w:rsid w:val="002E1540"/>
    <w:rsid w:val="002E189C"/>
    <w:rsid w:val="002E1C2B"/>
    <w:rsid w:val="002E1EF6"/>
    <w:rsid w:val="002E2670"/>
    <w:rsid w:val="002E291A"/>
    <w:rsid w:val="002E2987"/>
    <w:rsid w:val="002E3A8A"/>
    <w:rsid w:val="002E3F52"/>
    <w:rsid w:val="002E4D58"/>
    <w:rsid w:val="002E69EC"/>
    <w:rsid w:val="002E7246"/>
    <w:rsid w:val="002E7BAE"/>
    <w:rsid w:val="002E7CBC"/>
    <w:rsid w:val="002F0204"/>
    <w:rsid w:val="002F0679"/>
    <w:rsid w:val="002F0727"/>
    <w:rsid w:val="002F1028"/>
    <w:rsid w:val="002F1BEC"/>
    <w:rsid w:val="002F1C44"/>
    <w:rsid w:val="002F2756"/>
    <w:rsid w:val="002F292C"/>
    <w:rsid w:val="002F3D3A"/>
    <w:rsid w:val="002F42C2"/>
    <w:rsid w:val="002F4939"/>
    <w:rsid w:val="002F4AC4"/>
    <w:rsid w:val="002F4DB4"/>
    <w:rsid w:val="002F52DA"/>
    <w:rsid w:val="002F5B97"/>
    <w:rsid w:val="002F5BB6"/>
    <w:rsid w:val="002F63A7"/>
    <w:rsid w:val="002F66D7"/>
    <w:rsid w:val="002F6EF7"/>
    <w:rsid w:val="002F79C3"/>
    <w:rsid w:val="002F7CB2"/>
    <w:rsid w:val="003006AD"/>
    <w:rsid w:val="00300743"/>
    <w:rsid w:val="00300AED"/>
    <w:rsid w:val="003013C3"/>
    <w:rsid w:val="00301B48"/>
    <w:rsid w:val="00302097"/>
    <w:rsid w:val="0030225C"/>
    <w:rsid w:val="0030272E"/>
    <w:rsid w:val="00302EB0"/>
    <w:rsid w:val="003038B3"/>
    <w:rsid w:val="003038BE"/>
    <w:rsid w:val="00303C75"/>
    <w:rsid w:val="0030409E"/>
    <w:rsid w:val="003049BE"/>
    <w:rsid w:val="00304C82"/>
    <w:rsid w:val="0030525B"/>
    <w:rsid w:val="003057F7"/>
    <w:rsid w:val="00305C05"/>
    <w:rsid w:val="003061FB"/>
    <w:rsid w:val="0030686D"/>
    <w:rsid w:val="003068DB"/>
    <w:rsid w:val="00306EED"/>
    <w:rsid w:val="00307135"/>
    <w:rsid w:val="003103E0"/>
    <w:rsid w:val="003106A0"/>
    <w:rsid w:val="003106A4"/>
    <w:rsid w:val="0031078A"/>
    <w:rsid w:val="00310C0D"/>
    <w:rsid w:val="003117D0"/>
    <w:rsid w:val="00311FD6"/>
    <w:rsid w:val="003125AF"/>
    <w:rsid w:val="00312F39"/>
    <w:rsid w:val="00313874"/>
    <w:rsid w:val="00313B14"/>
    <w:rsid w:val="003146BB"/>
    <w:rsid w:val="00314770"/>
    <w:rsid w:val="00314DA5"/>
    <w:rsid w:val="00314F22"/>
    <w:rsid w:val="003153B5"/>
    <w:rsid w:val="00315486"/>
    <w:rsid w:val="00315527"/>
    <w:rsid w:val="00315C77"/>
    <w:rsid w:val="00316E1D"/>
    <w:rsid w:val="00317C33"/>
    <w:rsid w:val="00317E46"/>
    <w:rsid w:val="00320230"/>
    <w:rsid w:val="0032046E"/>
    <w:rsid w:val="0032063A"/>
    <w:rsid w:val="00320D44"/>
    <w:rsid w:val="00321075"/>
    <w:rsid w:val="0032233B"/>
    <w:rsid w:val="00322C00"/>
    <w:rsid w:val="00322C6B"/>
    <w:rsid w:val="00323862"/>
    <w:rsid w:val="00323C0C"/>
    <w:rsid w:val="00323FA4"/>
    <w:rsid w:val="00324146"/>
    <w:rsid w:val="00324DCE"/>
    <w:rsid w:val="00324EA8"/>
    <w:rsid w:val="003250E3"/>
    <w:rsid w:val="00325267"/>
    <w:rsid w:val="0032603D"/>
    <w:rsid w:val="003260ED"/>
    <w:rsid w:val="003277F4"/>
    <w:rsid w:val="00330A77"/>
    <w:rsid w:val="003310F5"/>
    <w:rsid w:val="0033145B"/>
    <w:rsid w:val="003314FA"/>
    <w:rsid w:val="00331FFB"/>
    <w:rsid w:val="00332DAA"/>
    <w:rsid w:val="00332F82"/>
    <w:rsid w:val="00333DD8"/>
    <w:rsid w:val="0033556F"/>
    <w:rsid w:val="00335C1F"/>
    <w:rsid w:val="00335F80"/>
    <w:rsid w:val="00336B4D"/>
    <w:rsid w:val="003371F6"/>
    <w:rsid w:val="003378BA"/>
    <w:rsid w:val="00337A9C"/>
    <w:rsid w:val="00340F5B"/>
    <w:rsid w:val="00341500"/>
    <w:rsid w:val="003424DE"/>
    <w:rsid w:val="0034276E"/>
    <w:rsid w:val="00343DDB"/>
    <w:rsid w:val="003441E0"/>
    <w:rsid w:val="00344434"/>
    <w:rsid w:val="00344FAF"/>
    <w:rsid w:val="003450D0"/>
    <w:rsid w:val="0034571B"/>
    <w:rsid w:val="00345947"/>
    <w:rsid w:val="00346129"/>
    <w:rsid w:val="00346BBD"/>
    <w:rsid w:val="00346D9B"/>
    <w:rsid w:val="003470F3"/>
    <w:rsid w:val="00347A15"/>
    <w:rsid w:val="0035016A"/>
    <w:rsid w:val="00350E9A"/>
    <w:rsid w:val="00351DDE"/>
    <w:rsid w:val="003521EE"/>
    <w:rsid w:val="00353024"/>
    <w:rsid w:val="00353B8B"/>
    <w:rsid w:val="00353FE2"/>
    <w:rsid w:val="00354981"/>
    <w:rsid w:val="00354ECE"/>
    <w:rsid w:val="00355867"/>
    <w:rsid w:val="00356DA3"/>
    <w:rsid w:val="00357B45"/>
    <w:rsid w:val="003604BD"/>
    <w:rsid w:val="00360A5A"/>
    <w:rsid w:val="00360E51"/>
    <w:rsid w:val="00360ECD"/>
    <w:rsid w:val="00360EF7"/>
    <w:rsid w:val="003612B2"/>
    <w:rsid w:val="00361CD5"/>
    <w:rsid w:val="0036231E"/>
    <w:rsid w:val="00362D12"/>
    <w:rsid w:val="00362F08"/>
    <w:rsid w:val="00363921"/>
    <w:rsid w:val="003643A2"/>
    <w:rsid w:val="003644F1"/>
    <w:rsid w:val="00364518"/>
    <w:rsid w:val="00364DD0"/>
    <w:rsid w:val="003663B2"/>
    <w:rsid w:val="00366505"/>
    <w:rsid w:val="00366B04"/>
    <w:rsid w:val="00367081"/>
    <w:rsid w:val="0036749F"/>
    <w:rsid w:val="00370C5A"/>
    <w:rsid w:val="00372698"/>
    <w:rsid w:val="00372FB3"/>
    <w:rsid w:val="003736C5"/>
    <w:rsid w:val="00374081"/>
    <w:rsid w:val="003741DE"/>
    <w:rsid w:val="00374B31"/>
    <w:rsid w:val="003752B6"/>
    <w:rsid w:val="003758C5"/>
    <w:rsid w:val="00375ED0"/>
    <w:rsid w:val="00376417"/>
    <w:rsid w:val="00377872"/>
    <w:rsid w:val="0038080E"/>
    <w:rsid w:val="00380A61"/>
    <w:rsid w:val="00380BB9"/>
    <w:rsid w:val="00380D5F"/>
    <w:rsid w:val="003817E5"/>
    <w:rsid w:val="003824DE"/>
    <w:rsid w:val="003830E3"/>
    <w:rsid w:val="00383186"/>
    <w:rsid w:val="00383B40"/>
    <w:rsid w:val="00383DCA"/>
    <w:rsid w:val="00384189"/>
    <w:rsid w:val="00385240"/>
    <w:rsid w:val="00385AE5"/>
    <w:rsid w:val="0038725C"/>
    <w:rsid w:val="00390BD1"/>
    <w:rsid w:val="00390EAA"/>
    <w:rsid w:val="00393487"/>
    <w:rsid w:val="003937EE"/>
    <w:rsid w:val="003943BF"/>
    <w:rsid w:val="0039465B"/>
    <w:rsid w:val="00394B77"/>
    <w:rsid w:val="00395351"/>
    <w:rsid w:val="00395629"/>
    <w:rsid w:val="00395A83"/>
    <w:rsid w:val="00395DED"/>
    <w:rsid w:val="00396244"/>
    <w:rsid w:val="003969EA"/>
    <w:rsid w:val="003972C6"/>
    <w:rsid w:val="003A0302"/>
    <w:rsid w:val="003A04F7"/>
    <w:rsid w:val="003A0EDA"/>
    <w:rsid w:val="003A1409"/>
    <w:rsid w:val="003A16CB"/>
    <w:rsid w:val="003A20FE"/>
    <w:rsid w:val="003A212C"/>
    <w:rsid w:val="003A2364"/>
    <w:rsid w:val="003A309F"/>
    <w:rsid w:val="003A3208"/>
    <w:rsid w:val="003A41FC"/>
    <w:rsid w:val="003A4BE7"/>
    <w:rsid w:val="003A4C2F"/>
    <w:rsid w:val="003A5030"/>
    <w:rsid w:val="003A5355"/>
    <w:rsid w:val="003A664E"/>
    <w:rsid w:val="003A678B"/>
    <w:rsid w:val="003A6B16"/>
    <w:rsid w:val="003A747A"/>
    <w:rsid w:val="003A7D4C"/>
    <w:rsid w:val="003B0026"/>
    <w:rsid w:val="003B05F8"/>
    <w:rsid w:val="003B18BB"/>
    <w:rsid w:val="003B2A99"/>
    <w:rsid w:val="003B320D"/>
    <w:rsid w:val="003B36C4"/>
    <w:rsid w:val="003B452E"/>
    <w:rsid w:val="003B45ED"/>
    <w:rsid w:val="003B470D"/>
    <w:rsid w:val="003B4DE5"/>
    <w:rsid w:val="003B6240"/>
    <w:rsid w:val="003B636F"/>
    <w:rsid w:val="003B64AE"/>
    <w:rsid w:val="003B77FB"/>
    <w:rsid w:val="003B78DE"/>
    <w:rsid w:val="003C0309"/>
    <w:rsid w:val="003C1043"/>
    <w:rsid w:val="003C176A"/>
    <w:rsid w:val="003C1F86"/>
    <w:rsid w:val="003C2437"/>
    <w:rsid w:val="003C2579"/>
    <w:rsid w:val="003C25E9"/>
    <w:rsid w:val="003C37A7"/>
    <w:rsid w:val="003C3E48"/>
    <w:rsid w:val="003C4706"/>
    <w:rsid w:val="003C48C4"/>
    <w:rsid w:val="003C55F5"/>
    <w:rsid w:val="003C5DDB"/>
    <w:rsid w:val="003C663D"/>
    <w:rsid w:val="003C6B0F"/>
    <w:rsid w:val="003C7216"/>
    <w:rsid w:val="003C7321"/>
    <w:rsid w:val="003C78CE"/>
    <w:rsid w:val="003C7AA5"/>
    <w:rsid w:val="003D01B2"/>
    <w:rsid w:val="003D0AEA"/>
    <w:rsid w:val="003D1AC6"/>
    <w:rsid w:val="003D264D"/>
    <w:rsid w:val="003D2A58"/>
    <w:rsid w:val="003D2A75"/>
    <w:rsid w:val="003D2AF1"/>
    <w:rsid w:val="003D2F3F"/>
    <w:rsid w:val="003D37ED"/>
    <w:rsid w:val="003D3855"/>
    <w:rsid w:val="003D3A4C"/>
    <w:rsid w:val="003D3EDE"/>
    <w:rsid w:val="003D4EF3"/>
    <w:rsid w:val="003D55E7"/>
    <w:rsid w:val="003D574D"/>
    <w:rsid w:val="003D5859"/>
    <w:rsid w:val="003D6DF5"/>
    <w:rsid w:val="003D7B80"/>
    <w:rsid w:val="003D7E9C"/>
    <w:rsid w:val="003E0901"/>
    <w:rsid w:val="003E095C"/>
    <w:rsid w:val="003E1171"/>
    <w:rsid w:val="003E22B7"/>
    <w:rsid w:val="003E2981"/>
    <w:rsid w:val="003E302D"/>
    <w:rsid w:val="003E31EB"/>
    <w:rsid w:val="003E43A4"/>
    <w:rsid w:val="003E4609"/>
    <w:rsid w:val="003E49A6"/>
    <w:rsid w:val="003E4BDE"/>
    <w:rsid w:val="003E5025"/>
    <w:rsid w:val="003E59F3"/>
    <w:rsid w:val="003E671C"/>
    <w:rsid w:val="003E736A"/>
    <w:rsid w:val="003E7D29"/>
    <w:rsid w:val="003F04EE"/>
    <w:rsid w:val="003F0965"/>
    <w:rsid w:val="003F15AC"/>
    <w:rsid w:val="003F1B02"/>
    <w:rsid w:val="003F2DE4"/>
    <w:rsid w:val="003F35BA"/>
    <w:rsid w:val="003F45A0"/>
    <w:rsid w:val="003F47C2"/>
    <w:rsid w:val="003F4BEF"/>
    <w:rsid w:val="003F4FE2"/>
    <w:rsid w:val="003F5417"/>
    <w:rsid w:val="003F62DE"/>
    <w:rsid w:val="003F6433"/>
    <w:rsid w:val="003F6442"/>
    <w:rsid w:val="003F649A"/>
    <w:rsid w:val="003F6AF2"/>
    <w:rsid w:val="003F6C8A"/>
    <w:rsid w:val="003F6EE3"/>
    <w:rsid w:val="003F750B"/>
    <w:rsid w:val="003F77AF"/>
    <w:rsid w:val="003F7A43"/>
    <w:rsid w:val="004011C9"/>
    <w:rsid w:val="0040188C"/>
    <w:rsid w:val="00401C12"/>
    <w:rsid w:val="004022A3"/>
    <w:rsid w:val="00402496"/>
    <w:rsid w:val="00402AA4"/>
    <w:rsid w:val="00402B8A"/>
    <w:rsid w:val="00402B92"/>
    <w:rsid w:val="004032D7"/>
    <w:rsid w:val="00403FA4"/>
    <w:rsid w:val="004041F9"/>
    <w:rsid w:val="004042C1"/>
    <w:rsid w:val="004043C0"/>
    <w:rsid w:val="004047D1"/>
    <w:rsid w:val="004047EF"/>
    <w:rsid w:val="00404B67"/>
    <w:rsid w:val="0040525C"/>
    <w:rsid w:val="00405851"/>
    <w:rsid w:val="00406691"/>
    <w:rsid w:val="00406BF7"/>
    <w:rsid w:val="00406C03"/>
    <w:rsid w:val="0040731C"/>
    <w:rsid w:val="00407A09"/>
    <w:rsid w:val="0041068C"/>
    <w:rsid w:val="004110E0"/>
    <w:rsid w:val="0041169B"/>
    <w:rsid w:val="00411C22"/>
    <w:rsid w:val="004125DA"/>
    <w:rsid w:val="00413088"/>
    <w:rsid w:val="0041352D"/>
    <w:rsid w:val="00413C67"/>
    <w:rsid w:val="00415D06"/>
    <w:rsid w:val="00416DF9"/>
    <w:rsid w:val="00416E9F"/>
    <w:rsid w:val="00417F08"/>
    <w:rsid w:val="00420716"/>
    <w:rsid w:val="00421368"/>
    <w:rsid w:val="00421851"/>
    <w:rsid w:val="00421A4C"/>
    <w:rsid w:val="00422BDE"/>
    <w:rsid w:val="004232BD"/>
    <w:rsid w:val="00423FF1"/>
    <w:rsid w:val="004240EF"/>
    <w:rsid w:val="0042423A"/>
    <w:rsid w:val="004247BC"/>
    <w:rsid w:val="00425393"/>
    <w:rsid w:val="00426923"/>
    <w:rsid w:val="00426998"/>
    <w:rsid w:val="00426B0F"/>
    <w:rsid w:val="00426F28"/>
    <w:rsid w:val="0042786F"/>
    <w:rsid w:val="00430024"/>
    <w:rsid w:val="004301E3"/>
    <w:rsid w:val="00430E6B"/>
    <w:rsid w:val="0043220C"/>
    <w:rsid w:val="00432515"/>
    <w:rsid w:val="00432CB2"/>
    <w:rsid w:val="00433343"/>
    <w:rsid w:val="00433E48"/>
    <w:rsid w:val="00434380"/>
    <w:rsid w:val="004344BE"/>
    <w:rsid w:val="00434A12"/>
    <w:rsid w:val="00435396"/>
    <w:rsid w:val="004353BE"/>
    <w:rsid w:val="00436899"/>
    <w:rsid w:val="00436CED"/>
    <w:rsid w:val="00437397"/>
    <w:rsid w:val="0043791E"/>
    <w:rsid w:val="00437C51"/>
    <w:rsid w:val="004406A7"/>
    <w:rsid w:val="00440C20"/>
    <w:rsid w:val="0044196E"/>
    <w:rsid w:val="00441BB8"/>
    <w:rsid w:val="00442547"/>
    <w:rsid w:val="00442676"/>
    <w:rsid w:val="00442AAA"/>
    <w:rsid w:val="00442AC1"/>
    <w:rsid w:val="00443AC3"/>
    <w:rsid w:val="00445C59"/>
    <w:rsid w:val="00446482"/>
    <w:rsid w:val="00446B8F"/>
    <w:rsid w:val="00446F6D"/>
    <w:rsid w:val="004473BB"/>
    <w:rsid w:val="00447D88"/>
    <w:rsid w:val="004500E4"/>
    <w:rsid w:val="00450267"/>
    <w:rsid w:val="00450870"/>
    <w:rsid w:val="00450BDE"/>
    <w:rsid w:val="00450C6D"/>
    <w:rsid w:val="00451542"/>
    <w:rsid w:val="00452490"/>
    <w:rsid w:val="00452AA9"/>
    <w:rsid w:val="00453A1F"/>
    <w:rsid w:val="00453C96"/>
    <w:rsid w:val="00454FD4"/>
    <w:rsid w:val="00456D79"/>
    <w:rsid w:val="00456ECF"/>
    <w:rsid w:val="00460AC2"/>
    <w:rsid w:val="00460E64"/>
    <w:rsid w:val="00461680"/>
    <w:rsid w:val="0046194F"/>
    <w:rsid w:val="004628C8"/>
    <w:rsid w:val="0046306A"/>
    <w:rsid w:val="004630D9"/>
    <w:rsid w:val="00463409"/>
    <w:rsid w:val="00463C0C"/>
    <w:rsid w:val="00463CD5"/>
    <w:rsid w:val="0046415E"/>
    <w:rsid w:val="004652F4"/>
    <w:rsid w:val="0046614F"/>
    <w:rsid w:val="00466940"/>
    <w:rsid w:val="00466EDA"/>
    <w:rsid w:val="00467326"/>
    <w:rsid w:val="00467C4B"/>
    <w:rsid w:val="004702D3"/>
    <w:rsid w:val="00470531"/>
    <w:rsid w:val="00470FE5"/>
    <w:rsid w:val="00471AD0"/>
    <w:rsid w:val="00472885"/>
    <w:rsid w:val="00473182"/>
    <w:rsid w:val="004733E3"/>
    <w:rsid w:val="0047340D"/>
    <w:rsid w:val="0047369C"/>
    <w:rsid w:val="00473F9E"/>
    <w:rsid w:val="0047450E"/>
    <w:rsid w:val="0047451F"/>
    <w:rsid w:val="00474822"/>
    <w:rsid w:val="00474997"/>
    <w:rsid w:val="00474A99"/>
    <w:rsid w:val="00474C82"/>
    <w:rsid w:val="00475372"/>
    <w:rsid w:val="00475C04"/>
    <w:rsid w:val="00475D47"/>
    <w:rsid w:val="00476E91"/>
    <w:rsid w:val="0047736F"/>
    <w:rsid w:val="004776E8"/>
    <w:rsid w:val="00477974"/>
    <w:rsid w:val="00477BF7"/>
    <w:rsid w:val="00480AA8"/>
    <w:rsid w:val="004813D8"/>
    <w:rsid w:val="0048161A"/>
    <w:rsid w:val="00481680"/>
    <w:rsid w:val="0048198A"/>
    <w:rsid w:val="00482218"/>
    <w:rsid w:val="00482868"/>
    <w:rsid w:val="004831AD"/>
    <w:rsid w:val="00483659"/>
    <w:rsid w:val="00483761"/>
    <w:rsid w:val="00483E3C"/>
    <w:rsid w:val="004842D9"/>
    <w:rsid w:val="00484365"/>
    <w:rsid w:val="004845F0"/>
    <w:rsid w:val="00484612"/>
    <w:rsid w:val="00484D3A"/>
    <w:rsid w:val="004854AA"/>
    <w:rsid w:val="0048565E"/>
    <w:rsid w:val="004857C5"/>
    <w:rsid w:val="004862E8"/>
    <w:rsid w:val="00486614"/>
    <w:rsid w:val="0048677D"/>
    <w:rsid w:val="0048795B"/>
    <w:rsid w:val="00490C69"/>
    <w:rsid w:val="00490C8C"/>
    <w:rsid w:val="004911F5"/>
    <w:rsid w:val="00492527"/>
    <w:rsid w:val="004928BD"/>
    <w:rsid w:val="00492CE9"/>
    <w:rsid w:val="00492D56"/>
    <w:rsid w:val="004930A8"/>
    <w:rsid w:val="00493110"/>
    <w:rsid w:val="00493226"/>
    <w:rsid w:val="0049338C"/>
    <w:rsid w:val="004949D0"/>
    <w:rsid w:val="00494FA2"/>
    <w:rsid w:val="00495666"/>
    <w:rsid w:val="00495CF5"/>
    <w:rsid w:val="00495D45"/>
    <w:rsid w:val="00495D9C"/>
    <w:rsid w:val="00496341"/>
    <w:rsid w:val="004964A6"/>
    <w:rsid w:val="00496909"/>
    <w:rsid w:val="004969C6"/>
    <w:rsid w:val="00496B31"/>
    <w:rsid w:val="00497010"/>
    <w:rsid w:val="004A00E6"/>
    <w:rsid w:val="004A0C4D"/>
    <w:rsid w:val="004A0F6A"/>
    <w:rsid w:val="004A11C5"/>
    <w:rsid w:val="004A184B"/>
    <w:rsid w:val="004A2126"/>
    <w:rsid w:val="004A24B4"/>
    <w:rsid w:val="004A3021"/>
    <w:rsid w:val="004A3320"/>
    <w:rsid w:val="004A3C08"/>
    <w:rsid w:val="004A4794"/>
    <w:rsid w:val="004A48BC"/>
    <w:rsid w:val="004A4D89"/>
    <w:rsid w:val="004A546A"/>
    <w:rsid w:val="004A560A"/>
    <w:rsid w:val="004A6662"/>
    <w:rsid w:val="004A6682"/>
    <w:rsid w:val="004A6734"/>
    <w:rsid w:val="004A6969"/>
    <w:rsid w:val="004A6F53"/>
    <w:rsid w:val="004A703B"/>
    <w:rsid w:val="004A70E1"/>
    <w:rsid w:val="004A7960"/>
    <w:rsid w:val="004B044A"/>
    <w:rsid w:val="004B075B"/>
    <w:rsid w:val="004B0AAF"/>
    <w:rsid w:val="004B25FA"/>
    <w:rsid w:val="004B2616"/>
    <w:rsid w:val="004B53D6"/>
    <w:rsid w:val="004B583A"/>
    <w:rsid w:val="004B59D7"/>
    <w:rsid w:val="004B60C2"/>
    <w:rsid w:val="004B63B7"/>
    <w:rsid w:val="004B6883"/>
    <w:rsid w:val="004B7212"/>
    <w:rsid w:val="004B792A"/>
    <w:rsid w:val="004B7AD8"/>
    <w:rsid w:val="004B7C38"/>
    <w:rsid w:val="004C00B8"/>
    <w:rsid w:val="004C069E"/>
    <w:rsid w:val="004C1C13"/>
    <w:rsid w:val="004C2930"/>
    <w:rsid w:val="004C2E08"/>
    <w:rsid w:val="004C30F0"/>
    <w:rsid w:val="004C3B42"/>
    <w:rsid w:val="004C3CA5"/>
    <w:rsid w:val="004C4512"/>
    <w:rsid w:val="004C46E1"/>
    <w:rsid w:val="004C4C90"/>
    <w:rsid w:val="004C60DB"/>
    <w:rsid w:val="004C6595"/>
    <w:rsid w:val="004C67A5"/>
    <w:rsid w:val="004C7F9C"/>
    <w:rsid w:val="004D06DE"/>
    <w:rsid w:val="004D0B5E"/>
    <w:rsid w:val="004D18FC"/>
    <w:rsid w:val="004D215C"/>
    <w:rsid w:val="004D267D"/>
    <w:rsid w:val="004D3A22"/>
    <w:rsid w:val="004D3E4C"/>
    <w:rsid w:val="004D429E"/>
    <w:rsid w:val="004D4687"/>
    <w:rsid w:val="004D5F39"/>
    <w:rsid w:val="004D64AD"/>
    <w:rsid w:val="004D6ADC"/>
    <w:rsid w:val="004D6E9C"/>
    <w:rsid w:val="004D6F79"/>
    <w:rsid w:val="004D7260"/>
    <w:rsid w:val="004E019E"/>
    <w:rsid w:val="004E01CB"/>
    <w:rsid w:val="004E087B"/>
    <w:rsid w:val="004E0F31"/>
    <w:rsid w:val="004E0FF9"/>
    <w:rsid w:val="004E1218"/>
    <w:rsid w:val="004E1F38"/>
    <w:rsid w:val="004E20F3"/>
    <w:rsid w:val="004E2EFB"/>
    <w:rsid w:val="004E34B4"/>
    <w:rsid w:val="004E3A27"/>
    <w:rsid w:val="004E3FAF"/>
    <w:rsid w:val="004E43E5"/>
    <w:rsid w:val="004E44A5"/>
    <w:rsid w:val="004E4843"/>
    <w:rsid w:val="004E4A6A"/>
    <w:rsid w:val="004E4B2C"/>
    <w:rsid w:val="004E532F"/>
    <w:rsid w:val="004E553A"/>
    <w:rsid w:val="004E5A41"/>
    <w:rsid w:val="004E63EF"/>
    <w:rsid w:val="004F03AB"/>
    <w:rsid w:val="004F04CC"/>
    <w:rsid w:val="004F10BC"/>
    <w:rsid w:val="004F14CB"/>
    <w:rsid w:val="004F154F"/>
    <w:rsid w:val="004F17FE"/>
    <w:rsid w:val="004F2023"/>
    <w:rsid w:val="004F2028"/>
    <w:rsid w:val="004F21B9"/>
    <w:rsid w:val="004F263C"/>
    <w:rsid w:val="004F32CC"/>
    <w:rsid w:val="004F3A9C"/>
    <w:rsid w:val="004F3E22"/>
    <w:rsid w:val="004F3EB7"/>
    <w:rsid w:val="004F4D9D"/>
    <w:rsid w:val="004F5CB8"/>
    <w:rsid w:val="004F612D"/>
    <w:rsid w:val="004F65BF"/>
    <w:rsid w:val="004F670F"/>
    <w:rsid w:val="004F68ED"/>
    <w:rsid w:val="005007C7"/>
    <w:rsid w:val="005009D7"/>
    <w:rsid w:val="00501148"/>
    <w:rsid w:val="00501C56"/>
    <w:rsid w:val="00502099"/>
    <w:rsid w:val="0050355F"/>
    <w:rsid w:val="00503C72"/>
    <w:rsid w:val="0050466F"/>
    <w:rsid w:val="00504835"/>
    <w:rsid w:val="00504B98"/>
    <w:rsid w:val="00504CC5"/>
    <w:rsid w:val="00504F33"/>
    <w:rsid w:val="005057D2"/>
    <w:rsid w:val="00505C38"/>
    <w:rsid w:val="005060D9"/>
    <w:rsid w:val="0050625F"/>
    <w:rsid w:val="005065CA"/>
    <w:rsid w:val="005066CA"/>
    <w:rsid w:val="00506FF8"/>
    <w:rsid w:val="00507EEA"/>
    <w:rsid w:val="00510FE3"/>
    <w:rsid w:val="00511F78"/>
    <w:rsid w:val="00512463"/>
    <w:rsid w:val="005128EA"/>
    <w:rsid w:val="00514106"/>
    <w:rsid w:val="00514434"/>
    <w:rsid w:val="00514C2C"/>
    <w:rsid w:val="0051508E"/>
    <w:rsid w:val="0051658E"/>
    <w:rsid w:val="005169F7"/>
    <w:rsid w:val="00516ABF"/>
    <w:rsid w:val="00516AFF"/>
    <w:rsid w:val="00516ECD"/>
    <w:rsid w:val="00517CE1"/>
    <w:rsid w:val="005212F5"/>
    <w:rsid w:val="00521605"/>
    <w:rsid w:val="00521713"/>
    <w:rsid w:val="00521C4D"/>
    <w:rsid w:val="00523337"/>
    <w:rsid w:val="005235FC"/>
    <w:rsid w:val="00524E07"/>
    <w:rsid w:val="00526386"/>
    <w:rsid w:val="00527213"/>
    <w:rsid w:val="00530001"/>
    <w:rsid w:val="0053212C"/>
    <w:rsid w:val="005349D5"/>
    <w:rsid w:val="00534B34"/>
    <w:rsid w:val="00534F3C"/>
    <w:rsid w:val="005352F0"/>
    <w:rsid w:val="005354D5"/>
    <w:rsid w:val="00535D58"/>
    <w:rsid w:val="00536BD9"/>
    <w:rsid w:val="0053713F"/>
    <w:rsid w:val="00537145"/>
    <w:rsid w:val="00537E67"/>
    <w:rsid w:val="00540323"/>
    <w:rsid w:val="00540351"/>
    <w:rsid w:val="00541807"/>
    <w:rsid w:val="00542BAD"/>
    <w:rsid w:val="00542C06"/>
    <w:rsid w:val="00542E17"/>
    <w:rsid w:val="00542E78"/>
    <w:rsid w:val="0054338E"/>
    <w:rsid w:val="00543D15"/>
    <w:rsid w:val="00544310"/>
    <w:rsid w:val="005452EE"/>
    <w:rsid w:val="0054539C"/>
    <w:rsid w:val="005460FA"/>
    <w:rsid w:val="00547241"/>
    <w:rsid w:val="00547A5F"/>
    <w:rsid w:val="00547FBA"/>
    <w:rsid w:val="00550BCC"/>
    <w:rsid w:val="00550EC9"/>
    <w:rsid w:val="00550FF2"/>
    <w:rsid w:val="005512DA"/>
    <w:rsid w:val="00551482"/>
    <w:rsid w:val="005514A5"/>
    <w:rsid w:val="005517E8"/>
    <w:rsid w:val="005518E2"/>
    <w:rsid w:val="00551B14"/>
    <w:rsid w:val="00551D93"/>
    <w:rsid w:val="00552121"/>
    <w:rsid w:val="00553338"/>
    <w:rsid w:val="00553D1A"/>
    <w:rsid w:val="00553E06"/>
    <w:rsid w:val="00554424"/>
    <w:rsid w:val="005546A1"/>
    <w:rsid w:val="005546AF"/>
    <w:rsid w:val="005547A2"/>
    <w:rsid w:val="005549D1"/>
    <w:rsid w:val="00554A0E"/>
    <w:rsid w:val="00555056"/>
    <w:rsid w:val="005558DC"/>
    <w:rsid w:val="00555D7C"/>
    <w:rsid w:val="00556634"/>
    <w:rsid w:val="00556A25"/>
    <w:rsid w:val="00556A99"/>
    <w:rsid w:val="00556DCB"/>
    <w:rsid w:val="00557865"/>
    <w:rsid w:val="005604DC"/>
    <w:rsid w:val="005608A9"/>
    <w:rsid w:val="00560D26"/>
    <w:rsid w:val="005611C4"/>
    <w:rsid w:val="00561B91"/>
    <w:rsid w:val="00562E1B"/>
    <w:rsid w:val="00562F6C"/>
    <w:rsid w:val="00563BD2"/>
    <w:rsid w:val="00564128"/>
    <w:rsid w:val="0056467C"/>
    <w:rsid w:val="00564FA6"/>
    <w:rsid w:val="00565264"/>
    <w:rsid w:val="005667AE"/>
    <w:rsid w:val="00566935"/>
    <w:rsid w:val="00566A6D"/>
    <w:rsid w:val="00567033"/>
    <w:rsid w:val="00567AFF"/>
    <w:rsid w:val="00567BEF"/>
    <w:rsid w:val="0057001A"/>
    <w:rsid w:val="00570814"/>
    <w:rsid w:val="00570CF9"/>
    <w:rsid w:val="0057288E"/>
    <w:rsid w:val="005729E7"/>
    <w:rsid w:val="00572DFA"/>
    <w:rsid w:val="00572EE9"/>
    <w:rsid w:val="00573338"/>
    <w:rsid w:val="00573AD8"/>
    <w:rsid w:val="00573EB8"/>
    <w:rsid w:val="00574247"/>
    <w:rsid w:val="005747E9"/>
    <w:rsid w:val="00574E31"/>
    <w:rsid w:val="00575703"/>
    <w:rsid w:val="00576A8C"/>
    <w:rsid w:val="00576BDE"/>
    <w:rsid w:val="00576F96"/>
    <w:rsid w:val="00577B38"/>
    <w:rsid w:val="00580610"/>
    <w:rsid w:val="005806DF"/>
    <w:rsid w:val="00580ABB"/>
    <w:rsid w:val="00580F7E"/>
    <w:rsid w:val="005811E5"/>
    <w:rsid w:val="00581217"/>
    <w:rsid w:val="00581ADE"/>
    <w:rsid w:val="00582263"/>
    <w:rsid w:val="0058309E"/>
    <w:rsid w:val="005835B4"/>
    <w:rsid w:val="005835C1"/>
    <w:rsid w:val="00583E60"/>
    <w:rsid w:val="005845C2"/>
    <w:rsid w:val="005847AF"/>
    <w:rsid w:val="00584B9E"/>
    <w:rsid w:val="00584CDF"/>
    <w:rsid w:val="00584E20"/>
    <w:rsid w:val="0058556A"/>
    <w:rsid w:val="00585DC1"/>
    <w:rsid w:val="00585FD5"/>
    <w:rsid w:val="005861FC"/>
    <w:rsid w:val="00586574"/>
    <w:rsid w:val="0058666B"/>
    <w:rsid w:val="00586914"/>
    <w:rsid w:val="00586ABA"/>
    <w:rsid w:val="00586F99"/>
    <w:rsid w:val="005871E9"/>
    <w:rsid w:val="00587254"/>
    <w:rsid w:val="00587346"/>
    <w:rsid w:val="00587448"/>
    <w:rsid w:val="00590C56"/>
    <w:rsid w:val="00591B2C"/>
    <w:rsid w:val="00592793"/>
    <w:rsid w:val="0059291F"/>
    <w:rsid w:val="00595128"/>
    <w:rsid w:val="00595536"/>
    <w:rsid w:val="005956A0"/>
    <w:rsid w:val="005957F4"/>
    <w:rsid w:val="00595A0B"/>
    <w:rsid w:val="00595E2A"/>
    <w:rsid w:val="00596476"/>
    <w:rsid w:val="00596B9C"/>
    <w:rsid w:val="00596F56"/>
    <w:rsid w:val="005971EA"/>
    <w:rsid w:val="00597319"/>
    <w:rsid w:val="0059783B"/>
    <w:rsid w:val="00597A24"/>
    <w:rsid w:val="00597D0A"/>
    <w:rsid w:val="00597D1F"/>
    <w:rsid w:val="005A12CF"/>
    <w:rsid w:val="005A1665"/>
    <w:rsid w:val="005A182D"/>
    <w:rsid w:val="005A372D"/>
    <w:rsid w:val="005A467F"/>
    <w:rsid w:val="005A4B9D"/>
    <w:rsid w:val="005A4C75"/>
    <w:rsid w:val="005A5082"/>
    <w:rsid w:val="005A5190"/>
    <w:rsid w:val="005A5775"/>
    <w:rsid w:val="005A5C6C"/>
    <w:rsid w:val="005A7472"/>
    <w:rsid w:val="005A75A4"/>
    <w:rsid w:val="005A7A8A"/>
    <w:rsid w:val="005A7AC2"/>
    <w:rsid w:val="005A7BA8"/>
    <w:rsid w:val="005B05A0"/>
    <w:rsid w:val="005B0AEB"/>
    <w:rsid w:val="005B0B07"/>
    <w:rsid w:val="005B0D61"/>
    <w:rsid w:val="005B0E8E"/>
    <w:rsid w:val="005B1098"/>
    <w:rsid w:val="005B1BC2"/>
    <w:rsid w:val="005B1C4B"/>
    <w:rsid w:val="005B1FD7"/>
    <w:rsid w:val="005B2163"/>
    <w:rsid w:val="005B24CF"/>
    <w:rsid w:val="005B2C8D"/>
    <w:rsid w:val="005B2FD9"/>
    <w:rsid w:val="005B340A"/>
    <w:rsid w:val="005B350B"/>
    <w:rsid w:val="005B370E"/>
    <w:rsid w:val="005B3E37"/>
    <w:rsid w:val="005B3EAD"/>
    <w:rsid w:val="005B4050"/>
    <w:rsid w:val="005B42C4"/>
    <w:rsid w:val="005B557F"/>
    <w:rsid w:val="005B5EB7"/>
    <w:rsid w:val="005B6304"/>
    <w:rsid w:val="005B63F5"/>
    <w:rsid w:val="005B6751"/>
    <w:rsid w:val="005B6941"/>
    <w:rsid w:val="005B6F34"/>
    <w:rsid w:val="005B74C7"/>
    <w:rsid w:val="005B7BF3"/>
    <w:rsid w:val="005B7E5F"/>
    <w:rsid w:val="005C0F59"/>
    <w:rsid w:val="005C10FF"/>
    <w:rsid w:val="005C11E7"/>
    <w:rsid w:val="005C26DF"/>
    <w:rsid w:val="005C27FF"/>
    <w:rsid w:val="005C2802"/>
    <w:rsid w:val="005C3109"/>
    <w:rsid w:val="005C3177"/>
    <w:rsid w:val="005C3703"/>
    <w:rsid w:val="005C39ED"/>
    <w:rsid w:val="005C3AEE"/>
    <w:rsid w:val="005C4504"/>
    <w:rsid w:val="005C4544"/>
    <w:rsid w:val="005C4598"/>
    <w:rsid w:val="005C46C4"/>
    <w:rsid w:val="005C4B96"/>
    <w:rsid w:val="005C4F05"/>
    <w:rsid w:val="005C4F74"/>
    <w:rsid w:val="005C5C01"/>
    <w:rsid w:val="005C63EC"/>
    <w:rsid w:val="005C66E3"/>
    <w:rsid w:val="005C6D2D"/>
    <w:rsid w:val="005C6E1F"/>
    <w:rsid w:val="005C7BE0"/>
    <w:rsid w:val="005C7D18"/>
    <w:rsid w:val="005D0013"/>
    <w:rsid w:val="005D0694"/>
    <w:rsid w:val="005D0EE1"/>
    <w:rsid w:val="005D1074"/>
    <w:rsid w:val="005D1836"/>
    <w:rsid w:val="005D18C9"/>
    <w:rsid w:val="005D1C1E"/>
    <w:rsid w:val="005D1D02"/>
    <w:rsid w:val="005D1FBA"/>
    <w:rsid w:val="005D2051"/>
    <w:rsid w:val="005D216A"/>
    <w:rsid w:val="005D2363"/>
    <w:rsid w:val="005D25EF"/>
    <w:rsid w:val="005D2B64"/>
    <w:rsid w:val="005D2D09"/>
    <w:rsid w:val="005D3714"/>
    <w:rsid w:val="005D67C6"/>
    <w:rsid w:val="005D6E33"/>
    <w:rsid w:val="005D6FD1"/>
    <w:rsid w:val="005E056A"/>
    <w:rsid w:val="005E077A"/>
    <w:rsid w:val="005E1304"/>
    <w:rsid w:val="005E1D70"/>
    <w:rsid w:val="005E1F9E"/>
    <w:rsid w:val="005E2253"/>
    <w:rsid w:val="005E2F52"/>
    <w:rsid w:val="005E31A5"/>
    <w:rsid w:val="005E52D2"/>
    <w:rsid w:val="005E5846"/>
    <w:rsid w:val="005E58A3"/>
    <w:rsid w:val="005E5AF3"/>
    <w:rsid w:val="005E5CB3"/>
    <w:rsid w:val="005E5E2B"/>
    <w:rsid w:val="005E60A5"/>
    <w:rsid w:val="005E6D95"/>
    <w:rsid w:val="005E6E97"/>
    <w:rsid w:val="005E7BB6"/>
    <w:rsid w:val="005E7D8F"/>
    <w:rsid w:val="005F0826"/>
    <w:rsid w:val="005F08A0"/>
    <w:rsid w:val="005F1691"/>
    <w:rsid w:val="005F2565"/>
    <w:rsid w:val="005F3DDA"/>
    <w:rsid w:val="005F40F9"/>
    <w:rsid w:val="005F45B6"/>
    <w:rsid w:val="005F490F"/>
    <w:rsid w:val="005F4CE3"/>
    <w:rsid w:val="005F52EB"/>
    <w:rsid w:val="005F57B4"/>
    <w:rsid w:val="005F5E60"/>
    <w:rsid w:val="005F63F0"/>
    <w:rsid w:val="005F64DF"/>
    <w:rsid w:val="005F72B9"/>
    <w:rsid w:val="005F770B"/>
    <w:rsid w:val="005F79C0"/>
    <w:rsid w:val="005F7F6B"/>
    <w:rsid w:val="006001CA"/>
    <w:rsid w:val="00600669"/>
    <w:rsid w:val="00601055"/>
    <w:rsid w:val="00601514"/>
    <w:rsid w:val="00601CBC"/>
    <w:rsid w:val="00602250"/>
    <w:rsid w:val="00602641"/>
    <w:rsid w:val="00602CEC"/>
    <w:rsid w:val="00603C3A"/>
    <w:rsid w:val="00603E5E"/>
    <w:rsid w:val="00603FEF"/>
    <w:rsid w:val="006043D9"/>
    <w:rsid w:val="00604ECE"/>
    <w:rsid w:val="006054F6"/>
    <w:rsid w:val="00605FC3"/>
    <w:rsid w:val="0060684B"/>
    <w:rsid w:val="006071F9"/>
    <w:rsid w:val="006074A9"/>
    <w:rsid w:val="00607685"/>
    <w:rsid w:val="00607C1F"/>
    <w:rsid w:val="00607FB9"/>
    <w:rsid w:val="00610B5A"/>
    <w:rsid w:val="00611767"/>
    <w:rsid w:val="0061184C"/>
    <w:rsid w:val="00611F0E"/>
    <w:rsid w:val="0061207F"/>
    <w:rsid w:val="006124D7"/>
    <w:rsid w:val="00612793"/>
    <w:rsid w:val="006135AB"/>
    <w:rsid w:val="00613643"/>
    <w:rsid w:val="00613A3B"/>
    <w:rsid w:val="006160CB"/>
    <w:rsid w:val="00616ADE"/>
    <w:rsid w:val="00616E4B"/>
    <w:rsid w:val="00617893"/>
    <w:rsid w:val="006178F1"/>
    <w:rsid w:val="00617B29"/>
    <w:rsid w:val="00617FE0"/>
    <w:rsid w:val="00620A11"/>
    <w:rsid w:val="00620B97"/>
    <w:rsid w:val="00620E8B"/>
    <w:rsid w:val="006223A5"/>
    <w:rsid w:val="006223F7"/>
    <w:rsid w:val="0062263D"/>
    <w:rsid w:val="00622C89"/>
    <w:rsid w:val="00623373"/>
    <w:rsid w:val="00623499"/>
    <w:rsid w:val="006238EA"/>
    <w:rsid w:val="00624DAA"/>
    <w:rsid w:val="00625661"/>
    <w:rsid w:val="0062587A"/>
    <w:rsid w:val="00625920"/>
    <w:rsid w:val="00625DAA"/>
    <w:rsid w:val="00626A72"/>
    <w:rsid w:val="006300A2"/>
    <w:rsid w:val="0063028A"/>
    <w:rsid w:val="00630328"/>
    <w:rsid w:val="00630C20"/>
    <w:rsid w:val="00630DE7"/>
    <w:rsid w:val="00630EE9"/>
    <w:rsid w:val="00631098"/>
    <w:rsid w:val="0063261F"/>
    <w:rsid w:val="0063369C"/>
    <w:rsid w:val="00633890"/>
    <w:rsid w:val="00633B6C"/>
    <w:rsid w:val="00633EBF"/>
    <w:rsid w:val="006340DA"/>
    <w:rsid w:val="00634311"/>
    <w:rsid w:val="00634CDB"/>
    <w:rsid w:val="0063568E"/>
    <w:rsid w:val="0063611A"/>
    <w:rsid w:val="00636228"/>
    <w:rsid w:val="00637A6A"/>
    <w:rsid w:val="00637BA6"/>
    <w:rsid w:val="00640A07"/>
    <w:rsid w:val="00641130"/>
    <w:rsid w:val="006412C7"/>
    <w:rsid w:val="00641471"/>
    <w:rsid w:val="0064273E"/>
    <w:rsid w:val="0064336A"/>
    <w:rsid w:val="00643F71"/>
    <w:rsid w:val="0064483A"/>
    <w:rsid w:val="006448C1"/>
    <w:rsid w:val="0064490C"/>
    <w:rsid w:val="0064596D"/>
    <w:rsid w:val="00645E68"/>
    <w:rsid w:val="00645EBF"/>
    <w:rsid w:val="0064676F"/>
    <w:rsid w:val="00647485"/>
    <w:rsid w:val="00647599"/>
    <w:rsid w:val="00647EA5"/>
    <w:rsid w:val="00650047"/>
    <w:rsid w:val="0065070B"/>
    <w:rsid w:val="0065101C"/>
    <w:rsid w:val="00651B23"/>
    <w:rsid w:val="00652D26"/>
    <w:rsid w:val="0065307A"/>
    <w:rsid w:val="006536C5"/>
    <w:rsid w:val="0065380C"/>
    <w:rsid w:val="00654A0C"/>
    <w:rsid w:val="00654E64"/>
    <w:rsid w:val="006551F7"/>
    <w:rsid w:val="00655301"/>
    <w:rsid w:val="00655586"/>
    <w:rsid w:val="00655AA6"/>
    <w:rsid w:val="006566D7"/>
    <w:rsid w:val="006571EF"/>
    <w:rsid w:val="00657355"/>
    <w:rsid w:val="006578D7"/>
    <w:rsid w:val="00657FBF"/>
    <w:rsid w:val="00660157"/>
    <w:rsid w:val="00661E20"/>
    <w:rsid w:val="00662246"/>
    <w:rsid w:val="00662556"/>
    <w:rsid w:val="0066311A"/>
    <w:rsid w:val="006635B2"/>
    <w:rsid w:val="006635C1"/>
    <w:rsid w:val="00663679"/>
    <w:rsid w:val="00663914"/>
    <w:rsid w:val="0066395B"/>
    <w:rsid w:val="00663AF9"/>
    <w:rsid w:val="00663BF6"/>
    <w:rsid w:val="00663D0E"/>
    <w:rsid w:val="00663E7D"/>
    <w:rsid w:val="006643B5"/>
    <w:rsid w:val="006644F7"/>
    <w:rsid w:val="00664D6D"/>
    <w:rsid w:val="0066596B"/>
    <w:rsid w:val="00666A61"/>
    <w:rsid w:val="00666C35"/>
    <w:rsid w:val="006674AD"/>
    <w:rsid w:val="00667932"/>
    <w:rsid w:val="0066794D"/>
    <w:rsid w:val="0067025C"/>
    <w:rsid w:val="00671352"/>
    <w:rsid w:val="00671911"/>
    <w:rsid w:val="00671A1B"/>
    <w:rsid w:val="00671CCE"/>
    <w:rsid w:val="00671DF9"/>
    <w:rsid w:val="0067204A"/>
    <w:rsid w:val="006725E7"/>
    <w:rsid w:val="00672DFB"/>
    <w:rsid w:val="00672EF2"/>
    <w:rsid w:val="00673032"/>
    <w:rsid w:val="00673200"/>
    <w:rsid w:val="006734CE"/>
    <w:rsid w:val="006747DF"/>
    <w:rsid w:val="00674A6C"/>
    <w:rsid w:val="00675E26"/>
    <w:rsid w:val="006762B0"/>
    <w:rsid w:val="0067779B"/>
    <w:rsid w:val="006779A3"/>
    <w:rsid w:val="0068071E"/>
    <w:rsid w:val="00680B2D"/>
    <w:rsid w:val="00680DAA"/>
    <w:rsid w:val="00681A73"/>
    <w:rsid w:val="00681BD1"/>
    <w:rsid w:val="00681DEF"/>
    <w:rsid w:val="00682864"/>
    <w:rsid w:val="0068336D"/>
    <w:rsid w:val="006835FE"/>
    <w:rsid w:val="006837C2"/>
    <w:rsid w:val="006839CA"/>
    <w:rsid w:val="00683B08"/>
    <w:rsid w:val="00683BAD"/>
    <w:rsid w:val="00684012"/>
    <w:rsid w:val="006840F0"/>
    <w:rsid w:val="00684563"/>
    <w:rsid w:val="00684665"/>
    <w:rsid w:val="00684740"/>
    <w:rsid w:val="0068552B"/>
    <w:rsid w:val="006857D6"/>
    <w:rsid w:val="00685D52"/>
    <w:rsid w:val="00685DD8"/>
    <w:rsid w:val="0068686D"/>
    <w:rsid w:val="00686A5F"/>
    <w:rsid w:val="00686ADE"/>
    <w:rsid w:val="00687506"/>
    <w:rsid w:val="006904AA"/>
    <w:rsid w:val="00690744"/>
    <w:rsid w:val="00691E5B"/>
    <w:rsid w:val="00692385"/>
    <w:rsid w:val="00692762"/>
    <w:rsid w:val="00692885"/>
    <w:rsid w:val="00692C86"/>
    <w:rsid w:val="00692DDA"/>
    <w:rsid w:val="00692F91"/>
    <w:rsid w:val="00693844"/>
    <w:rsid w:val="00693B34"/>
    <w:rsid w:val="0069424B"/>
    <w:rsid w:val="00694628"/>
    <w:rsid w:val="0069498D"/>
    <w:rsid w:val="00694B06"/>
    <w:rsid w:val="00694C54"/>
    <w:rsid w:val="00694F47"/>
    <w:rsid w:val="00695199"/>
    <w:rsid w:val="0069550F"/>
    <w:rsid w:val="006959A9"/>
    <w:rsid w:val="00695E5C"/>
    <w:rsid w:val="00695EC6"/>
    <w:rsid w:val="00696026"/>
    <w:rsid w:val="0069659B"/>
    <w:rsid w:val="00697812"/>
    <w:rsid w:val="00697852"/>
    <w:rsid w:val="0069787A"/>
    <w:rsid w:val="00697B1C"/>
    <w:rsid w:val="00697F17"/>
    <w:rsid w:val="00697FFC"/>
    <w:rsid w:val="006A0108"/>
    <w:rsid w:val="006A0360"/>
    <w:rsid w:val="006A07C4"/>
    <w:rsid w:val="006A11BF"/>
    <w:rsid w:val="006A12C0"/>
    <w:rsid w:val="006A25FE"/>
    <w:rsid w:val="006A2653"/>
    <w:rsid w:val="006A2757"/>
    <w:rsid w:val="006A3A14"/>
    <w:rsid w:val="006A4170"/>
    <w:rsid w:val="006A4FF5"/>
    <w:rsid w:val="006A521A"/>
    <w:rsid w:val="006A5E5B"/>
    <w:rsid w:val="006A5EB0"/>
    <w:rsid w:val="006A60F2"/>
    <w:rsid w:val="006A63F1"/>
    <w:rsid w:val="006A736B"/>
    <w:rsid w:val="006A7403"/>
    <w:rsid w:val="006A7F9C"/>
    <w:rsid w:val="006B0455"/>
    <w:rsid w:val="006B0A8B"/>
    <w:rsid w:val="006B0B10"/>
    <w:rsid w:val="006B0C7B"/>
    <w:rsid w:val="006B16D4"/>
    <w:rsid w:val="006B19F5"/>
    <w:rsid w:val="006B2B82"/>
    <w:rsid w:val="006B2FEF"/>
    <w:rsid w:val="006B411F"/>
    <w:rsid w:val="006B4286"/>
    <w:rsid w:val="006B52DE"/>
    <w:rsid w:val="006B5748"/>
    <w:rsid w:val="006B6052"/>
    <w:rsid w:val="006B7134"/>
    <w:rsid w:val="006B726B"/>
    <w:rsid w:val="006B7A8D"/>
    <w:rsid w:val="006C0492"/>
    <w:rsid w:val="006C0C3A"/>
    <w:rsid w:val="006C0D6F"/>
    <w:rsid w:val="006C1168"/>
    <w:rsid w:val="006C15A5"/>
    <w:rsid w:val="006C1842"/>
    <w:rsid w:val="006C1A1F"/>
    <w:rsid w:val="006C291B"/>
    <w:rsid w:val="006C34B2"/>
    <w:rsid w:val="006C384F"/>
    <w:rsid w:val="006C4113"/>
    <w:rsid w:val="006C430A"/>
    <w:rsid w:val="006C441F"/>
    <w:rsid w:val="006C4DEC"/>
    <w:rsid w:val="006C4F7A"/>
    <w:rsid w:val="006C5E15"/>
    <w:rsid w:val="006C5EC4"/>
    <w:rsid w:val="006C6C86"/>
    <w:rsid w:val="006C7039"/>
    <w:rsid w:val="006C773D"/>
    <w:rsid w:val="006D201B"/>
    <w:rsid w:val="006D2087"/>
    <w:rsid w:val="006D24A7"/>
    <w:rsid w:val="006D25D5"/>
    <w:rsid w:val="006D3405"/>
    <w:rsid w:val="006D38E1"/>
    <w:rsid w:val="006D3FB7"/>
    <w:rsid w:val="006D63E1"/>
    <w:rsid w:val="006D68EE"/>
    <w:rsid w:val="006D7745"/>
    <w:rsid w:val="006E25BE"/>
    <w:rsid w:val="006E2B38"/>
    <w:rsid w:val="006E2E06"/>
    <w:rsid w:val="006E345D"/>
    <w:rsid w:val="006E3A86"/>
    <w:rsid w:val="006E3AE6"/>
    <w:rsid w:val="006E46AD"/>
    <w:rsid w:val="006E4A61"/>
    <w:rsid w:val="006E4E3E"/>
    <w:rsid w:val="006E54ED"/>
    <w:rsid w:val="006E5A5C"/>
    <w:rsid w:val="006E6BDA"/>
    <w:rsid w:val="006E752C"/>
    <w:rsid w:val="006F0A1D"/>
    <w:rsid w:val="006F0B2B"/>
    <w:rsid w:val="006F0C78"/>
    <w:rsid w:val="006F13A3"/>
    <w:rsid w:val="006F400A"/>
    <w:rsid w:val="006F4070"/>
    <w:rsid w:val="006F4283"/>
    <w:rsid w:val="006F4CAB"/>
    <w:rsid w:val="006F501F"/>
    <w:rsid w:val="006F5E65"/>
    <w:rsid w:val="006F7433"/>
    <w:rsid w:val="006F7634"/>
    <w:rsid w:val="006F7A3C"/>
    <w:rsid w:val="006F7A4E"/>
    <w:rsid w:val="006F7ABF"/>
    <w:rsid w:val="006F7B9F"/>
    <w:rsid w:val="0070051B"/>
    <w:rsid w:val="00700955"/>
    <w:rsid w:val="007016CE"/>
    <w:rsid w:val="0070224D"/>
    <w:rsid w:val="00702495"/>
    <w:rsid w:val="00702EA7"/>
    <w:rsid w:val="00702F5B"/>
    <w:rsid w:val="007033DE"/>
    <w:rsid w:val="00704522"/>
    <w:rsid w:val="007058B9"/>
    <w:rsid w:val="00705AAD"/>
    <w:rsid w:val="00705C71"/>
    <w:rsid w:val="007062DC"/>
    <w:rsid w:val="00706391"/>
    <w:rsid w:val="00707489"/>
    <w:rsid w:val="00707796"/>
    <w:rsid w:val="007078E8"/>
    <w:rsid w:val="007100A3"/>
    <w:rsid w:val="00710ABB"/>
    <w:rsid w:val="007113E4"/>
    <w:rsid w:val="00711575"/>
    <w:rsid w:val="007117EE"/>
    <w:rsid w:val="00712415"/>
    <w:rsid w:val="007131E2"/>
    <w:rsid w:val="007132DD"/>
    <w:rsid w:val="0071332A"/>
    <w:rsid w:val="00713A1B"/>
    <w:rsid w:val="007142D0"/>
    <w:rsid w:val="00714B6E"/>
    <w:rsid w:val="00714C63"/>
    <w:rsid w:val="007157C4"/>
    <w:rsid w:val="00715D94"/>
    <w:rsid w:val="00715FF9"/>
    <w:rsid w:val="00716D21"/>
    <w:rsid w:val="007172B1"/>
    <w:rsid w:val="0072053C"/>
    <w:rsid w:val="00720574"/>
    <w:rsid w:val="007210E9"/>
    <w:rsid w:val="00722081"/>
    <w:rsid w:val="00722C42"/>
    <w:rsid w:val="0072429E"/>
    <w:rsid w:val="0072448F"/>
    <w:rsid w:val="007245EF"/>
    <w:rsid w:val="00724E8A"/>
    <w:rsid w:val="00725256"/>
    <w:rsid w:val="0072559F"/>
    <w:rsid w:val="00725637"/>
    <w:rsid w:val="00726C64"/>
    <w:rsid w:val="00726D79"/>
    <w:rsid w:val="00727691"/>
    <w:rsid w:val="00727BDB"/>
    <w:rsid w:val="007303C5"/>
    <w:rsid w:val="007304AA"/>
    <w:rsid w:val="00730D1E"/>
    <w:rsid w:val="0073195A"/>
    <w:rsid w:val="007327DD"/>
    <w:rsid w:val="007329FD"/>
    <w:rsid w:val="00733F8A"/>
    <w:rsid w:val="00734625"/>
    <w:rsid w:val="0073481E"/>
    <w:rsid w:val="00734B60"/>
    <w:rsid w:val="00734D1E"/>
    <w:rsid w:val="00734D42"/>
    <w:rsid w:val="00734E5D"/>
    <w:rsid w:val="00735A5F"/>
    <w:rsid w:val="00736769"/>
    <w:rsid w:val="00736AD3"/>
    <w:rsid w:val="00736C37"/>
    <w:rsid w:val="00737378"/>
    <w:rsid w:val="00737598"/>
    <w:rsid w:val="007377A5"/>
    <w:rsid w:val="007405C4"/>
    <w:rsid w:val="00741765"/>
    <w:rsid w:val="007421D8"/>
    <w:rsid w:val="007426B3"/>
    <w:rsid w:val="00742C2A"/>
    <w:rsid w:val="00743280"/>
    <w:rsid w:val="0074355B"/>
    <w:rsid w:val="00743E2A"/>
    <w:rsid w:val="0074407A"/>
    <w:rsid w:val="007448F6"/>
    <w:rsid w:val="00744B4E"/>
    <w:rsid w:val="00744C83"/>
    <w:rsid w:val="0074540A"/>
    <w:rsid w:val="00745B5A"/>
    <w:rsid w:val="00746543"/>
    <w:rsid w:val="00746DE2"/>
    <w:rsid w:val="0074706B"/>
    <w:rsid w:val="00747EAB"/>
    <w:rsid w:val="0075026B"/>
    <w:rsid w:val="0075029E"/>
    <w:rsid w:val="007505BD"/>
    <w:rsid w:val="007515AD"/>
    <w:rsid w:val="00751BBB"/>
    <w:rsid w:val="0075207F"/>
    <w:rsid w:val="00752983"/>
    <w:rsid w:val="0075350D"/>
    <w:rsid w:val="0075395A"/>
    <w:rsid w:val="00754303"/>
    <w:rsid w:val="00755036"/>
    <w:rsid w:val="00756045"/>
    <w:rsid w:val="007569F4"/>
    <w:rsid w:val="00756FDE"/>
    <w:rsid w:val="0075743C"/>
    <w:rsid w:val="00757724"/>
    <w:rsid w:val="00757CBE"/>
    <w:rsid w:val="00757F54"/>
    <w:rsid w:val="007602DD"/>
    <w:rsid w:val="00760EFE"/>
    <w:rsid w:val="007611F4"/>
    <w:rsid w:val="007614B8"/>
    <w:rsid w:val="00761FA3"/>
    <w:rsid w:val="00762D9B"/>
    <w:rsid w:val="0076386E"/>
    <w:rsid w:val="007658D3"/>
    <w:rsid w:val="00765EE2"/>
    <w:rsid w:val="00766922"/>
    <w:rsid w:val="00767238"/>
    <w:rsid w:val="00767BE7"/>
    <w:rsid w:val="00770119"/>
    <w:rsid w:val="007705AD"/>
    <w:rsid w:val="007705C8"/>
    <w:rsid w:val="00770791"/>
    <w:rsid w:val="00770A6F"/>
    <w:rsid w:val="0077131E"/>
    <w:rsid w:val="007713B5"/>
    <w:rsid w:val="0077173C"/>
    <w:rsid w:val="00771871"/>
    <w:rsid w:val="007727B1"/>
    <w:rsid w:val="00772808"/>
    <w:rsid w:val="00773757"/>
    <w:rsid w:val="00773899"/>
    <w:rsid w:val="00773A94"/>
    <w:rsid w:val="00774146"/>
    <w:rsid w:val="00774B03"/>
    <w:rsid w:val="007750B1"/>
    <w:rsid w:val="007750CB"/>
    <w:rsid w:val="007758A2"/>
    <w:rsid w:val="00775A74"/>
    <w:rsid w:val="00775F83"/>
    <w:rsid w:val="00776073"/>
    <w:rsid w:val="007762BC"/>
    <w:rsid w:val="00777557"/>
    <w:rsid w:val="00777840"/>
    <w:rsid w:val="00780275"/>
    <w:rsid w:val="007818B6"/>
    <w:rsid w:val="007819A9"/>
    <w:rsid w:val="007826DB"/>
    <w:rsid w:val="00782CBC"/>
    <w:rsid w:val="007831E4"/>
    <w:rsid w:val="0078321B"/>
    <w:rsid w:val="00784314"/>
    <w:rsid w:val="00784C45"/>
    <w:rsid w:val="00784D76"/>
    <w:rsid w:val="00784DC1"/>
    <w:rsid w:val="0078525B"/>
    <w:rsid w:val="00785464"/>
    <w:rsid w:val="007855F8"/>
    <w:rsid w:val="007856B0"/>
    <w:rsid w:val="00785BD2"/>
    <w:rsid w:val="00786204"/>
    <w:rsid w:val="007864CE"/>
    <w:rsid w:val="00786CDB"/>
    <w:rsid w:val="00786E49"/>
    <w:rsid w:val="00787589"/>
    <w:rsid w:val="007900B6"/>
    <w:rsid w:val="0079021A"/>
    <w:rsid w:val="00790897"/>
    <w:rsid w:val="0079101A"/>
    <w:rsid w:val="007915BF"/>
    <w:rsid w:val="007917D5"/>
    <w:rsid w:val="00791CBC"/>
    <w:rsid w:val="00791F20"/>
    <w:rsid w:val="00792EF8"/>
    <w:rsid w:val="00793829"/>
    <w:rsid w:val="00794E5B"/>
    <w:rsid w:val="0079524F"/>
    <w:rsid w:val="00795293"/>
    <w:rsid w:val="0079534A"/>
    <w:rsid w:val="0079548F"/>
    <w:rsid w:val="007954D1"/>
    <w:rsid w:val="00796D15"/>
    <w:rsid w:val="00796E2C"/>
    <w:rsid w:val="00797045"/>
    <w:rsid w:val="00797597"/>
    <w:rsid w:val="0079784C"/>
    <w:rsid w:val="00797946"/>
    <w:rsid w:val="00797DB0"/>
    <w:rsid w:val="007A0482"/>
    <w:rsid w:val="007A04DA"/>
    <w:rsid w:val="007A06CA"/>
    <w:rsid w:val="007A0C64"/>
    <w:rsid w:val="007A1AD0"/>
    <w:rsid w:val="007A3255"/>
    <w:rsid w:val="007A3A19"/>
    <w:rsid w:val="007A3CE8"/>
    <w:rsid w:val="007A3D39"/>
    <w:rsid w:val="007A4067"/>
    <w:rsid w:val="007A545A"/>
    <w:rsid w:val="007A689D"/>
    <w:rsid w:val="007A71DB"/>
    <w:rsid w:val="007A7E76"/>
    <w:rsid w:val="007B0572"/>
    <w:rsid w:val="007B1043"/>
    <w:rsid w:val="007B11D4"/>
    <w:rsid w:val="007B12A2"/>
    <w:rsid w:val="007B1559"/>
    <w:rsid w:val="007B199B"/>
    <w:rsid w:val="007B2110"/>
    <w:rsid w:val="007B2D98"/>
    <w:rsid w:val="007B3DCD"/>
    <w:rsid w:val="007B3FC3"/>
    <w:rsid w:val="007B417B"/>
    <w:rsid w:val="007B5539"/>
    <w:rsid w:val="007B5869"/>
    <w:rsid w:val="007B5A57"/>
    <w:rsid w:val="007B6C45"/>
    <w:rsid w:val="007B767F"/>
    <w:rsid w:val="007C186D"/>
    <w:rsid w:val="007C1E36"/>
    <w:rsid w:val="007C2A9B"/>
    <w:rsid w:val="007C3A56"/>
    <w:rsid w:val="007C3D0B"/>
    <w:rsid w:val="007C4B8A"/>
    <w:rsid w:val="007C4DB1"/>
    <w:rsid w:val="007C5002"/>
    <w:rsid w:val="007C53F6"/>
    <w:rsid w:val="007C5571"/>
    <w:rsid w:val="007C752C"/>
    <w:rsid w:val="007C78FB"/>
    <w:rsid w:val="007C798A"/>
    <w:rsid w:val="007D0975"/>
    <w:rsid w:val="007D0B67"/>
    <w:rsid w:val="007D1162"/>
    <w:rsid w:val="007D186E"/>
    <w:rsid w:val="007D1A6C"/>
    <w:rsid w:val="007D1FE1"/>
    <w:rsid w:val="007D1FFB"/>
    <w:rsid w:val="007D2585"/>
    <w:rsid w:val="007D25EC"/>
    <w:rsid w:val="007D324D"/>
    <w:rsid w:val="007D3761"/>
    <w:rsid w:val="007D405C"/>
    <w:rsid w:val="007D41EB"/>
    <w:rsid w:val="007D463A"/>
    <w:rsid w:val="007D4753"/>
    <w:rsid w:val="007D52BA"/>
    <w:rsid w:val="007D5E0A"/>
    <w:rsid w:val="007D5E2D"/>
    <w:rsid w:val="007D6117"/>
    <w:rsid w:val="007D61D0"/>
    <w:rsid w:val="007D6930"/>
    <w:rsid w:val="007D6BD5"/>
    <w:rsid w:val="007D735B"/>
    <w:rsid w:val="007D75B6"/>
    <w:rsid w:val="007D7EBD"/>
    <w:rsid w:val="007E15B6"/>
    <w:rsid w:val="007E1A79"/>
    <w:rsid w:val="007E2373"/>
    <w:rsid w:val="007E3464"/>
    <w:rsid w:val="007E3C34"/>
    <w:rsid w:val="007E3D5B"/>
    <w:rsid w:val="007E3E1B"/>
    <w:rsid w:val="007E3F93"/>
    <w:rsid w:val="007E40EF"/>
    <w:rsid w:val="007E4423"/>
    <w:rsid w:val="007E4721"/>
    <w:rsid w:val="007E4E4E"/>
    <w:rsid w:val="007E5232"/>
    <w:rsid w:val="007E5272"/>
    <w:rsid w:val="007E56D1"/>
    <w:rsid w:val="007E57D0"/>
    <w:rsid w:val="007E5F72"/>
    <w:rsid w:val="007E602F"/>
    <w:rsid w:val="007E6165"/>
    <w:rsid w:val="007E6433"/>
    <w:rsid w:val="007E66E9"/>
    <w:rsid w:val="007E6956"/>
    <w:rsid w:val="007E69AE"/>
    <w:rsid w:val="007F2ADA"/>
    <w:rsid w:val="007F2CE6"/>
    <w:rsid w:val="007F2D62"/>
    <w:rsid w:val="007F2D96"/>
    <w:rsid w:val="007F3279"/>
    <w:rsid w:val="007F34FF"/>
    <w:rsid w:val="007F37D7"/>
    <w:rsid w:val="007F4001"/>
    <w:rsid w:val="007F56F9"/>
    <w:rsid w:val="007F59C1"/>
    <w:rsid w:val="007F6455"/>
    <w:rsid w:val="008009ED"/>
    <w:rsid w:val="00800BB8"/>
    <w:rsid w:val="00801453"/>
    <w:rsid w:val="008019A5"/>
    <w:rsid w:val="0080214D"/>
    <w:rsid w:val="0080296E"/>
    <w:rsid w:val="00802A2D"/>
    <w:rsid w:val="00802AE9"/>
    <w:rsid w:val="00802C47"/>
    <w:rsid w:val="00803126"/>
    <w:rsid w:val="00803454"/>
    <w:rsid w:val="00803EF5"/>
    <w:rsid w:val="00804259"/>
    <w:rsid w:val="00804530"/>
    <w:rsid w:val="00804B9E"/>
    <w:rsid w:val="00805275"/>
    <w:rsid w:val="008061F9"/>
    <w:rsid w:val="008063EC"/>
    <w:rsid w:val="00806594"/>
    <w:rsid w:val="00806C82"/>
    <w:rsid w:val="00806EC9"/>
    <w:rsid w:val="008072D3"/>
    <w:rsid w:val="00807744"/>
    <w:rsid w:val="00807E5A"/>
    <w:rsid w:val="00807F5A"/>
    <w:rsid w:val="00810077"/>
    <w:rsid w:val="008105D2"/>
    <w:rsid w:val="00811504"/>
    <w:rsid w:val="00811D0F"/>
    <w:rsid w:val="00812071"/>
    <w:rsid w:val="00813EB5"/>
    <w:rsid w:val="0081439C"/>
    <w:rsid w:val="0081456E"/>
    <w:rsid w:val="008145A6"/>
    <w:rsid w:val="0081485B"/>
    <w:rsid w:val="00814AE7"/>
    <w:rsid w:val="0081556F"/>
    <w:rsid w:val="00815CA0"/>
    <w:rsid w:val="0081603D"/>
    <w:rsid w:val="00816DD9"/>
    <w:rsid w:val="00817087"/>
    <w:rsid w:val="00817486"/>
    <w:rsid w:val="00817D11"/>
    <w:rsid w:val="008228F1"/>
    <w:rsid w:val="008230C9"/>
    <w:rsid w:val="00823257"/>
    <w:rsid w:val="00824048"/>
    <w:rsid w:val="00824514"/>
    <w:rsid w:val="00824634"/>
    <w:rsid w:val="008251AC"/>
    <w:rsid w:val="008254F4"/>
    <w:rsid w:val="00825D82"/>
    <w:rsid w:val="00826217"/>
    <w:rsid w:val="00826977"/>
    <w:rsid w:val="00826B67"/>
    <w:rsid w:val="0082772F"/>
    <w:rsid w:val="0083024B"/>
    <w:rsid w:val="008305C8"/>
    <w:rsid w:val="008305F4"/>
    <w:rsid w:val="00830B56"/>
    <w:rsid w:val="00831039"/>
    <w:rsid w:val="00831840"/>
    <w:rsid w:val="00831F6E"/>
    <w:rsid w:val="008323E9"/>
    <w:rsid w:val="00832984"/>
    <w:rsid w:val="00832A26"/>
    <w:rsid w:val="00832A97"/>
    <w:rsid w:val="00832BD4"/>
    <w:rsid w:val="00832E0D"/>
    <w:rsid w:val="0083315E"/>
    <w:rsid w:val="00833165"/>
    <w:rsid w:val="008333A1"/>
    <w:rsid w:val="00833B34"/>
    <w:rsid w:val="00833B69"/>
    <w:rsid w:val="00835041"/>
    <w:rsid w:val="00835726"/>
    <w:rsid w:val="008357AD"/>
    <w:rsid w:val="00835A1B"/>
    <w:rsid w:val="0083653F"/>
    <w:rsid w:val="0083659F"/>
    <w:rsid w:val="00836824"/>
    <w:rsid w:val="00836B89"/>
    <w:rsid w:val="00836D0A"/>
    <w:rsid w:val="00840973"/>
    <w:rsid w:val="00840C83"/>
    <w:rsid w:val="00841218"/>
    <w:rsid w:val="0084218D"/>
    <w:rsid w:val="008431E5"/>
    <w:rsid w:val="008436A9"/>
    <w:rsid w:val="0084382B"/>
    <w:rsid w:val="00843ADE"/>
    <w:rsid w:val="00843C38"/>
    <w:rsid w:val="0084402F"/>
    <w:rsid w:val="00844399"/>
    <w:rsid w:val="00844FD0"/>
    <w:rsid w:val="00845653"/>
    <w:rsid w:val="00845674"/>
    <w:rsid w:val="00845B17"/>
    <w:rsid w:val="00845C82"/>
    <w:rsid w:val="00846212"/>
    <w:rsid w:val="00846F64"/>
    <w:rsid w:val="008479AB"/>
    <w:rsid w:val="008502E1"/>
    <w:rsid w:val="00851163"/>
    <w:rsid w:val="00851499"/>
    <w:rsid w:val="008514CD"/>
    <w:rsid w:val="00851717"/>
    <w:rsid w:val="008528C1"/>
    <w:rsid w:val="0085294B"/>
    <w:rsid w:val="008530E8"/>
    <w:rsid w:val="008535DA"/>
    <w:rsid w:val="0085364D"/>
    <w:rsid w:val="00853949"/>
    <w:rsid w:val="0085469C"/>
    <w:rsid w:val="008556F5"/>
    <w:rsid w:val="008558E8"/>
    <w:rsid w:val="00855A5D"/>
    <w:rsid w:val="008572C7"/>
    <w:rsid w:val="008573DC"/>
    <w:rsid w:val="008575EE"/>
    <w:rsid w:val="00857BC4"/>
    <w:rsid w:val="00857E42"/>
    <w:rsid w:val="00860160"/>
    <w:rsid w:val="00861645"/>
    <w:rsid w:val="00861AE2"/>
    <w:rsid w:val="00861B30"/>
    <w:rsid w:val="00861DF1"/>
    <w:rsid w:val="008624AA"/>
    <w:rsid w:val="0086252E"/>
    <w:rsid w:val="00862635"/>
    <w:rsid w:val="008628F5"/>
    <w:rsid w:val="008630AB"/>
    <w:rsid w:val="00863B7D"/>
    <w:rsid w:val="0086403E"/>
    <w:rsid w:val="0086484A"/>
    <w:rsid w:val="008655E7"/>
    <w:rsid w:val="008662AF"/>
    <w:rsid w:val="00866CAA"/>
    <w:rsid w:val="008671A4"/>
    <w:rsid w:val="008673BB"/>
    <w:rsid w:val="00867901"/>
    <w:rsid w:val="00867B8D"/>
    <w:rsid w:val="00870385"/>
    <w:rsid w:val="00870C0E"/>
    <w:rsid w:val="00871E62"/>
    <w:rsid w:val="008729EF"/>
    <w:rsid w:val="00872A5D"/>
    <w:rsid w:val="008741F0"/>
    <w:rsid w:val="008748A4"/>
    <w:rsid w:val="00875A7E"/>
    <w:rsid w:val="008762E7"/>
    <w:rsid w:val="008771C8"/>
    <w:rsid w:val="00877AB0"/>
    <w:rsid w:val="0088047D"/>
    <w:rsid w:val="008821A0"/>
    <w:rsid w:val="00882933"/>
    <w:rsid w:val="00882ECF"/>
    <w:rsid w:val="00883542"/>
    <w:rsid w:val="00883A2E"/>
    <w:rsid w:val="00884159"/>
    <w:rsid w:val="008848A4"/>
    <w:rsid w:val="00884948"/>
    <w:rsid w:val="00885BB4"/>
    <w:rsid w:val="00885DAB"/>
    <w:rsid w:val="00886033"/>
    <w:rsid w:val="00886050"/>
    <w:rsid w:val="00886414"/>
    <w:rsid w:val="00886481"/>
    <w:rsid w:val="00886EE3"/>
    <w:rsid w:val="0088745A"/>
    <w:rsid w:val="00887532"/>
    <w:rsid w:val="00887771"/>
    <w:rsid w:val="00887D54"/>
    <w:rsid w:val="00890318"/>
    <w:rsid w:val="00890BE4"/>
    <w:rsid w:val="00890D02"/>
    <w:rsid w:val="00890DC5"/>
    <w:rsid w:val="00890F8C"/>
    <w:rsid w:val="008921C2"/>
    <w:rsid w:val="00892677"/>
    <w:rsid w:val="00892E0C"/>
    <w:rsid w:val="00894205"/>
    <w:rsid w:val="0089421E"/>
    <w:rsid w:val="008945FE"/>
    <w:rsid w:val="008951A0"/>
    <w:rsid w:val="008964F4"/>
    <w:rsid w:val="0089661A"/>
    <w:rsid w:val="00896758"/>
    <w:rsid w:val="008969E1"/>
    <w:rsid w:val="0089757F"/>
    <w:rsid w:val="00897859"/>
    <w:rsid w:val="008A02F7"/>
    <w:rsid w:val="008A0D71"/>
    <w:rsid w:val="008A1AA5"/>
    <w:rsid w:val="008A201D"/>
    <w:rsid w:val="008A30EE"/>
    <w:rsid w:val="008A45EA"/>
    <w:rsid w:val="008A46C8"/>
    <w:rsid w:val="008A4792"/>
    <w:rsid w:val="008A4AA6"/>
    <w:rsid w:val="008A518E"/>
    <w:rsid w:val="008A52D2"/>
    <w:rsid w:val="008A59C8"/>
    <w:rsid w:val="008A6421"/>
    <w:rsid w:val="008A68D0"/>
    <w:rsid w:val="008A6DCC"/>
    <w:rsid w:val="008A7194"/>
    <w:rsid w:val="008A729C"/>
    <w:rsid w:val="008A7E3E"/>
    <w:rsid w:val="008B028B"/>
    <w:rsid w:val="008B02C2"/>
    <w:rsid w:val="008B0374"/>
    <w:rsid w:val="008B07F0"/>
    <w:rsid w:val="008B11B2"/>
    <w:rsid w:val="008B11D8"/>
    <w:rsid w:val="008B2080"/>
    <w:rsid w:val="008B220D"/>
    <w:rsid w:val="008B22B7"/>
    <w:rsid w:val="008B270B"/>
    <w:rsid w:val="008B2A26"/>
    <w:rsid w:val="008B3267"/>
    <w:rsid w:val="008B3C5D"/>
    <w:rsid w:val="008B3D73"/>
    <w:rsid w:val="008B45A1"/>
    <w:rsid w:val="008B4D33"/>
    <w:rsid w:val="008B5017"/>
    <w:rsid w:val="008B5219"/>
    <w:rsid w:val="008B5534"/>
    <w:rsid w:val="008B5752"/>
    <w:rsid w:val="008B5D7C"/>
    <w:rsid w:val="008B60B9"/>
    <w:rsid w:val="008B60DA"/>
    <w:rsid w:val="008B634C"/>
    <w:rsid w:val="008B660D"/>
    <w:rsid w:val="008B7B3F"/>
    <w:rsid w:val="008C0B09"/>
    <w:rsid w:val="008C1A96"/>
    <w:rsid w:val="008C1CD4"/>
    <w:rsid w:val="008C1D3B"/>
    <w:rsid w:val="008C206F"/>
    <w:rsid w:val="008C220C"/>
    <w:rsid w:val="008C24CC"/>
    <w:rsid w:val="008C3411"/>
    <w:rsid w:val="008C34C2"/>
    <w:rsid w:val="008C3A82"/>
    <w:rsid w:val="008C451C"/>
    <w:rsid w:val="008C48BB"/>
    <w:rsid w:val="008C4B0B"/>
    <w:rsid w:val="008C4F0B"/>
    <w:rsid w:val="008C55CF"/>
    <w:rsid w:val="008C59BF"/>
    <w:rsid w:val="008C5CC4"/>
    <w:rsid w:val="008C6F6E"/>
    <w:rsid w:val="008C70B8"/>
    <w:rsid w:val="008C7674"/>
    <w:rsid w:val="008C7C3A"/>
    <w:rsid w:val="008D036F"/>
    <w:rsid w:val="008D14E0"/>
    <w:rsid w:val="008D1DCF"/>
    <w:rsid w:val="008D1F9B"/>
    <w:rsid w:val="008D2022"/>
    <w:rsid w:val="008D230A"/>
    <w:rsid w:val="008D2610"/>
    <w:rsid w:val="008D2909"/>
    <w:rsid w:val="008D2979"/>
    <w:rsid w:val="008D38AA"/>
    <w:rsid w:val="008D3E85"/>
    <w:rsid w:val="008D4FD7"/>
    <w:rsid w:val="008D5355"/>
    <w:rsid w:val="008D552D"/>
    <w:rsid w:val="008D567E"/>
    <w:rsid w:val="008D58DF"/>
    <w:rsid w:val="008D5978"/>
    <w:rsid w:val="008D5FA0"/>
    <w:rsid w:val="008D6162"/>
    <w:rsid w:val="008D6531"/>
    <w:rsid w:val="008D6705"/>
    <w:rsid w:val="008D681A"/>
    <w:rsid w:val="008D7494"/>
    <w:rsid w:val="008D770B"/>
    <w:rsid w:val="008D79E3"/>
    <w:rsid w:val="008E02A0"/>
    <w:rsid w:val="008E0438"/>
    <w:rsid w:val="008E0998"/>
    <w:rsid w:val="008E0CF7"/>
    <w:rsid w:val="008E0FD2"/>
    <w:rsid w:val="008E12D9"/>
    <w:rsid w:val="008E1A3F"/>
    <w:rsid w:val="008E1AFE"/>
    <w:rsid w:val="008E1C75"/>
    <w:rsid w:val="008E3279"/>
    <w:rsid w:val="008E362C"/>
    <w:rsid w:val="008E4222"/>
    <w:rsid w:val="008E48EC"/>
    <w:rsid w:val="008E4AE5"/>
    <w:rsid w:val="008E5953"/>
    <w:rsid w:val="008E60FF"/>
    <w:rsid w:val="008E678E"/>
    <w:rsid w:val="008E6856"/>
    <w:rsid w:val="008E6DAE"/>
    <w:rsid w:val="008E6F57"/>
    <w:rsid w:val="008E7686"/>
    <w:rsid w:val="008E7A71"/>
    <w:rsid w:val="008F0A85"/>
    <w:rsid w:val="008F0D13"/>
    <w:rsid w:val="008F0EBB"/>
    <w:rsid w:val="008F124A"/>
    <w:rsid w:val="008F1773"/>
    <w:rsid w:val="008F17FF"/>
    <w:rsid w:val="008F1A05"/>
    <w:rsid w:val="008F4183"/>
    <w:rsid w:val="008F482C"/>
    <w:rsid w:val="008F60D0"/>
    <w:rsid w:val="008F7341"/>
    <w:rsid w:val="008F75E7"/>
    <w:rsid w:val="008F768F"/>
    <w:rsid w:val="008F78A8"/>
    <w:rsid w:val="0090107A"/>
    <w:rsid w:val="009010BA"/>
    <w:rsid w:val="00901AF8"/>
    <w:rsid w:val="00903B54"/>
    <w:rsid w:val="00903EC0"/>
    <w:rsid w:val="00904150"/>
    <w:rsid w:val="00904913"/>
    <w:rsid w:val="00905B63"/>
    <w:rsid w:val="00905C3C"/>
    <w:rsid w:val="00905CD9"/>
    <w:rsid w:val="00906387"/>
    <w:rsid w:val="00906542"/>
    <w:rsid w:val="00910DEF"/>
    <w:rsid w:val="00910EDB"/>
    <w:rsid w:val="00911052"/>
    <w:rsid w:val="00911109"/>
    <w:rsid w:val="009113D0"/>
    <w:rsid w:val="009115B1"/>
    <w:rsid w:val="00911FF0"/>
    <w:rsid w:val="00912848"/>
    <w:rsid w:val="00912D69"/>
    <w:rsid w:val="0091368B"/>
    <w:rsid w:val="00913712"/>
    <w:rsid w:val="009151FE"/>
    <w:rsid w:val="00915346"/>
    <w:rsid w:val="009159E1"/>
    <w:rsid w:val="00915A42"/>
    <w:rsid w:val="00915A9B"/>
    <w:rsid w:val="00915CFE"/>
    <w:rsid w:val="00915D02"/>
    <w:rsid w:val="00917A1C"/>
    <w:rsid w:val="00917A3D"/>
    <w:rsid w:val="00920B7C"/>
    <w:rsid w:val="00921022"/>
    <w:rsid w:val="0092184F"/>
    <w:rsid w:val="009226E9"/>
    <w:rsid w:val="00922917"/>
    <w:rsid w:val="00922AA7"/>
    <w:rsid w:val="00922F9C"/>
    <w:rsid w:val="00923483"/>
    <w:rsid w:val="00923BA9"/>
    <w:rsid w:val="00924C1C"/>
    <w:rsid w:val="009253EB"/>
    <w:rsid w:val="00925DD4"/>
    <w:rsid w:val="00926021"/>
    <w:rsid w:val="00926B72"/>
    <w:rsid w:val="00926DFE"/>
    <w:rsid w:val="00927BB2"/>
    <w:rsid w:val="00927C72"/>
    <w:rsid w:val="0093025E"/>
    <w:rsid w:val="00930DC0"/>
    <w:rsid w:val="00930E7A"/>
    <w:rsid w:val="00931E78"/>
    <w:rsid w:val="00931EC4"/>
    <w:rsid w:val="0093293B"/>
    <w:rsid w:val="00934A09"/>
    <w:rsid w:val="00936063"/>
    <w:rsid w:val="00936958"/>
    <w:rsid w:val="009369AC"/>
    <w:rsid w:val="00936B29"/>
    <w:rsid w:val="00937039"/>
    <w:rsid w:val="00937825"/>
    <w:rsid w:val="00937FBE"/>
    <w:rsid w:val="009405C3"/>
    <w:rsid w:val="0094158F"/>
    <w:rsid w:val="00941B20"/>
    <w:rsid w:val="00942E9D"/>
    <w:rsid w:val="00943005"/>
    <w:rsid w:val="009432D5"/>
    <w:rsid w:val="0094348C"/>
    <w:rsid w:val="0094398D"/>
    <w:rsid w:val="00943C43"/>
    <w:rsid w:val="00944A2A"/>
    <w:rsid w:val="00944EA3"/>
    <w:rsid w:val="00945429"/>
    <w:rsid w:val="0094566A"/>
    <w:rsid w:val="00945E46"/>
    <w:rsid w:val="0094601B"/>
    <w:rsid w:val="00946C8B"/>
    <w:rsid w:val="00947715"/>
    <w:rsid w:val="009477BD"/>
    <w:rsid w:val="00951CBE"/>
    <w:rsid w:val="00952A22"/>
    <w:rsid w:val="00952CDB"/>
    <w:rsid w:val="00952E61"/>
    <w:rsid w:val="009533FE"/>
    <w:rsid w:val="00953A5A"/>
    <w:rsid w:val="00954341"/>
    <w:rsid w:val="00954BE7"/>
    <w:rsid w:val="0095724B"/>
    <w:rsid w:val="0095761D"/>
    <w:rsid w:val="00957915"/>
    <w:rsid w:val="00957C6B"/>
    <w:rsid w:val="00957F0C"/>
    <w:rsid w:val="0096005D"/>
    <w:rsid w:val="009606C7"/>
    <w:rsid w:val="00960D5F"/>
    <w:rsid w:val="00961FA0"/>
    <w:rsid w:val="00961FC1"/>
    <w:rsid w:val="00962369"/>
    <w:rsid w:val="00962AB7"/>
    <w:rsid w:val="00963558"/>
    <w:rsid w:val="00963A92"/>
    <w:rsid w:val="0096463B"/>
    <w:rsid w:val="00964914"/>
    <w:rsid w:val="00964D57"/>
    <w:rsid w:val="00964FF7"/>
    <w:rsid w:val="009654A7"/>
    <w:rsid w:val="00965553"/>
    <w:rsid w:val="0096560A"/>
    <w:rsid w:val="0096570E"/>
    <w:rsid w:val="009662EF"/>
    <w:rsid w:val="009714A3"/>
    <w:rsid w:val="00972C09"/>
    <w:rsid w:val="009736A6"/>
    <w:rsid w:val="00973D44"/>
    <w:rsid w:val="00973DF7"/>
    <w:rsid w:val="009742BD"/>
    <w:rsid w:val="00974826"/>
    <w:rsid w:val="0097683E"/>
    <w:rsid w:val="00977272"/>
    <w:rsid w:val="00977705"/>
    <w:rsid w:val="00980B6C"/>
    <w:rsid w:val="00981122"/>
    <w:rsid w:val="009811B1"/>
    <w:rsid w:val="00982E71"/>
    <w:rsid w:val="00984335"/>
    <w:rsid w:val="009854F5"/>
    <w:rsid w:val="0098566E"/>
    <w:rsid w:val="00985D94"/>
    <w:rsid w:val="009861A1"/>
    <w:rsid w:val="009873AC"/>
    <w:rsid w:val="00987503"/>
    <w:rsid w:val="00987769"/>
    <w:rsid w:val="009877F1"/>
    <w:rsid w:val="00987F72"/>
    <w:rsid w:val="00990296"/>
    <w:rsid w:val="009914FC"/>
    <w:rsid w:val="00991CB9"/>
    <w:rsid w:val="00991ECE"/>
    <w:rsid w:val="009928DD"/>
    <w:rsid w:val="009937DF"/>
    <w:rsid w:val="00993C29"/>
    <w:rsid w:val="0099410C"/>
    <w:rsid w:val="009942E1"/>
    <w:rsid w:val="009943B3"/>
    <w:rsid w:val="009943F0"/>
    <w:rsid w:val="00994836"/>
    <w:rsid w:val="00994EE1"/>
    <w:rsid w:val="00994FF2"/>
    <w:rsid w:val="0099511E"/>
    <w:rsid w:val="00995564"/>
    <w:rsid w:val="009956E4"/>
    <w:rsid w:val="009964ED"/>
    <w:rsid w:val="00996DD7"/>
    <w:rsid w:val="009979A2"/>
    <w:rsid w:val="00997A6D"/>
    <w:rsid w:val="00997DDC"/>
    <w:rsid w:val="009A04AC"/>
    <w:rsid w:val="009A08B8"/>
    <w:rsid w:val="009A0BFE"/>
    <w:rsid w:val="009A0DFE"/>
    <w:rsid w:val="009A1313"/>
    <w:rsid w:val="009A1642"/>
    <w:rsid w:val="009A1D35"/>
    <w:rsid w:val="009A3861"/>
    <w:rsid w:val="009A3913"/>
    <w:rsid w:val="009A42FE"/>
    <w:rsid w:val="009A4FC6"/>
    <w:rsid w:val="009A594A"/>
    <w:rsid w:val="009A641B"/>
    <w:rsid w:val="009A683D"/>
    <w:rsid w:val="009A712C"/>
    <w:rsid w:val="009A7261"/>
    <w:rsid w:val="009A7BFB"/>
    <w:rsid w:val="009A7D8B"/>
    <w:rsid w:val="009B0306"/>
    <w:rsid w:val="009B0C2A"/>
    <w:rsid w:val="009B19C5"/>
    <w:rsid w:val="009B1A39"/>
    <w:rsid w:val="009B1BD1"/>
    <w:rsid w:val="009B2161"/>
    <w:rsid w:val="009B28AB"/>
    <w:rsid w:val="009B29D5"/>
    <w:rsid w:val="009B2A8C"/>
    <w:rsid w:val="009B34C1"/>
    <w:rsid w:val="009B356F"/>
    <w:rsid w:val="009B3892"/>
    <w:rsid w:val="009B3932"/>
    <w:rsid w:val="009B3C3F"/>
    <w:rsid w:val="009B4371"/>
    <w:rsid w:val="009B49DC"/>
    <w:rsid w:val="009B52B0"/>
    <w:rsid w:val="009B6A71"/>
    <w:rsid w:val="009B7940"/>
    <w:rsid w:val="009B7A04"/>
    <w:rsid w:val="009C047E"/>
    <w:rsid w:val="009C06FC"/>
    <w:rsid w:val="009C0E25"/>
    <w:rsid w:val="009C0FFD"/>
    <w:rsid w:val="009C1B22"/>
    <w:rsid w:val="009C2DB6"/>
    <w:rsid w:val="009C3578"/>
    <w:rsid w:val="009C395B"/>
    <w:rsid w:val="009C39C7"/>
    <w:rsid w:val="009C5288"/>
    <w:rsid w:val="009C58DF"/>
    <w:rsid w:val="009C5AC4"/>
    <w:rsid w:val="009C68D1"/>
    <w:rsid w:val="009C6BA5"/>
    <w:rsid w:val="009C7106"/>
    <w:rsid w:val="009C7165"/>
    <w:rsid w:val="009C7D6C"/>
    <w:rsid w:val="009C7E6B"/>
    <w:rsid w:val="009D0A0A"/>
    <w:rsid w:val="009D11B9"/>
    <w:rsid w:val="009D1275"/>
    <w:rsid w:val="009D1ABA"/>
    <w:rsid w:val="009D260D"/>
    <w:rsid w:val="009D2C11"/>
    <w:rsid w:val="009D2C25"/>
    <w:rsid w:val="009D2D2F"/>
    <w:rsid w:val="009D2FD2"/>
    <w:rsid w:val="009D3385"/>
    <w:rsid w:val="009D379F"/>
    <w:rsid w:val="009D39D7"/>
    <w:rsid w:val="009D3D74"/>
    <w:rsid w:val="009D3E30"/>
    <w:rsid w:val="009D4C6B"/>
    <w:rsid w:val="009D50A2"/>
    <w:rsid w:val="009D548D"/>
    <w:rsid w:val="009D59EA"/>
    <w:rsid w:val="009D5DD8"/>
    <w:rsid w:val="009D6241"/>
    <w:rsid w:val="009D6247"/>
    <w:rsid w:val="009D65E5"/>
    <w:rsid w:val="009D7584"/>
    <w:rsid w:val="009E0056"/>
    <w:rsid w:val="009E02DB"/>
    <w:rsid w:val="009E060F"/>
    <w:rsid w:val="009E28ED"/>
    <w:rsid w:val="009E2E3A"/>
    <w:rsid w:val="009E2F62"/>
    <w:rsid w:val="009E3125"/>
    <w:rsid w:val="009E406B"/>
    <w:rsid w:val="009E4A39"/>
    <w:rsid w:val="009E59B0"/>
    <w:rsid w:val="009E693B"/>
    <w:rsid w:val="009E706A"/>
    <w:rsid w:val="009E7D49"/>
    <w:rsid w:val="009F0190"/>
    <w:rsid w:val="009F0F43"/>
    <w:rsid w:val="009F1B2F"/>
    <w:rsid w:val="009F1FD1"/>
    <w:rsid w:val="009F2124"/>
    <w:rsid w:val="009F223B"/>
    <w:rsid w:val="009F29C5"/>
    <w:rsid w:val="009F2A75"/>
    <w:rsid w:val="009F41CD"/>
    <w:rsid w:val="009F4211"/>
    <w:rsid w:val="009F4846"/>
    <w:rsid w:val="009F4A6D"/>
    <w:rsid w:val="009F57DE"/>
    <w:rsid w:val="009F611B"/>
    <w:rsid w:val="009F644F"/>
    <w:rsid w:val="009F6F20"/>
    <w:rsid w:val="009F70E6"/>
    <w:rsid w:val="009F7C37"/>
    <w:rsid w:val="009F7C89"/>
    <w:rsid w:val="009F7FBA"/>
    <w:rsid w:val="00A00640"/>
    <w:rsid w:val="00A006FC"/>
    <w:rsid w:val="00A00EFE"/>
    <w:rsid w:val="00A01B88"/>
    <w:rsid w:val="00A01C94"/>
    <w:rsid w:val="00A02C40"/>
    <w:rsid w:val="00A03310"/>
    <w:rsid w:val="00A0361A"/>
    <w:rsid w:val="00A03676"/>
    <w:rsid w:val="00A045FC"/>
    <w:rsid w:val="00A04EE4"/>
    <w:rsid w:val="00A06200"/>
    <w:rsid w:val="00A06E23"/>
    <w:rsid w:val="00A078AA"/>
    <w:rsid w:val="00A07C32"/>
    <w:rsid w:val="00A10196"/>
    <w:rsid w:val="00A10896"/>
    <w:rsid w:val="00A10D25"/>
    <w:rsid w:val="00A11629"/>
    <w:rsid w:val="00A11939"/>
    <w:rsid w:val="00A12527"/>
    <w:rsid w:val="00A12A6D"/>
    <w:rsid w:val="00A135CA"/>
    <w:rsid w:val="00A1366D"/>
    <w:rsid w:val="00A13F3E"/>
    <w:rsid w:val="00A14FA0"/>
    <w:rsid w:val="00A161C7"/>
    <w:rsid w:val="00A16987"/>
    <w:rsid w:val="00A16AA0"/>
    <w:rsid w:val="00A20205"/>
    <w:rsid w:val="00A2032D"/>
    <w:rsid w:val="00A2083E"/>
    <w:rsid w:val="00A20D2C"/>
    <w:rsid w:val="00A21286"/>
    <w:rsid w:val="00A21ABB"/>
    <w:rsid w:val="00A21D34"/>
    <w:rsid w:val="00A21D46"/>
    <w:rsid w:val="00A21E5D"/>
    <w:rsid w:val="00A22BE5"/>
    <w:rsid w:val="00A2334F"/>
    <w:rsid w:val="00A236C7"/>
    <w:rsid w:val="00A23A46"/>
    <w:rsid w:val="00A2436A"/>
    <w:rsid w:val="00A24895"/>
    <w:rsid w:val="00A24F2C"/>
    <w:rsid w:val="00A24F97"/>
    <w:rsid w:val="00A250AD"/>
    <w:rsid w:val="00A25501"/>
    <w:rsid w:val="00A26481"/>
    <w:rsid w:val="00A264F7"/>
    <w:rsid w:val="00A26712"/>
    <w:rsid w:val="00A26C4B"/>
    <w:rsid w:val="00A27226"/>
    <w:rsid w:val="00A2781B"/>
    <w:rsid w:val="00A27964"/>
    <w:rsid w:val="00A27F11"/>
    <w:rsid w:val="00A27F99"/>
    <w:rsid w:val="00A3117C"/>
    <w:rsid w:val="00A3195D"/>
    <w:rsid w:val="00A3209F"/>
    <w:rsid w:val="00A322B8"/>
    <w:rsid w:val="00A33066"/>
    <w:rsid w:val="00A33BF8"/>
    <w:rsid w:val="00A36783"/>
    <w:rsid w:val="00A371F4"/>
    <w:rsid w:val="00A37346"/>
    <w:rsid w:val="00A37C05"/>
    <w:rsid w:val="00A40166"/>
    <w:rsid w:val="00A4065F"/>
    <w:rsid w:val="00A406D5"/>
    <w:rsid w:val="00A42406"/>
    <w:rsid w:val="00A42533"/>
    <w:rsid w:val="00A42691"/>
    <w:rsid w:val="00A43936"/>
    <w:rsid w:val="00A43D90"/>
    <w:rsid w:val="00A43DA5"/>
    <w:rsid w:val="00A44BE8"/>
    <w:rsid w:val="00A44EA4"/>
    <w:rsid w:val="00A452B1"/>
    <w:rsid w:val="00A46517"/>
    <w:rsid w:val="00A47604"/>
    <w:rsid w:val="00A4783F"/>
    <w:rsid w:val="00A504A9"/>
    <w:rsid w:val="00A507C5"/>
    <w:rsid w:val="00A5139A"/>
    <w:rsid w:val="00A52422"/>
    <w:rsid w:val="00A52865"/>
    <w:rsid w:val="00A532CF"/>
    <w:rsid w:val="00A537DF"/>
    <w:rsid w:val="00A54C81"/>
    <w:rsid w:val="00A54FFE"/>
    <w:rsid w:val="00A5536E"/>
    <w:rsid w:val="00A55F04"/>
    <w:rsid w:val="00A56314"/>
    <w:rsid w:val="00A56439"/>
    <w:rsid w:val="00A56D95"/>
    <w:rsid w:val="00A61178"/>
    <w:rsid w:val="00A612AD"/>
    <w:rsid w:val="00A61493"/>
    <w:rsid w:val="00A61DAB"/>
    <w:rsid w:val="00A63A90"/>
    <w:rsid w:val="00A64C73"/>
    <w:rsid w:val="00A65458"/>
    <w:rsid w:val="00A655D2"/>
    <w:rsid w:val="00A65BED"/>
    <w:rsid w:val="00A65C39"/>
    <w:rsid w:val="00A667DE"/>
    <w:rsid w:val="00A66D5D"/>
    <w:rsid w:val="00A7056F"/>
    <w:rsid w:val="00A71A2C"/>
    <w:rsid w:val="00A71AA5"/>
    <w:rsid w:val="00A72084"/>
    <w:rsid w:val="00A7223E"/>
    <w:rsid w:val="00A732A5"/>
    <w:rsid w:val="00A735A3"/>
    <w:rsid w:val="00A73703"/>
    <w:rsid w:val="00A737D5"/>
    <w:rsid w:val="00A73DD1"/>
    <w:rsid w:val="00A75761"/>
    <w:rsid w:val="00A75A03"/>
    <w:rsid w:val="00A75B55"/>
    <w:rsid w:val="00A76474"/>
    <w:rsid w:val="00A76545"/>
    <w:rsid w:val="00A7676D"/>
    <w:rsid w:val="00A772C8"/>
    <w:rsid w:val="00A77665"/>
    <w:rsid w:val="00A7792F"/>
    <w:rsid w:val="00A77B0A"/>
    <w:rsid w:val="00A77CEC"/>
    <w:rsid w:val="00A77E68"/>
    <w:rsid w:val="00A80081"/>
    <w:rsid w:val="00A80567"/>
    <w:rsid w:val="00A80BE9"/>
    <w:rsid w:val="00A813BE"/>
    <w:rsid w:val="00A8151C"/>
    <w:rsid w:val="00A81BF6"/>
    <w:rsid w:val="00A826FA"/>
    <w:rsid w:val="00A842AD"/>
    <w:rsid w:val="00A84372"/>
    <w:rsid w:val="00A84C03"/>
    <w:rsid w:val="00A8569B"/>
    <w:rsid w:val="00A85763"/>
    <w:rsid w:val="00A85B4C"/>
    <w:rsid w:val="00A85FF4"/>
    <w:rsid w:val="00A867EB"/>
    <w:rsid w:val="00A86A46"/>
    <w:rsid w:val="00A86B85"/>
    <w:rsid w:val="00A87205"/>
    <w:rsid w:val="00A872D7"/>
    <w:rsid w:val="00A872E9"/>
    <w:rsid w:val="00A91074"/>
    <w:rsid w:val="00A91CA3"/>
    <w:rsid w:val="00A920BD"/>
    <w:rsid w:val="00A9210A"/>
    <w:rsid w:val="00A9250F"/>
    <w:rsid w:val="00A930FE"/>
    <w:rsid w:val="00A936E7"/>
    <w:rsid w:val="00A937A8"/>
    <w:rsid w:val="00A93954"/>
    <w:rsid w:val="00A94D5D"/>
    <w:rsid w:val="00A9539C"/>
    <w:rsid w:val="00A963E4"/>
    <w:rsid w:val="00A96D53"/>
    <w:rsid w:val="00A972A9"/>
    <w:rsid w:val="00A97696"/>
    <w:rsid w:val="00A97CE3"/>
    <w:rsid w:val="00AA0707"/>
    <w:rsid w:val="00AA08E5"/>
    <w:rsid w:val="00AA1C93"/>
    <w:rsid w:val="00AA231F"/>
    <w:rsid w:val="00AA2CF1"/>
    <w:rsid w:val="00AA39C2"/>
    <w:rsid w:val="00AA3B71"/>
    <w:rsid w:val="00AA3D0E"/>
    <w:rsid w:val="00AA3E82"/>
    <w:rsid w:val="00AA4C48"/>
    <w:rsid w:val="00AA4EBC"/>
    <w:rsid w:val="00AA5D9F"/>
    <w:rsid w:val="00AA6488"/>
    <w:rsid w:val="00AA67F2"/>
    <w:rsid w:val="00AA6A66"/>
    <w:rsid w:val="00AA70C4"/>
    <w:rsid w:val="00AA7599"/>
    <w:rsid w:val="00AA7BC4"/>
    <w:rsid w:val="00AB0258"/>
    <w:rsid w:val="00AB0C6C"/>
    <w:rsid w:val="00AB10B1"/>
    <w:rsid w:val="00AB1988"/>
    <w:rsid w:val="00AB2CE0"/>
    <w:rsid w:val="00AB3181"/>
    <w:rsid w:val="00AB3BBB"/>
    <w:rsid w:val="00AB3CE8"/>
    <w:rsid w:val="00AB41E7"/>
    <w:rsid w:val="00AB477C"/>
    <w:rsid w:val="00AB4BAF"/>
    <w:rsid w:val="00AB537E"/>
    <w:rsid w:val="00AB58AD"/>
    <w:rsid w:val="00AB6881"/>
    <w:rsid w:val="00AB6AC5"/>
    <w:rsid w:val="00AB772E"/>
    <w:rsid w:val="00AC0108"/>
    <w:rsid w:val="00AC0268"/>
    <w:rsid w:val="00AC030C"/>
    <w:rsid w:val="00AC09DE"/>
    <w:rsid w:val="00AC0E5B"/>
    <w:rsid w:val="00AC10F5"/>
    <w:rsid w:val="00AC2529"/>
    <w:rsid w:val="00AC2D46"/>
    <w:rsid w:val="00AC4A5E"/>
    <w:rsid w:val="00AC5179"/>
    <w:rsid w:val="00AC58AA"/>
    <w:rsid w:val="00AC5FB3"/>
    <w:rsid w:val="00AC7CBD"/>
    <w:rsid w:val="00AD093A"/>
    <w:rsid w:val="00AD0C84"/>
    <w:rsid w:val="00AD18CD"/>
    <w:rsid w:val="00AD1D6C"/>
    <w:rsid w:val="00AD226F"/>
    <w:rsid w:val="00AD23E4"/>
    <w:rsid w:val="00AD2717"/>
    <w:rsid w:val="00AD2B4E"/>
    <w:rsid w:val="00AD3590"/>
    <w:rsid w:val="00AD36CD"/>
    <w:rsid w:val="00AD3B6C"/>
    <w:rsid w:val="00AD3DC3"/>
    <w:rsid w:val="00AD4177"/>
    <w:rsid w:val="00AD430D"/>
    <w:rsid w:val="00AD4945"/>
    <w:rsid w:val="00AD5165"/>
    <w:rsid w:val="00AD51A1"/>
    <w:rsid w:val="00AD55FC"/>
    <w:rsid w:val="00AD5911"/>
    <w:rsid w:val="00AD6191"/>
    <w:rsid w:val="00AD75DB"/>
    <w:rsid w:val="00AD7EB9"/>
    <w:rsid w:val="00AD7F72"/>
    <w:rsid w:val="00AD7FC6"/>
    <w:rsid w:val="00AE0240"/>
    <w:rsid w:val="00AE0E16"/>
    <w:rsid w:val="00AE198D"/>
    <w:rsid w:val="00AE2A14"/>
    <w:rsid w:val="00AE2A51"/>
    <w:rsid w:val="00AE3434"/>
    <w:rsid w:val="00AE39B2"/>
    <w:rsid w:val="00AE3A79"/>
    <w:rsid w:val="00AE3AB3"/>
    <w:rsid w:val="00AE3C8D"/>
    <w:rsid w:val="00AE3FD7"/>
    <w:rsid w:val="00AE4208"/>
    <w:rsid w:val="00AE4290"/>
    <w:rsid w:val="00AE4C87"/>
    <w:rsid w:val="00AE5711"/>
    <w:rsid w:val="00AE59C6"/>
    <w:rsid w:val="00AE792E"/>
    <w:rsid w:val="00AE7ED4"/>
    <w:rsid w:val="00AF05E1"/>
    <w:rsid w:val="00AF1108"/>
    <w:rsid w:val="00AF186A"/>
    <w:rsid w:val="00AF1D7E"/>
    <w:rsid w:val="00AF26AD"/>
    <w:rsid w:val="00AF28BB"/>
    <w:rsid w:val="00AF28F9"/>
    <w:rsid w:val="00AF2904"/>
    <w:rsid w:val="00AF2E6C"/>
    <w:rsid w:val="00AF3545"/>
    <w:rsid w:val="00AF4B5E"/>
    <w:rsid w:val="00AF50DF"/>
    <w:rsid w:val="00AF5EC7"/>
    <w:rsid w:val="00AF6341"/>
    <w:rsid w:val="00AF6670"/>
    <w:rsid w:val="00AF6789"/>
    <w:rsid w:val="00AF6D84"/>
    <w:rsid w:val="00AF72D1"/>
    <w:rsid w:val="00AF72D7"/>
    <w:rsid w:val="00AF732D"/>
    <w:rsid w:val="00B005DB"/>
    <w:rsid w:val="00B007AA"/>
    <w:rsid w:val="00B00BDF"/>
    <w:rsid w:val="00B00D76"/>
    <w:rsid w:val="00B01476"/>
    <w:rsid w:val="00B01E7D"/>
    <w:rsid w:val="00B02068"/>
    <w:rsid w:val="00B02618"/>
    <w:rsid w:val="00B0273D"/>
    <w:rsid w:val="00B02981"/>
    <w:rsid w:val="00B02F38"/>
    <w:rsid w:val="00B02F7D"/>
    <w:rsid w:val="00B02FEE"/>
    <w:rsid w:val="00B0326B"/>
    <w:rsid w:val="00B04332"/>
    <w:rsid w:val="00B0436F"/>
    <w:rsid w:val="00B04B2C"/>
    <w:rsid w:val="00B052C1"/>
    <w:rsid w:val="00B05933"/>
    <w:rsid w:val="00B05FFD"/>
    <w:rsid w:val="00B0667F"/>
    <w:rsid w:val="00B06C25"/>
    <w:rsid w:val="00B06DA4"/>
    <w:rsid w:val="00B07A3A"/>
    <w:rsid w:val="00B118F2"/>
    <w:rsid w:val="00B119EC"/>
    <w:rsid w:val="00B11C07"/>
    <w:rsid w:val="00B11F03"/>
    <w:rsid w:val="00B1252A"/>
    <w:rsid w:val="00B128C9"/>
    <w:rsid w:val="00B12BDC"/>
    <w:rsid w:val="00B133AA"/>
    <w:rsid w:val="00B136E9"/>
    <w:rsid w:val="00B13C2B"/>
    <w:rsid w:val="00B13DDE"/>
    <w:rsid w:val="00B1467E"/>
    <w:rsid w:val="00B15041"/>
    <w:rsid w:val="00B1537F"/>
    <w:rsid w:val="00B158A4"/>
    <w:rsid w:val="00B15D16"/>
    <w:rsid w:val="00B163D5"/>
    <w:rsid w:val="00B16B88"/>
    <w:rsid w:val="00B16F70"/>
    <w:rsid w:val="00B17368"/>
    <w:rsid w:val="00B17805"/>
    <w:rsid w:val="00B17C20"/>
    <w:rsid w:val="00B20028"/>
    <w:rsid w:val="00B20091"/>
    <w:rsid w:val="00B20590"/>
    <w:rsid w:val="00B20846"/>
    <w:rsid w:val="00B20EF7"/>
    <w:rsid w:val="00B21773"/>
    <w:rsid w:val="00B217B4"/>
    <w:rsid w:val="00B21A18"/>
    <w:rsid w:val="00B21ACA"/>
    <w:rsid w:val="00B2424E"/>
    <w:rsid w:val="00B244A9"/>
    <w:rsid w:val="00B24DAA"/>
    <w:rsid w:val="00B2653C"/>
    <w:rsid w:val="00B26A24"/>
    <w:rsid w:val="00B26FE8"/>
    <w:rsid w:val="00B27060"/>
    <w:rsid w:val="00B27509"/>
    <w:rsid w:val="00B275F5"/>
    <w:rsid w:val="00B27BDF"/>
    <w:rsid w:val="00B27E05"/>
    <w:rsid w:val="00B30323"/>
    <w:rsid w:val="00B3064D"/>
    <w:rsid w:val="00B306A2"/>
    <w:rsid w:val="00B3091D"/>
    <w:rsid w:val="00B30947"/>
    <w:rsid w:val="00B31455"/>
    <w:rsid w:val="00B31CE0"/>
    <w:rsid w:val="00B3253A"/>
    <w:rsid w:val="00B330C6"/>
    <w:rsid w:val="00B34C81"/>
    <w:rsid w:val="00B34CF7"/>
    <w:rsid w:val="00B34EFB"/>
    <w:rsid w:val="00B36209"/>
    <w:rsid w:val="00B3782B"/>
    <w:rsid w:val="00B40557"/>
    <w:rsid w:val="00B409E9"/>
    <w:rsid w:val="00B410AB"/>
    <w:rsid w:val="00B4133D"/>
    <w:rsid w:val="00B41E41"/>
    <w:rsid w:val="00B4211F"/>
    <w:rsid w:val="00B42317"/>
    <w:rsid w:val="00B428D4"/>
    <w:rsid w:val="00B429F5"/>
    <w:rsid w:val="00B42D25"/>
    <w:rsid w:val="00B434B8"/>
    <w:rsid w:val="00B43BEF"/>
    <w:rsid w:val="00B43CFF"/>
    <w:rsid w:val="00B43EE0"/>
    <w:rsid w:val="00B44232"/>
    <w:rsid w:val="00B443CA"/>
    <w:rsid w:val="00B445AB"/>
    <w:rsid w:val="00B45296"/>
    <w:rsid w:val="00B4602E"/>
    <w:rsid w:val="00B462B3"/>
    <w:rsid w:val="00B46EF3"/>
    <w:rsid w:val="00B47BA9"/>
    <w:rsid w:val="00B47BDA"/>
    <w:rsid w:val="00B5075E"/>
    <w:rsid w:val="00B5093E"/>
    <w:rsid w:val="00B516CE"/>
    <w:rsid w:val="00B51FCC"/>
    <w:rsid w:val="00B5266D"/>
    <w:rsid w:val="00B547DD"/>
    <w:rsid w:val="00B54E6E"/>
    <w:rsid w:val="00B55DAD"/>
    <w:rsid w:val="00B5608F"/>
    <w:rsid w:val="00B56391"/>
    <w:rsid w:val="00B56BD5"/>
    <w:rsid w:val="00B5774E"/>
    <w:rsid w:val="00B60783"/>
    <w:rsid w:val="00B61B2A"/>
    <w:rsid w:val="00B630CD"/>
    <w:rsid w:val="00B63F3E"/>
    <w:rsid w:val="00B649D4"/>
    <w:rsid w:val="00B65774"/>
    <w:rsid w:val="00B65F0A"/>
    <w:rsid w:val="00B660DC"/>
    <w:rsid w:val="00B66C27"/>
    <w:rsid w:val="00B67BBE"/>
    <w:rsid w:val="00B67DE6"/>
    <w:rsid w:val="00B704C5"/>
    <w:rsid w:val="00B7085F"/>
    <w:rsid w:val="00B71695"/>
    <w:rsid w:val="00B71D0A"/>
    <w:rsid w:val="00B72ED3"/>
    <w:rsid w:val="00B732AA"/>
    <w:rsid w:val="00B73E1A"/>
    <w:rsid w:val="00B741AC"/>
    <w:rsid w:val="00B742E0"/>
    <w:rsid w:val="00B74368"/>
    <w:rsid w:val="00B7441F"/>
    <w:rsid w:val="00B75255"/>
    <w:rsid w:val="00B75385"/>
    <w:rsid w:val="00B75D90"/>
    <w:rsid w:val="00B7698B"/>
    <w:rsid w:val="00B77EDC"/>
    <w:rsid w:val="00B80244"/>
    <w:rsid w:val="00B8098B"/>
    <w:rsid w:val="00B81988"/>
    <w:rsid w:val="00B81A82"/>
    <w:rsid w:val="00B8222C"/>
    <w:rsid w:val="00B82A1C"/>
    <w:rsid w:val="00B82B67"/>
    <w:rsid w:val="00B84B7F"/>
    <w:rsid w:val="00B85220"/>
    <w:rsid w:val="00B85253"/>
    <w:rsid w:val="00B91CAD"/>
    <w:rsid w:val="00B91E02"/>
    <w:rsid w:val="00B922BE"/>
    <w:rsid w:val="00B928B6"/>
    <w:rsid w:val="00B92B6D"/>
    <w:rsid w:val="00B9330E"/>
    <w:rsid w:val="00B93A8C"/>
    <w:rsid w:val="00B93EBB"/>
    <w:rsid w:val="00B94778"/>
    <w:rsid w:val="00B94D8A"/>
    <w:rsid w:val="00B94F11"/>
    <w:rsid w:val="00B95364"/>
    <w:rsid w:val="00B95BA2"/>
    <w:rsid w:val="00B95C36"/>
    <w:rsid w:val="00B961EF"/>
    <w:rsid w:val="00B965A6"/>
    <w:rsid w:val="00B96697"/>
    <w:rsid w:val="00B96D9C"/>
    <w:rsid w:val="00B9705D"/>
    <w:rsid w:val="00B979C8"/>
    <w:rsid w:val="00B97C3C"/>
    <w:rsid w:val="00BA02DA"/>
    <w:rsid w:val="00BA0A1C"/>
    <w:rsid w:val="00BA17B0"/>
    <w:rsid w:val="00BA1CD7"/>
    <w:rsid w:val="00BA271B"/>
    <w:rsid w:val="00BA2BFE"/>
    <w:rsid w:val="00BA2D54"/>
    <w:rsid w:val="00BA3144"/>
    <w:rsid w:val="00BA3AB1"/>
    <w:rsid w:val="00BA426A"/>
    <w:rsid w:val="00BA47CC"/>
    <w:rsid w:val="00BA54AF"/>
    <w:rsid w:val="00BA555C"/>
    <w:rsid w:val="00BA5EEE"/>
    <w:rsid w:val="00BA5FB4"/>
    <w:rsid w:val="00BA715E"/>
    <w:rsid w:val="00BB0257"/>
    <w:rsid w:val="00BB0EC2"/>
    <w:rsid w:val="00BB17D2"/>
    <w:rsid w:val="00BB3339"/>
    <w:rsid w:val="00BB3A1F"/>
    <w:rsid w:val="00BB3BB5"/>
    <w:rsid w:val="00BB407D"/>
    <w:rsid w:val="00BB4089"/>
    <w:rsid w:val="00BB40F3"/>
    <w:rsid w:val="00BB417F"/>
    <w:rsid w:val="00BB4468"/>
    <w:rsid w:val="00BB4DF9"/>
    <w:rsid w:val="00BB5262"/>
    <w:rsid w:val="00BB595F"/>
    <w:rsid w:val="00BB5F01"/>
    <w:rsid w:val="00BB7D9C"/>
    <w:rsid w:val="00BC059B"/>
    <w:rsid w:val="00BC0708"/>
    <w:rsid w:val="00BC0A98"/>
    <w:rsid w:val="00BC0D90"/>
    <w:rsid w:val="00BC119E"/>
    <w:rsid w:val="00BC18EE"/>
    <w:rsid w:val="00BC22BA"/>
    <w:rsid w:val="00BC2FAE"/>
    <w:rsid w:val="00BC421D"/>
    <w:rsid w:val="00BC5E81"/>
    <w:rsid w:val="00BC63D3"/>
    <w:rsid w:val="00BC6C78"/>
    <w:rsid w:val="00BC7124"/>
    <w:rsid w:val="00BC752A"/>
    <w:rsid w:val="00BC75FC"/>
    <w:rsid w:val="00BD0773"/>
    <w:rsid w:val="00BD0AC7"/>
    <w:rsid w:val="00BD1727"/>
    <w:rsid w:val="00BD35AC"/>
    <w:rsid w:val="00BD39A5"/>
    <w:rsid w:val="00BD3D5B"/>
    <w:rsid w:val="00BD4080"/>
    <w:rsid w:val="00BD4E16"/>
    <w:rsid w:val="00BD5018"/>
    <w:rsid w:val="00BD5C32"/>
    <w:rsid w:val="00BD5F98"/>
    <w:rsid w:val="00BD619E"/>
    <w:rsid w:val="00BD6D98"/>
    <w:rsid w:val="00BD7637"/>
    <w:rsid w:val="00BD7E31"/>
    <w:rsid w:val="00BE012A"/>
    <w:rsid w:val="00BE1CAA"/>
    <w:rsid w:val="00BE2507"/>
    <w:rsid w:val="00BE2677"/>
    <w:rsid w:val="00BE2689"/>
    <w:rsid w:val="00BE297C"/>
    <w:rsid w:val="00BE2CA5"/>
    <w:rsid w:val="00BE342C"/>
    <w:rsid w:val="00BE3BDD"/>
    <w:rsid w:val="00BE40F0"/>
    <w:rsid w:val="00BE4AB4"/>
    <w:rsid w:val="00BE4ACF"/>
    <w:rsid w:val="00BE4AF6"/>
    <w:rsid w:val="00BE5816"/>
    <w:rsid w:val="00BE5B9E"/>
    <w:rsid w:val="00BE65B7"/>
    <w:rsid w:val="00BE6A1E"/>
    <w:rsid w:val="00BE6C21"/>
    <w:rsid w:val="00BE6C35"/>
    <w:rsid w:val="00BE7CD7"/>
    <w:rsid w:val="00BE7D02"/>
    <w:rsid w:val="00BF0491"/>
    <w:rsid w:val="00BF0551"/>
    <w:rsid w:val="00BF14FD"/>
    <w:rsid w:val="00BF1C1D"/>
    <w:rsid w:val="00BF21DC"/>
    <w:rsid w:val="00BF22B3"/>
    <w:rsid w:val="00BF2412"/>
    <w:rsid w:val="00BF2722"/>
    <w:rsid w:val="00BF3000"/>
    <w:rsid w:val="00BF300D"/>
    <w:rsid w:val="00BF41A2"/>
    <w:rsid w:val="00BF4923"/>
    <w:rsid w:val="00BF4B1C"/>
    <w:rsid w:val="00BF4F86"/>
    <w:rsid w:val="00BF5511"/>
    <w:rsid w:val="00BF56B5"/>
    <w:rsid w:val="00BF58AD"/>
    <w:rsid w:val="00BF5D32"/>
    <w:rsid w:val="00BF5E3B"/>
    <w:rsid w:val="00BF603A"/>
    <w:rsid w:val="00BF60E0"/>
    <w:rsid w:val="00BF61A5"/>
    <w:rsid w:val="00BF7CFC"/>
    <w:rsid w:val="00C00393"/>
    <w:rsid w:val="00C00528"/>
    <w:rsid w:val="00C00D5F"/>
    <w:rsid w:val="00C01D32"/>
    <w:rsid w:val="00C022E5"/>
    <w:rsid w:val="00C027DD"/>
    <w:rsid w:val="00C02F1C"/>
    <w:rsid w:val="00C03679"/>
    <w:rsid w:val="00C041EE"/>
    <w:rsid w:val="00C045F6"/>
    <w:rsid w:val="00C05897"/>
    <w:rsid w:val="00C063F1"/>
    <w:rsid w:val="00C0668E"/>
    <w:rsid w:val="00C07280"/>
    <w:rsid w:val="00C0741D"/>
    <w:rsid w:val="00C074B3"/>
    <w:rsid w:val="00C10009"/>
    <w:rsid w:val="00C10074"/>
    <w:rsid w:val="00C109DA"/>
    <w:rsid w:val="00C11A25"/>
    <w:rsid w:val="00C11ACE"/>
    <w:rsid w:val="00C11D5D"/>
    <w:rsid w:val="00C12D6A"/>
    <w:rsid w:val="00C14841"/>
    <w:rsid w:val="00C153B5"/>
    <w:rsid w:val="00C1581E"/>
    <w:rsid w:val="00C1620E"/>
    <w:rsid w:val="00C162CB"/>
    <w:rsid w:val="00C16845"/>
    <w:rsid w:val="00C16896"/>
    <w:rsid w:val="00C17086"/>
    <w:rsid w:val="00C174C1"/>
    <w:rsid w:val="00C17DB0"/>
    <w:rsid w:val="00C17F82"/>
    <w:rsid w:val="00C20619"/>
    <w:rsid w:val="00C20B2E"/>
    <w:rsid w:val="00C2119B"/>
    <w:rsid w:val="00C2151F"/>
    <w:rsid w:val="00C217F1"/>
    <w:rsid w:val="00C2267E"/>
    <w:rsid w:val="00C22C8A"/>
    <w:rsid w:val="00C22FEE"/>
    <w:rsid w:val="00C24406"/>
    <w:rsid w:val="00C24974"/>
    <w:rsid w:val="00C25121"/>
    <w:rsid w:val="00C25CBA"/>
    <w:rsid w:val="00C2689D"/>
    <w:rsid w:val="00C26A8E"/>
    <w:rsid w:val="00C26F71"/>
    <w:rsid w:val="00C275D1"/>
    <w:rsid w:val="00C27656"/>
    <w:rsid w:val="00C27B07"/>
    <w:rsid w:val="00C30B4B"/>
    <w:rsid w:val="00C31326"/>
    <w:rsid w:val="00C31BA5"/>
    <w:rsid w:val="00C31E83"/>
    <w:rsid w:val="00C3230F"/>
    <w:rsid w:val="00C32CF7"/>
    <w:rsid w:val="00C330B2"/>
    <w:rsid w:val="00C330E0"/>
    <w:rsid w:val="00C33CB5"/>
    <w:rsid w:val="00C34112"/>
    <w:rsid w:val="00C34691"/>
    <w:rsid w:val="00C3476D"/>
    <w:rsid w:val="00C360BE"/>
    <w:rsid w:val="00C36F6D"/>
    <w:rsid w:val="00C405E8"/>
    <w:rsid w:val="00C41470"/>
    <w:rsid w:val="00C41B9D"/>
    <w:rsid w:val="00C42007"/>
    <w:rsid w:val="00C422EE"/>
    <w:rsid w:val="00C42698"/>
    <w:rsid w:val="00C42729"/>
    <w:rsid w:val="00C43E78"/>
    <w:rsid w:val="00C43F40"/>
    <w:rsid w:val="00C44568"/>
    <w:rsid w:val="00C44BD6"/>
    <w:rsid w:val="00C456E2"/>
    <w:rsid w:val="00C458ED"/>
    <w:rsid w:val="00C47073"/>
    <w:rsid w:val="00C47337"/>
    <w:rsid w:val="00C47715"/>
    <w:rsid w:val="00C47F88"/>
    <w:rsid w:val="00C50119"/>
    <w:rsid w:val="00C50B47"/>
    <w:rsid w:val="00C5132A"/>
    <w:rsid w:val="00C51835"/>
    <w:rsid w:val="00C51DB3"/>
    <w:rsid w:val="00C52141"/>
    <w:rsid w:val="00C52607"/>
    <w:rsid w:val="00C52FC1"/>
    <w:rsid w:val="00C54F7E"/>
    <w:rsid w:val="00C55029"/>
    <w:rsid w:val="00C5589C"/>
    <w:rsid w:val="00C559F2"/>
    <w:rsid w:val="00C55B66"/>
    <w:rsid w:val="00C55E89"/>
    <w:rsid w:val="00C56882"/>
    <w:rsid w:val="00C57012"/>
    <w:rsid w:val="00C57121"/>
    <w:rsid w:val="00C57ED9"/>
    <w:rsid w:val="00C60451"/>
    <w:rsid w:val="00C60487"/>
    <w:rsid w:val="00C624DC"/>
    <w:rsid w:val="00C62D62"/>
    <w:rsid w:val="00C6311F"/>
    <w:rsid w:val="00C631CF"/>
    <w:rsid w:val="00C64DDD"/>
    <w:rsid w:val="00C6531A"/>
    <w:rsid w:val="00C65EFA"/>
    <w:rsid w:val="00C66083"/>
    <w:rsid w:val="00C660E7"/>
    <w:rsid w:val="00C66475"/>
    <w:rsid w:val="00C67BCE"/>
    <w:rsid w:val="00C706AD"/>
    <w:rsid w:val="00C7122A"/>
    <w:rsid w:val="00C7134C"/>
    <w:rsid w:val="00C72769"/>
    <w:rsid w:val="00C73256"/>
    <w:rsid w:val="00C73269"/>
    <w:rsid w:val="00C734AD"/>
    <w:rsid w:val="00C7378C"/>
    <w:rsid w:val="00C73F88"/>
    <w:rsid w:val="00C74617"/>
    <w:rsid w:val="00C74774"/>
    <w:rsid w:val="00C7561B"/>
    <w:rsid w:val="00C767AC"/>
    <w:rsid w:val="00C76862"/>
    <w:rsid w:val="00C76D41"/>
    <w:rsid w:val="00C777AA"/>
    <w:rsid w:val="00C77BEE"/>
    <w:rsid w:val="00C80284"/>
    <w:rsid w:val="00C808B3"/>
    <w:rsid w:val="00C814AF"/>
    <w:rsid w:val="00C816AB"/>
    <w:rsid w:val="00C8192E"/>
    <w:rsid w:val="00C81EF3"/>
    <w:rsid w:val="00C820F8"/>
    <w:rsid w:val="00C83282"/>
    <w:rsid w:val="00C8358C"/>
    <w:rsid w:val="00C83D6B"/>
    <w:rsid w:val="00C840DF"/>
    <w:rsid w:val="00C841A6"/>
    <w:rsid w:val="00C8449F"/>
    <w:rsid w:val="00C8468B"/>
    <w:rsid w:val="00C8476E"/>
    <w:rsid w:val="00C84D74"/>
    <w:rsid w:val="00C85680"/>
    <w:rsid w:val="00C85DFB"/>
    <w:rsid w:val="00C860B3"/>
    <w:rsid w:val="00C86E6B"/>
    <w:rsid w:val="00C8701C"/>
    <w:rsid w:val="00C870A2"/>
    <w:rsid w:val="00C8784C"/>
    <w:rsid w:val="00C87AD6"/>
    <w:rsid w:val="00C90D27"/>
    <w:rsid w:val="00C910F5"/>
    <w:rsid w:val="00C91246"/>
    <w:rsid w:val="00C912BC"/>
    <w:rsid w:val="00C919F6"/>
    <w:rsid w:val="00C92C63"/>
    <w:rsid w:val="00C92C69"/>
    <w:rsid w:val="00C92EBA"/>
    <w:rsid w:val="00C93458"/>
    <w:rsid w:val="00C93C2F"/>
    <w:rsid w:val="00C93CFB"/>
    <w:rsid w:val="00C94141"/>
    <w:rsid w:val="00C94173"/>
    <w:rsid w:val="00C96DE3"/>
    <w:rsid w:val="00C97209"/>
    <w:rsid w:val="00C97626"/>
    <w:rsid w:val="00C977CC"/>
    <w:rsid w:val="00CA0262"/>
    <w:rsid w:val="00CA1BEA"/>
    <w:rsid w:val="00CA1CC7"/>
    <w:rsid w:val="00CA24A3"/>
    <w:rsid w:val="00CA2624"/>
    <w:rsid w:val="00CA381A"/>
    <w:rsid w:val="00CA58E6"/>
    <w:rsid w:val="00CA5B13"/>
    <w:rsid w:val="00CA5B7A"/>
    <w:rsid w:val="00CA65E1"/>
    <w:rsid w:val="00CA689A"/>
    <w:rsid w:val="00CA76F3"/>
    <w:rsid w:val="00CA7FF9"/>
    <w:rsid w:val="00CB1318"/>
    <w:rsid w:val="00CB15F3"/>
    <w:rsid w:val="00CB20F4"/>
    <w:rsid w:val="00CB242C"/>
    <w:rsid w:val="00CB25DD"/>
    <w:rsid w:val="00CB31C1"/>
    <w:rsid w:val="00CB3F8E"/>
    <w:rsid w:val="00CB4CBE"/>
    <w:rsid w:val="00CB5D50"/>
    <w:rsid w:val="00CB616F"/>
    <w:rsid w:val="00CB625F"/>
    <w:rsid w:val="00CB6C86"/>
    <w:rsid w:val="00CB7071"/>
    <w:rsid w:val="00CB7B34"/>
    <w:rsid w:val="00CC0F52"/>
    <w:rsid w:val="00CC179E"/>
    <w:rsid w:val="00CC1CB3"/>
    <w:rsid w:val="00CC23F9"/>
    <w:rsid w:val="00CC2BBE"/>
    <w:rsid w:val="00CC2C9B"/>
    <w:rsid w:val="00CC2CC5"/>
    <w:rsid w:val="00CC3368"/>
    <w:rsid w:val="00CC353A"/>
    <w:rsid w:val="00CC364D"/>
    <w:rsid w:val="00CC3652"/>
    <w:rsid w:val="00CC3D1D"/>
    <w:rsid w:val="00CC49C2"/>
    <w:rsid w:val="00CD0438"/>
    <w:rsid w:val="00CD0C9D"/>
    <w:rsid w:val="00CD1474"/>
    <w:rsid w:val="00CD1560"/>
    <w:rsid w:val="00CD1BDE"/>
    <w:rsid w:val="00CD1EF8"/>
    <w:rsid w:val="00CD2BBE"/>
    <w:rsid w:val="00CD4A95"/>
    <w:rsid w:val="00CD4F03"/>
    <w:rsid w:val="00CD5CAE"/>
    <w:rsid w:val="00CD6FB5"/>
    <w:rsid w:val="00CD7036"/>
    <w:rsid w:val="00CD7525"/>
    <w:rsid w:val="00CE0161"/>
    <w:rsid w:val="00CE113B"/>
    <w:rsid w:val="00CE1640"/>
    <w:rsid w:val="00CE21B3"/>
    <w:rsid w:val="00CE281A"/>
    <w:rsid w:val="00CE2A86"/>
    <w:rsid w:val="00CE2C7E"/>
    <w:rsid w:val="00CE2CA7"/>
    <w:rsid w:val="00CE380E"/>
    <w:rsid w:val="00CE4BEB"/>
    <w:rsid w:val="00CE4C12"/>
    <w:rsid w:val="00CE67E9"/>
    <w:rsid w:val="00CE6DE3"/>
    <w:rsid w:val="00CE719E"/>
    <w:rsid w:val="00CE7785"/>
    <w:rsid w:val="00CE7AA5"/>
    <w:rsid w:val="00CF02AD"/>
    <w:rsid w:val="00CF0D17"/>
    <w:rsid w:val="00CF0D46"/>
    <w:rsid w:val="00CF0E33"/>
    <w:rsid w:val="00CF0FC3"/>
    <w:rsid w:val="00CF11C9"/>
    <w:rsid w:val="00CF1B52"/>
    <w:rsid w:val="00CF2106"/>
    <w:rsid w:val="00CF22BD"/>
    <w:rsid w:val="00CF30F7"/>
    <w:rsid w:val="00CF430C"/>
    <w:rsid w:val="00CF4C91"/>
    <w:rsid w:val="00CF5797"/>
    <w:rsid w:val="00CF6821"/>
    <w:rsid w:val="00CF6BF7"/>
    <w:rsid w:val="00CF6D49"/>
    <w:rsid w:val="00CF72E1"/>
    <w:rsid w:val="00CF7433"/>
    <w:rsid w:val="00CF7503"/>
    <w:rsid w:val="00CF7CDC"/>
    <w:rsid w:val="00D00169"/>
    <w:rsid w:val="00D0067B"/>
    <w:rsid w:val="00D00FDF"/>
    <w:rsid w:val="00D023FB"/>
    <w:rsid w:val="00D026FE"/>
    <w:rsid w:val="00D033A0"/>
    <w:rsid w:val="00D03612"/>
    <w:rsid w:val="00D0461C"/>
    <w:rsid w:val="00D06851"/>
    <w:rsid w:val="00D06E0D"/>
    <w:rsid w:val="00D07162"/>
    <w:rsid w:val="00D0730A"/>
    <w:rsid w:val="00D07A76"/>
    <w:rsid w:val="00D103D0"/>
    <w:rsid w:val="00D10890"/>
    <w:rsid w:val="00D10B89"/>
    <w:rsid w:val="00D10FE9"/>
    <w:rsid w:val="00D11DD0"/>
    <w:rsid w:val="00D120B5"/>
    <w:rsid w:val="00D12330"/>
    <w:rsid w:val="00D124A6"/>
    <w:rsid w:val="00D1277A"/>
    <w:rsid w:val="00D12B78"/>
    <w:rsid w:val="00D1369B"/>
    <w:rsid w:val="00D13D34"/>
    <w:rsid w:val="00D13D5E"/>
    <w:rsid w:val="00D14C1D"/>
    <w:rsid w:val="00D14C37"/>
    <w:rsid w:val="00D14C56"/>
    <w:rsid w:val="00D15031"/>
    <w:rsid w:val="00D15954"/>
    <w:rsid w:val="00D16807"/>
    <w:rsid w:val="00D16D79"/>
    <w:rsid w:val="00D2097A"/>
    <w:rsid w:val="00D209DA"/>
    <w:rsid w:val="00D20D74"/>
    <w:rsid w:val="00D20F9A"/>
    <w:rsid w:val="00D2119B"/>
    <w:rsid w:val="00D21331"/>
    <w:rsid w:val="00D21661"/>
    <w:rsid w:val="00D21667"/>
    <w:rsid w:val="00D21767"/>
    <w:rsid w:val="00D22FB1"/>
    <w:rsid w:val="00D246B8"/>
    <w:rsid w:val="00D24A31"/>
    <w:rsid w:val="00D24B99"/>
    <w:rsid w:val="00D24E0F"/>
    <w:rsid w:val="00D25ACD"/>
    <w:rsid w:val="00D25FB1"/>
    <w:rsid w:val="00D26635"/>
    <w:rsid w:val="00D2663F"/>
    <w:rsid w:val="00D26F99"/>
    <w:rsid w:val="00D27398"/>
    <w:rsid w:val="00D27A07"/>
    <w:rsid w:val="00D306B8"/>
    <w:rsid w:val="00D30E86"/>
    <w:rsid w:val="00D31C10"/>
    <w:rsid w:val="00D31C93"/>
    <w:rsid w:val="00D320FF"/>
    <w:rsid w:val="00D3227F"/>
    <w:rsid w:val="00D32CFB"/>
    <w:rsid w:val="00D33AB3"/>
    <w:rsid w:val="00D343F9"/>
    <w:rsid w:val="00D3492F"/>
    <w:rsid w:val="00D34CBC"/>
    <w:rsid w:val="00D35859"/>
    <w:rsid w:val="00D3621F"/>
    <w:rsid w:val="00D36F59"/>
    <w:rsid w:val="00D375D5"/>
    <w:rsid w:val="00D37CDE"/>
    <w:rsid w:val="00D400B8"/>
    <w:rsid w:val="00D4031A"/>
    <w:rsid w:val="00D40471"/>
    <w:rsid w:val="00D4071F"/>
    <w:rsid w:val="00D40BBA"/>
    <w:rsid w:val="00D41DF6"/>
    <w:rsid w:val="00D41F13"/>
    <w:rsid w:val="00D42FE9"/>
    <w:rsid w:val="00D43B6E"/>
    <w:rsid w:val="00D43F33"/>
    <w:rsid w:val="00D4458E"/>
    <w:rsid w:val="00D44738"/>
    <w:rsid w:val="00D44E95"/>
    <w:rsid w:val="00D46657"/>
    <w:rsid w:val="00D46B1D"/>
    <w:rsid w:val="00D46B4C"/>
    <w:rsid w:val="00D4724F"/>
    <w:rsid w:val="00D47317"/>
    <w:rsid w:val="00D50090"/>
    <w:rsid w:val="00D504B6"/>
    <w:rsid w:val="00D51B0B"/>
    <w:rsid w:val="00D51C8D"/>
    <w:rsid w:val="00D51DC4"/>
    <w:rsid w:val="00D52C51"/>
    <w:rsid w:val="00D52DAE"/>
    <w:rsid w:val="00D5391B"/>
    <w:rsid w:val="00D54A05"/>
    <w:rsid w:val="00D552F1"/>
    <w:rsid w:val="00D55D9C"/>
    <w:rsid w:val="00D5613C"/>
    <w:rsid w:val="00D57226"/>
    <w:rsid w:val="00D57912"/>
    <w:rsid w:val="00D57A76"/>
    <w:rsid w:val="00D61440"/>
    <w:rsid w:val="00D618D9"/>
    <w:rsid w:val="00D62DD3"/>
    <w:rsid w:val="00D64481"/>
    <w:rsid w:val="00D655A7"/>
    <w:rsid w:val="00D65BFB"/>
    <w:rsid w:val="00D65DE8"/>
    <w:rsid w:val="00D66BFB"/>
    <w:rsid w:val="00D67321"/>
    <w:rsid w:val="00D709B5"/>
    <w:rsid w:val="00D71D68"/>
    <w:rsid w:val="00D71E2F"/>
    <w:rsid w:val="00D7311D"/>
    <w:rsid w:val="00D73A67"/>
    <w:rsid w:val="00D73D01"/>
    <w:rsid w:val="00D74E6A"/>
    <w:rsid w:val="00D75C77"/>
    <w:rsid w:val="00D76E41"/>
    <w:rsid w:val="00D7777B"/>
    <w:rsid w:val="00D77823"/>
    <w:rsid w:val="00D80212"/>
    <w:rsid w:val="00D815FB"/>
    <w:rsid w:val="00D816AA"/>
    <w:rsid w:val="00D8170E"/>
    <w:rsid w:val="00D817F1"/>
    <w:rsid w:val="00D825F4"/>
    <w:rsid w:val="00D8319B"/>
    <w:rsid w:val="00D83F57"/>
    <w:rsid w:val="00D83FE3"/>
    <w:rsid w:val="00D8421E"/>
    <w:rsid w:val="00D8489C"/>
    <w:rsid w:val="00D84EAD"/>
    <w:rsid w:val="00D853B8"/>
    <w:rsid w:val="00D85951"/>
    <w:rsid w:val="00D85E48"/>
    <w:rsid w:val="00D85F55"/>
    <w:rsid w:val="00D86304"/>
    <w:rsid w:val="00D86B58"/>
    <w:rsid w:val="00D87438"/>
    <w:rsid w:val="00D875E7"/>
    <w:rsid w:val="00D87C99"/>
    <w:rsid w:val="00D87D7E"/>
    <w:rsid w:val="00D9035B"/>
    <w:rsid w:val="00D91439"/>
    <w:rsid w:val="00D914DE"/>
    <w:rsid w:val="00D922FB"/>
    <w:rsid w:val="00D92864"/>
    <w:rsid w:val="00D93085"/>
    <w:rsid w:val="00D938C6"/>
    <w:rsid w:val="00D93B4B"/>
    <w:rsid w:val="00D94872"/>
    <w:rsid w:val="00D96301"/>
    <w:rsid w:val="00D96465"/>
    <w:rsid w:val="00D967C3"/>
    <w:rsid w:val="00D976EB"/>
    <w:rsid w:val="00D977E2"/>
    <w:rsid w:val="00D97FAC"/>
    <w:rsid w:val="00DA0160"/>
    <w:rsid w:val="00DA0478"/>
    <w:rsid w:val="00DA0BB2"/>
    <w:rsid w:val="00DA0BC4"/>
    <w:rsid w:val="00DA0CC3"/>
    <w:rsid w:val="00DA14DF"/>
    <w:rsid w:val="00DA1D06"/>
    <w:rsid w:val="00DA2EC7"/>
    <w:rsid w:val="00DA3783"/>
    <w:rsid w:val="00DA39F9"/>
    <w:rsid w:val="00DA3B80"/>
    <w:rsid w:val="00DA3E1D"/>
    <w:rsid w:val="00DA44F8"/>
    <w:rsid w:val="00DA5045"/>
    <w:rsid w:val="00DA5687"/>
    <w:rsid w:val="00DA5ECB"/>
    <w:rsid w:val="00DA6A3B"/>
    <w:rsid w:val="00DA6F99"/>
    <w:rsid w:val="00DA6FCA"/>
    <w:rsid w:val="00DB0044"/>
    <w:rsid w:val="00DB033C"/>
    <w:rsid w:val="00DB0355"/>
    <w:rsid w:val="00DB0970"/>
    <w:rsid w:val="00DB0D05"/>
    <w:rsid w:val="00DB0F9A"/>
    <w:rsid w:val="00DB1148"/>
    <w:rsid w:val="00DB19FE"/>
    <w:rsid w:val="00DB2233"/>
    <w:rsid w:val="00DB3793"/>
    <w:rsid w:val="00DB3BBB"/>
    <w:rsid w:val="00DB3C32"/>
    <w:rsid w:val="00DB4CCC"/>
    <w:rsid w:val="00DB52B0"/>
    <w:rsid w:val="00DB5A9A"/>
    <w:rsid w:val="00DB5D4D"/>
    <w:rsid w:val="00DB6AF0"/>
    <w:rsid w:val="00DB7218"/>
    <w:rsid w:val="00DC008C"/>
    <w:rsid w:val="00DC0964"/>
    <w:rsid w:val="00DC1D46"/>
    <w:rsid w:val="00DC2192"/>
    <w:rsid w:val="00DC25F5"/>
    <w:rsid w:val="00DC29A8"/>
    <w:rsid w:val="00DC3BB4"/>
    <w:rsid w:val="00DC49D8"/>
    <w:rsid w:val="00DC6B2B"/>
    <w:rsid w:val="00DD08FE"/>
    <w:rsid w:val="00DD0A57"/>
    <w:rsid w:val="00DD2317"/>
    <w:rsid w:val="00DD274C"/>
    <w:rsid w:val="00DD2FA9"/>
    <w:rsid w:val="00DD56B0"/>
    <w:rsid w:val="00DD59CE"/>
    <w:rsid w:val="00DD5C39"/>
    <w:rsid w:val="00DD5D59"/>
    <w:rsid w:val="00DD668B"/>
    <w:rsid w:val="00DD67D7"/>
    <w:rsid w:val="00DD695E"/>
    <w:rsid w:val="00DD6E8C"/>
    <w:rsid w:val="00DD7B1C"/>
    <w:rsid w:val="00DE0095"/>
    <w:rsid w:val="00DE0755"/>
    <w:rsid w:val="00DE12F8"/>
    <w:rsid w:val="00DE156A"/>
    <w:rsid w:val="00DE1B56"/>
    <w:rsid w:val="00DE1FA2"/>
    <w:rsid w:val="00DE46BB"/>
    <w:rsid w:val="00DE481B"/>
    <w:rsid w:val="00DE50F2"/>
    <w:rsid w:val="00DE5201"/>
    <w:rsid w:val="00DE5497"/>
    <w:rsid w:val="00DE5779"/>
    <w:rsid w:val="00DE5D4B"/>
    <w:rsid w:val="00DE674F"/>
    <w:rsid w:val="00DE6845"/>
    <w:rsid w:val="00DE6981"/>
    <w:rsid w:val="00DE7182"/>
    <w:rsid w:val="00DE73AA"/>
    <w:rsid w:val="00DF0226"/>
    <w:rsid w:val="00DF047A"/>
    <w:rsid w:val="00DF108C"/>
    <w:rsid w:val="00DF14A0"/>
    <w:rsid w:val="00DF1843"/>
    <w:rsid w:val="00DF2534"/>
    <w:rsid w:val="00DF2557"/>
    <w:rsid w:val="00DF295E"/>
    <w:rsid w:val="00DF2C92"/>
    <w:rsid w:val="00DF39C6"/>
    <w:rsid w:val="00DF42F0"/>
    <w:rsid w:val="00DF48BA"/>
    <w:rsid w:val="00DF4DCB"/>
    <w:rsid w:val="00DF4F3A"/>
    <w:rsid w:val="00DF543F"/>
    <w:rsid w:val="00DF55BE"/>
    <w:rsid w:val="00DF5BDA"/>
    <w:rsid w:val="00DF5D79"/>
    <w:rsid w:val="00DF7E6A"/>
    <w:rsid w:val="00E00580"/>
    <w:rsid w:val="00E01D1F"/>
    <w:rsid w:val="00E02BC1"/>
    <w:rsid w:val="00E03594"/>
    <w:rsid w:val="00E03A27"/>
    <w:rsid w:val="00E05126"/>
    <w:rsid w:val="00E05D28"/>
    <w:rsid w:val="00E05F5C"/>
    <w:rsid w:val="00E05F80"/>
    <w:rsid w:val="00E064FA"/>
    <w:rsid w:val="00E079CE"/>
    <w:rsid w:val="00E100E7"/>
    <w:rsid w:val="00E102C2"/>
    <w:rsid w:val="00E1156D"/>
    <w:rsid w:val="00E119FF"/>
    <w:rsid w:val="00E11CDC"/>
    <w:rsid w:val="00E126DF"/>
    <w:rsid w:val="00E14D42"/>
    <w:rsid w:val="00E1601F"/>
    <w:rsid w:val="00E160BE"/>
    <w:rsid w:val="00E161EB"/>
    <w:rsid w:val="00E16CBD"/>
    <w:rsid w:val="00E17604"/>
    <w:rsid w:val="00E177F8"/>
    <w:rsid w:val="00E20325"/>
    <w:rsid w:val="00E215AB"/>
    <w:rsid w:val="00E241B5"/>
    <w:rsid w:val="00E24CB4"/>
    <w:rsid w:val="00E2572D"/>
    <w:rsid w:val="00E270D4"/>
    <w:rsid w:val="00E30F67"/>
    <w:rsid w:val="00E3158F"/>
    <w:rsid w:val="00E31B15"/>
    <w:rsid w:val="00E31C8C"/>
    <w:rsid w:val="00E323E8"/>
    <w:rsid w:val="00E32875"/>
    <w:rsid w:val="00E3297D"/>
    <w:rsid w:val="00E3340E"/>
    <w:rsid w:val="00E334ED"/>
    <w:rsid w:val="00E338E3"/>
    <w:rsid w:val="00E33C53"/>
    <w:rsid w:val="00E341FB"/>
    <w:rsid w:val="00E34280"/>
    <w:rsid w:val="00E344A7"/>
    <w:rsid w:val="00E3487E"/>
    <w:rsid w:val="00E34A61"/>
    <w:rsid w:val="00E34BC7"/>
    <w:rsid w:val="00E3522F"/>
    <w:rsid w:val="00E361AD"/>
    <w:rsid w:val="00E368C0"/>
    <w:rsid w:val="00E36E8C"/>
    <w:rsid w:val="00E36F0A"/>
    <w:rsid w:val="00E37250"/>
    <w:rsid w:val="00E37D4E"/>
    <w:rsid w:val="00E42068"/>
    <w:rsid w:val="00E425FA"/>
    <w:rsid w:val="00E439FB"/>
    <w:rsid w:val="00E440D1"/>
    <w:rsid w:val="00E44C6A"/>
    <w:rsid w:val="00E44D14"/>
    <w:rsid w:val="00E45015"/>
    <w:rsid w:val="00E45473"/>
    <w:rsid w:val="00E455B1"/>
    <w:rsid w:val="00E4595D"/>
    <w:rsid w:val="00E46029"/>
    <w:rsid w:val="00E46387"/>
    <w:rsid w:val="00E4682B"/>
    <w:rsid w:val="00E46B6E"/>
    <w:rsid w:val="00E46E27"/>
    <w:rsid w:val="00E477DC"/>
    <w:rsid w:val="00E47ADF"/>
    <w:rsid w:val="00E50348"/>
    <w:rsid w:val="00E505A9"/>
    <w:rsid w:val="00E50F2A"/>
    <w:rsid w:val="00E51120"/>
    <w:rsid w:val="00E513F6"/>
    <w:rsid w:val="00E517B0"/>
    <w:rsid w:val="00E52ADE"/>
    <w:rsid w:val="00E52DC4"/>
    <w:rsid w:val="00E534BC"/>
    <w:rsid w:val="00E536AF"/>
    <w:rsid w:val="00E54E92"/>
    <w:rsid w:val="00E5592A"/>
    <w:rsid w:val="00E5675C"/>
    <w:rsid w:val="00E567B0"/>
    <w:rsid w:val="00E5691E"/>
    <w:rsid w:val="00E56CD0"/>
    <w:rsid w:val="00E57AA8"/>
    <w:rsid w:val="00E57F51"/>
    <w:rsid w:val="00E57FEA"/>
    <w:rsid w:val="00E60501"/>
    <w:rsid w:val="00E6074B"/>
    <w:rsid w:val="00E60C83"/>
    <w:rsid w:val="00E60DF9"/>
    <w:rsid w:val="00E61830"/>
    <w:rsid w:val="00E618E0"/>
    <w:rsid w:val="00E6191F"/>
    <w:rsid w:val="00E61A0D"/>
    <w:rsid w:val="00E6217F"/>
    <w:rsid w:val="00E625C1"/>
    <w:rsid w:val="00E629D9"/>
    <w:rsid w:val="00E62ADA"/>
    <w:rsid w:val="00E631B1"/>
    <w:rsid w:val="00E631EB"/>
    <w:rsid w:val="00E6376B"/>
    <w:rsid w:val="00E640BE"/>
    <w:rsid w:val="00E6414F"/>
    <w:rsid w:val="00E64452"/>
    <w:rsid w:val="00E6501E"/>
    <w:rsid w:val="00E653F3"/>
    <w:rsid w:val="00E657CD"/>
    <w:rsid w:val="00E665C8"/>
    <w:rsid w:val="00E66F3F"/>
    <w:rsid w:val="00E67678"/>
    <w:rsid w:val="00E67986"/>
    <w:rsid w:val="00E67DED"/>
    <w:rsid w:val="00E702EB"/>
    <w:rsid w:val="00E705B9"/>
    <w:rsid w:val="00E706F7"/>
    <w:rsid w:val="00E70E3C"/>
    <w:rsid w:val="00E723F9"/>
    <w:rsid w:val="00E72629"/>
    <w:rsid w:val="00E72C21"/>
    <w:rsid w:val="00E735C5"/>
    <w:rsid w:val="00E73E6E"/>
    <w:rsid w:val="00E73EEC"/>
    <w:rsid w:val="00E74D50"/>
    <w:rsid w:val="00E75996"/>
    <w:rsid w:val="00E7606C"/>
    <w:rsid w:val="00E77067"/>
    <w:rsid w:val="00E773AC"/>
    <w:rsid w:val="00E77703"/>
    <w:rsid w:val="00E80312"/>
    <w:rsid w:val="00E8041B"/>
    <w:rsid w:val="00E80447"/>
    <w:rsid w:val="00E80BDA"/>
    <w:rsid w:val="00E810A1"/>
    <w:rsid w:val="00E827B8"/>
    <w:rsid w:val="00E82914"/>
    <w:rsid w:val="00E834F5"/>
    <w:rsid w:val="00E839A5"/>
    <w:rsid w:val="00E83F17"/>
    <w:rsid w:val="00E848FA"/>
    <w:rsid w:val="00E854CD"/>
    <w:rsid w:val="00E85B70"/>
    <w:rsid w:val="00E867B9"/>
    <w:rsid w:val="00E8759B"/>
    <w:rsid w:val="00E8792A"/>
    <w:rsid w:val="00E90319"/>
    <w:rsid w:val="00E90DFB"/>
    <w:rsid w:val="00E910DC"/>
    <w:rsid w:val="00E91260"/>
    <w:rsid w:val="00E92A42"/>
    <w:rsid w:val="00E92E2F"/>
    <w:rsid w:val="00E92EF6"/>
    <w:rsid w:val="00E9367D"/>
    <w:rsid w:val="00E93C81"/>
    <w:rsid w:val="00E953F3"/>
    <w:rsid w:val="00E95610"/>
    <w:rsid w:val="00E96095"/>
    <w:rsid w:val="00E96B02"/>
    <w:rsid w:val="00E96CE2"/>
    <w:rsid w:val="00E96F90"/>
    <w:rsid w:val="00E97616"/>
    <w:rsid w:val="00E9780F"/>
    <w:rsid w:val="00E97950"/>
    <w:rsid w:val="00EA04E8"/>
    <w:rsid w:val="00EA05DC"/>
    <w:rsid w:val="00EA1112"/>
    <w:rsid w:val="00EA15EE"/>
    <w:rsid w:val="00EA16F0"/>
    <w:rsid w:val="00EA19F0"/>
    <w:rsid w:val="00EA1DD0"/>
    <w:rsid w:val="00EA20A9"/>
    <w:rsid w:val="00EA21DA"/>
    <w:rsid w:val="00EA293F"/>
    <w:rsid w:val="00EA2A57"/>
    <w:rsid w:val="00EA2F69"/>
    <w:rsid w:val="00EA3576"/>
    <w:rsid w:val="00EA3814"/>
    <w:rsid w:val="00EA3BE6"/>
    <w:rsid w:val="00EA3C26"/>
    <w:rsid w:val="00EA4828"/>
    <w:rsid w:val="00EA58EA"/>
    <w:rsid w:val="00EA5A2A"/>
    <w:rsid w:val="00EA5AFB"/>
    <w:rsid w:val="00EA5FEE"/>
    <w:rsid w:val="00EA6353"/>
    <w:rsid w:val="00EA7FFD"/>
    <w:rsid w:val="00EB05C5"/>
    <w:rsid w:val="00EB08CB"/>
    <w:rsid w:val="00EB0DD8"/>
    <w:rsid w:val="00EB1557"/>
    <w:rsid w:val="00EB15F6"/>
    <w:rsid w:val="00EB18A7"/>
    <w:rsid w:val="00EB20D5"/>
    <w:rsid w:val="00EB314A"/>
    <w:rsid w:val="00EB3A56"/>
    <w:rsid w:val="00EB3B2B"/>
    <w:rsid w:val="00EB664F"/>
    <w:rsid w:val="00EB6CF1"/>
    <w:rsid w:val="00EB71A2"/>
    <w:rsid w:val="00EC0330"/>
    <w:rsid w:val="00EC067D"/>
    <w:rsid w:val="00EC0CF0"/>
    <w:rsid w:val="00EC173A"/>
    <w:rsid w:val="00EC1B3A"/>
    <w:rsid w:val="00EC26CF"/>
    <w:rsid w:val="00EC2C13"/>
    <w:rsid w:val="00EC2C77"/>
    <w:rsid w:val="00EC3416"/>
    <w:rsid w:val="00EC3BFF"/>
    <w:rsid w:val="00EC473C"/>
    <w:rsid w:val="00EC59D5"/>
    <w:rsid w:val="00EC5FA7"/>
    <w:rsid w:val="00EC62B8"/>
    <w:rsid w:val="00EC636C"/>
    <w:rsid w:val="00EC6C47"/>
    <w:rsid w:val="00EC6E41"/>
    <w:rsid w:val="00EC6E71"/>
    <w:rsid w:val="00EC73EA"/>
    <w:rsid w:val="00EC7475"/>
    <w:rsid w:val="00EC7DD5"/>
    <w:rsid w:val="00ED0CDA"/>
    <w:rsid w:val="00ED0F11"/>
    <w:rsid w:val="00ED10BC"/>
    <w:rsid w:val="00ED15C7"/>
    <w:rsid w:val="00ED16D2"/>
    <w:rsid w:val="00ED1A7C"/>
    <w:rsid w:val="00ED1F85"/>
    <w:rsid w:val="00ED325A"/>
    <w:rsid w:val="00ED394C"/>
    <w:rsid w:val="00ED3C67"/>
    <w:rsid w:val="00ED580F"/>
    <w:rsid w:val="00ED5DE5"/>
    <w:rsid w:val="00ED5EC6"/>
    <w:rsid w:val="00ED5FB0"/>
    <w:rsid w:val="00ED67AB"/>
    <w:rsid w:val="00ED778D"/>
    <w:rsid w:val="00EE016E"/>
    <w:rsid w:val="00EE0367"/>
    <w:rsid w:val="00EE06A8"/>
    <w:rsid w:val="00EE0EFC"/>
    <w:rsid w:val="00EE12F8"/>
    <w:rsid w:val="00EE1809"/>
    <w:rsid w:val="00EE1CD4"/>
    <w:rsid w:val="00EE2589"/>
    <w:rsid w:val="00EE262C"/>
    <w:rsid w:val="00EE3CDF"/>
    <w:rsid w:val="00EE40BC"/>
    <w:rsid w:val="00EE41FA"/>
    <w:rsid w:val="00EE43D3"/>
    <w:rsid w:val="00EE4FC4"/>
    <w:rsid w:val="00EE5A74"/>
    <w:rsid w:val="00EE5CFA"/>
    <w:rsid w:val="00EE5F73"/>
    <w:rsid w:val="00EE6B8D"/>
    <w:rsid w:val="00EE7048"/>
    <w:rsid w:val="00EF0381"/>
    <w:rsid w:val="00EF06B2"/>
    <w:rsid w:val="00EF0CF1"/>
    <w:rsid w:val="00EF1980"/>
    <w:rsid w:val="00EF19E9"/>
    <w:rsid w:val="00EF2CD5"/>
    <w:rsid w:val="00EF3987"/>
    <w:rsid w:val="00EF3D95"/>
    <w:rsid w:val="00EF4EA6"/>
    <w:rsid w:val="00EF4F1F"/>
    <w:rsid w:val="00EF514A"/>
    <w:rsid w:val="00EF62B5"/>
    <w:rsid w:val="00EF64F0"/>
    <w:rsid w:val="00EF6514"/>
    <w:rsid w:val="00EF65EC"/>
    <w:rsid w:val="00EF6DED"/>
    <w:rsid w:val="00EF758F"/>
    <w:rsid w:val="00EF7615"/>
    <w:rsid w:val="00EF7697"/>
    <w:rsid w:val="00EF79A7"/>
    <w:rsid w:val="00F00151"/>
    <w:rsid w:val="00F00678"/>
    <w:rsid w:val="00F01986"/>
    <w:rsid w:val="00F01F34"/>
    <w:rsid w:val="00F03631"/>
    <w:rsid w:val="00F039D5"/>
    <w:rsid w:val="00F0446E"/>
    <w:rsid w:val="00F0486E"/>
    <w:rsid w:val="00F04B7D"/>
    <w:rsid w:val="00F05293"/>
    <w:rsid w:val="00F054C1"/>
    <w:rsid w:val="00F05C0A"/>
    <w:rsid w:val="00F05F58"/>
    <w:rsid w:val="00F061A4"/>
    <w:rsid w:val="00F0649E"/>
    <w:rsid w:val="00F06625"/>
    <w:rsid w:val="00F06BE4"/>
    <w:rsid w:val="00F06FBB"/>
    <w:rsid w:val="00F114D1"/>
    <w:rsid w:val="00F11865"/>
    <w:rsid w:val="00F11BB4"/>
    <w:rsid w:val="00F11FCB"/>
    <w:rsid w:val="00F120EA"/>
    <w:rsid w:val="00F12152"/>
    <w:rsid w:val="00F12611"/>
    <w:rsid w:val="00F12904"/>
    <w:rsid w:val="00F133D2"/>
    <w:rsid w:val="00F134C8"/>
    <w:rsid w:val="00F13C45"/>
    <w:rsid w:val="00F14200"/>
    <w:rsid w:val="00F14216"/>
    <w:rsid w:val="00F1444F"/>
    <w:rsid w:val="00F159E7"/>
    <w:rsid w:val="00F15D3F"/>
    <w:rsid w:val="00F15DA4"/>
    <w:rsid w:val="00F1720A"/>
    <w:rsid w:val="00F20D51"/>
    <w:rsid w:val="00F211DE"/>
    <w:rsid w:val="00F21F47"/>
    <w:rsid w:val="00F22627"/>
    <w:rsid w:val="00F229B3"/>
    <w:rsid w:val="00F22E53"/>
    <w:rsid w:val="00F22F9D"/>
    <w:rsid w:val="00F23358"/>
    <w:rsid w:val="00F235CC"/>
    <w:rsid w:val="00F23E68"/>
    <w:rsid w:val="00F24268"/>
    <w:rsid w:val="00F244BB"/>
    <w:rsid w:val="00F246D2"/>
    <w:rsid w:val="00F25551"/>
    <w:rsid w:val="00F2575B"/>
    <w:rsid w:val="00F25815"/>
    <w:rsid w:val="00F26EEC"/>
    <w:rsid w:val="00F27526"/>
    <w:rsid w:val="00F307FD"/>
    <w:rsid w:val="00F30D69"/>
    <w:rsid w:val="00F316A5"/>
    <w:rsid w:val="00F31886"/>
    <w:rsid w:val="00F31974"/>
    <w:rsid w:val="00F31BF5"/>
    <w:rsid w:val="00F31DB9"/>
    <w:rsid w:val="00F323EF"/>
    <w:rsid w:val="00F325E8"/>
    <w:rsid w:val="00F3298C"/>
    <w:rsid w:val="00F32C95"/>
    <w:rsid w:val="00F32E88"/>
    <w:rsid w:val="00F32EE8"/>
    <w:rsid w:val="00F33F33"/>
    <w:rsid w:val="00F34107"/>
    <w:rsid w:val="00F34213"/>
    <w:rsid w:val="00F3449A"/>
    <w:rsid w:val="00F34750"/>
    <w:rsid w:val="00F34797"/>
    <w:rsid w:val="00F34D85"/>
    <w:rsid w:val="00F352EB"/>
    <w:rsid w:val="00F35A01"/>
    <w:rsid w:val="00F35C59"/>
    <w:rsid w:val="00F369AD"/>
    <w:rsid w:val="00F37592"/>
    <w:rsid w:val="00F375B1"/>
    <w:rsid w:val="00F37619"/>
    <w:rsid w:val="00F37D66"/>
    <w:rsid w:val="00F37E49"/>
    <w:rsid w:val="00F40069"/>
    <w:rsid w:val="00F41414"/>
    <w:rsid w:val="00F41BA8"/>
    <w:rsid w:val="00F4267A"/>
    <w:rsid w:val="00F42BA6"/>
    <w:rsid w:val="00F4318A"/>
    <w:rsid w:val="00F43BBC"/>
    <w:rsid w:val="00F4547D"/>
    <w:rsid w:val="00F45584"/>
    <w:rsid w:val="00F45E1A"/>
    <w:rsid w:val="00F45F3B"/>
    <w:rsid w:val="00F460E9"/>
    <w:rsid w:val="00F46213"/>
    <w:rsid w:val="00F4639E"/>
    <w:rsid w:val="00F46D7B"/>
    <w:rsid w:val="00F471FC"/>
    <w:rsid w:val="00F475AD"/>
    <w:rsid w:val="00F501E4"/>
    <w:rsid w:val="00F505F0"/>
    <w:rsid w:val="00F5152D"/>
    <w:rsid w:val="00F51926"/>
    <w:rsid w:val="00F51C9F"/>
    <w:rsid w:val="00F52167"/>
    <w:rsid w:val="00F5236E"/>
    <w:rsid w:val="00F52A88"/>
    <w:rsid w:val="00F53913"/>
    <w:rsid w:val="00F53941"/>
    <w:rsid w:val="00F53D61"/>
    <w:rsid w:val="00F551CB"/>
    <w:rsid w:val="00F5539D"/>
    <w:rsid w:val="00F561FD"/>
    <w:rsid w:val="00F569C0"/>
    <w:rsid w:val="00F56FDB"/>
    <w:rsid w:val="00F57129"/>
    <w:rsid w:val="00F60196"/>
    <w:rsid w:val="00F60246"/>
    <w:rsid w:val="00F60FC2"/>
    <w:rsid w:val="00F6122B"/>
    <w:rsid w:val="00F6130A"/>
    <w:rsid w:val="00F61E7A"/>
    <w:rsid w:val="00F624F0"/>
    <w:rsid w:val="00F628A5"/>
    <w:rsid w:val="00F62F18"/>
    <w:rsid w:val="00F64665"/>
    <w:rsid w:val="00F64BE8"/>
    <w:rsid w:val="00F64CFE"/>
    <w:rsid w:val="00F6539A"/>
    <w:rsid w:val="00F65702"/>
    <w:rsid w:val="00F658DF"/>
    <w:rsid w:val="00F67B04"/>
    <w:rsid w:val="00F67E42"/>
    <w:rsid w:val="00F67E81"/>
    <w:rsid w:val="00F70196"/>
    <w:rsid w:val="00F70BD1"/>
    <w:rsid w:val="00F7138E"/>
    <w:rsid w:val="00F7147E"/>
    <w:rsid w:val="00F714B2"/>
    <w:rsid w:val="00F7169C"/>
    <w:rsid w:val="00F7178B"/>
    <w:rsid w:val="00F7192A"/>
    <w:rsid w:val="00F7192F"/>
    <w:rsid w:val="00F72036"/>
    <w:rsid w:val="00F721A7"/>
    <w:rsid w:val="00F72458"/>
    <w:rsid w:val="00F72572"/>
    <w:rsid w:val="00F72DFC"/>
    <w:rsid w:val="00F72E3C"/>
    <w:rsid w:val="00F72F79"/>
    <w:rsid w:val="00F73002"/>
    <w:rsid w:val="00F73061"/>
    <w:rsid w:val="00F73610"/>
    <w:rsid w:val="00F73D80"/>
    <w:rsid w:val="00F74314"/>
    <w:rsid w:val="00F74418"/>
    <w:rsid w:val="00F74CD6"/>
    <w:rsid w:val="00F74DE2"/>
    <w:rsid w:val="00F75539"/>
    <w:rsid w:val="00F7555C"/>
    <w:rsid w:val="00F76D8C"/>
    <w:rsid w:val="00F76F97"/>
    <w:rsid w:val="00F77B1A"/>
    <w:rsid w:val="00F77BB5"/>
    <w:rsid w:val="00F77C6B"/>
    <w:rsid w:val="00F8087E"/>
    <w:rsid w:val="00F809A8"/>
    <w:rsid w:val="00F80B6E"/>
    <w:rsid w:val="00F812DD"/>
    <w:rsid w:val="00F82B23"/>
    <w:rsid w:val="00F82FDA"/>
    <w:rsid w:val="00F831F4"/>
    <w:rsid w:val="00F8358E"/>
    <w:rsid w:val="00F83983"/>
    <w:rsid w:val="00F8516F"/>
    <w:rsid w:val="00F85569"/>
    <w:rsid w:val="00F85A8B"/>
    <w:rsid w:val="00F85D06"/>
    <w:rsid w:val="00F85EB1"/>
    <w:rsid w:val="00F860CC"/>
    <w:rsid w:val="00F90980"/>
    <w:rsid w:val="00F9182C"/>
    <w:rsid w:val="00F91C7E"/>
    <w:rsid w:val="00F92580"/>
    <w:rsid w:val="00F929D9"/>
    <w:rsid w:val="00F94818"/>
    <w:rsid w:val="00F949A3"/>
    <w:rsid w:val="00F94D68"/>
    <w:rsid w:val="00F94F46"/>
    <w:rsid w:val="00F952F6"/>
    <w:rsid w:val="00F95A08"/>
    <w:rsid w:val="00F95C7A"/>
    <w:rsid w:val="00F960BA"/>
    <w:rsid w:val="00F97126"/>
    <w:rsid w:val="00F97753"/>
    <w:rsid w:val="00F977A4"/>
    <w:rsid w:val="00F97E51"/>
    <w:rsid w:val="00FA0BF5"/>
    <w:rsid w:val="00FA106A"/>
    <w:rsid w:val="00FA13DE"/>
    <w:rsid w:val="00FA2790"/>
    <w:rsid w:val="00FA2BAB"/>
    <w:rsid w:val="00FA2D5B"/>
    <w:rsid w:val="00FA2F8A"/>
    <w:rsid w:val="00FA32CB"/>
    <w:rsid w:val="00FA33A2"/>
    <w:rsid w:val="00FA430C"/>
    <w:rsid w:val="00FA4785"/>
    <w:rsid w:val="00FA4A6A"/>
    <w:rsid w:val="00FA59FC"/>
    <w:rsid w:val="00FA6461"/>
    <w:rsid w:val="00FA70C6"/>
    <w:rsid w:val="00FA72ED"/>
    <w:rsid w:val="00FA7780"/>
    <w:rsid w:val="00FA79F0"/>
    <w:rsid w:val="00FB02AF"/>
    <w:rsid w:val="00FB030C"/>
    <w:rsid w:val="00FB0809"/>
    <w:rsid w:val="00FB189C"/>
    <w:rsid w:val="00FB2043"/>
    <w:rsid w:val="00FB2229"/>
    <w:rsid w:val="00FB35BE"/>
    <w:rsid w:val="00FB3808"/>
    <w:rsid w:val="00FB3BB6"/>
    <w:rsid w:val="00FB3FD1"/>
    <w:rsid w:val="00FB423A"/>
    <w:rsid w:val="00FB4FD1"/>
    <w:rsid w:val="00FB5463"/>
    <w:rsid w:val="00FB5729"/>
    <w:rsid w:val="00FB59AE"/>
    <w:rsid w:val="00FB59BD"/>
    <w:rsid w:val="00FB5E75"/>
    <w:rsid w:val="00FB5F0A"/>
    <w:rsid w:val="00FB6928"/>
    <w:rsid w:val="00FB69C9"/>
    <w:rsid w:val="00FB72EB"/>
    <w:rsid w:val="00FC019A"/>
    <w:rsid w:val="00FC023B"/>
    <w:rsid w:val="00FC1152"/>
    <w:rsid w:val="00FC11E0"/>
    <w:rsid w:val="00FC1326"/>
    <w:rsid w:val="00FC1415"/>
    <w:rsid w:val="00FC2AD8"/>
    <w:rsid w:val="00FC34D6"/>
    <w:rsid w:val="00FC3D31"/>
    <w:rsid w:val="00FC4615"/>
    <w:rsid w:val="00FC4A4F"/>
    <w:rsid w:val="00FC4C13"/>
    <w:rsid w:val="00FC4F0C"/>
    <w:rsid w:val="00FC4F6B"/>
    <w:rsid w:val="00FC51FB"/>
    <w:rsid w:val="00FC5B33"/>
    <w:rsid w:val="00FC6B3F"/>
    <w:rsid w:val="00FC7327"/>
    <w:rsid w:val="00FC7A32"/>
    <w:rsid w:val="00FC7F8C"/>
    <w:rsid w:val="00FD034C"/>
    <w:rsid w:val="00FD1169"/>
    <w:rsid w:val="00FD12D3"/>
    <w:rsid w:val="00FD179D"/>
    <w:rsid w:val="00FD1E08"/>
    <w:rsid w:val="00FD2444"/>
    <w:rsid w:val="00FD24F1"/>
    <w:rsid w:val="00FD2B33"/>
    <w:rsid w:val="00FD32E8"/>
    <w:rsid w:val="00FD3698"/>
    <w:rsid w:val="00FD3AAC"/>
    <w:rsid w:val="00FD3B0C"/>
    <w:rsid w:val="00FD5389"/>
    <w:rsid w:val="00FD5DBA"/>
    <w:rsid w:val="00FD6761"/>
    <w:rsid w:val="00FD7260"/>
    <w:rsid w:val="00FD7817"/>
    <w:rsid w:val="00FD7EEE"/>
    <w:rsid w:val="00FE0271"/>
    <w:rsid w:val="00FE058E"/>
    <w:rsid w:val="00FE0B80"/>
    <w:rsid w:val="00FE1BCC"/>
    <w:rsid w:val="00FE1C9D"/>
    <w:rsid w:val="00FE236C"/>
    <w:rsid w:val="00FE2763"/>
    <w:rsid w:val="00FE2D73"/>
    <w:rsid w:val="00FE3796"/>
    <w:rsid w:val="00FE3F2A"/>
    <w:rsid w:val="00FE40D9"/>
    <w:rsid w:val="00FE415F"/>
    <w:rsid w:val="00FE42D7"/>
    <w:rsid w:val="00FE4EF3"/>
    <w:rsid w:val="00FE566C"/>
    <w:rsid w:val="00FE5BE6"/>
    <w:rsid w:val="00FE67BD"/>
    <w:rsid w:val="00FE6C98"/>
    <w:rsid w:val="00FE74A4"/>
    <w:rsid w:val="00FE77DF"/>
    <w:rsid w:val="00FE7A14"/>
    <w:rsid w:val="00FF011F"/>
    <w:rsid w:val="00FF0959"/>
    <w:rsid w:val="00FF10D6"/>
    <w:rsid w:val="00FF133C"/>
    <w:rsid w:val="00FF1AD4"/>
    <w:rsid w:val="00FF1E33"/>
    <w:rsid w:val="00FF2470"/>
    <w:rsid w:val="00FF2D97"/>
    <w:rsid w:val="00FF2FB5"/>
    <w:rsid w:val="00FF3DC4"/>
    <w:rsid w:val="00FF472F"/>
    <w:rsid w:val="00FF4C30"/>
    <w:rsid w:val="00FF53AB"/>
    <w:rsid w:val="00FF61F3"/>
    <w:rsid w:val="00FF7027"/>
    <w:rsid w:val="00FF7598"/>
    <w:rsid w:val="00FF75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v-text-anchor:middle" fillcolor="white">
      <v:fill color="white" opacity="0"/>
      <v:stroke weight="1.5pt"/>
      <v:textbox inset="0,0,0,0"/>
    </o:shapedefaults>
    <o:shapelayout v:ext="edit">
      <o:idmap v:ext="edit" data="1"/>
    </o:shapelayout>
  </w:shapeDefaults>
  <w:decimalSymbol w:val=","/>
  <w:listSeparator w:val=";"/>
  <w14:docId w14:val="5C36EF06"/>
  <w15:chartTrackingRefBased/>
  <w15:docId w15:val="{7BDCA0B0-268A-4301-A689-EA399A31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lsdException w:name="heading 1" w:uiPriority="1"/>
    <w:lsdException w:name="heading 2" w:semiHidden="1" w:uiPriority="1" w:unhideWhenUsed="1"/>
    <w:lsdException w:name="heading 3" w:semiHidden="1" w:uiPriority="0"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8F60D0"/>
    <w:pPr>
      <w:ind w:firstLine="709"/>
    </w:pPr>
    <w:rPr>
      <w:sz w:val="24"/>
      <w:szCs w:val="24"/>
    </w:rPr>
  </w:style>
  <w:style w:type="paragraph" w:styleId="12">
    <w:name w:val="heading 1"/>
    <w:basedOn w:val="a0"/>
    <w:next w:val="a0"/>
    <w:link w:val="13"/>
    <w:uiPriority w:val="1"/>
    <w:unhideWhenUsed/>
    <w:rsid w:val="009B28AB"/>
    <w:pPr>
      <w:tabs>
        <w:tab w:val="right" w:leader="dot" w:pos="9061"/>
      </w:tabs>
      <w:jc w:val="center"/>
      <w:outlineLvl w:val="0"/>
    </w:pPr>
    <w:rPr>
      <w:b/>
      <w:sz w:val="28"/>
      <w:szCs w:val="28"/>
    </w:rPr>
  </w:style>
  <w:style w:type="paragraph" w:styleId="20">
    <w:name w:val="heading 2"/>
    <w:basedOn w:val="12"/>
    <w:link w:val="21"/>
    <w:uiPriority w:val="1"/>
    <w:unhideWhenUsed/>
    <w:rsid w:val="000B57AB"/>
    <w:pPr>
      <w:outlineLvl w:val="1"/>
    </w:pPr>
  </w:style>
  <w:style w:type="paragraph" w:styleId="30">
    <w:name w:val="heading 3"/>
    <w:aliases w:val="(заголовок в тексте)"/>
    <w:basedOn w:val="a0"/>
    <w:next w:val="a0"/>
    <w:link w:val="31"/>
    <w:uiPriority w:val="9"/>
    <w:unhideWhenUsed/>
    <w:rsid w:val="008A518E"/>
    <w:pPr>
      <w:ind w:firstLine="0"/>
      <w:contextualSpacing/>
      <w:outlineLvl w:val="2"/>
    </w:pPr>
  </w:style>
  <w:style w:type="paragraph" w:styleId="40">
    <w:name w:val="heading 4"/>
    <w:basedOn w:val="a0"/>
    <w:next w:val="a0"/>
    <w:link w:val="41"/>
    <w:uiPriority w:val="99"/>
    <w:unhideWhenUsed/>
    <w:rsid w:val="000B57AB"/>
    <w:pPr>
      <w:jc w:val="center"/>
      <w:outlineLvl w:val="3"/>
    </w:pPr>
    <w:rPr>
      <w:b/>
      <w:sz w:val="28"/>
      <w:szCs w:val="28"/>
    </w:rPr>
  </w:style>
  <w:style w:type="paragraph" w:styleId="5">
    <w:name w:val="heading 5"/>
    <w:basedOn w:val="a0"/>
    <w:next w:val="a0"/>
    <w:link w:val="50"/>
    <w:uiPriority w:val="99"/>
    <w:unhideWhenUsed/>
    <w:rsid w:val="006F4070"/>
    <w:pPr>
      <w:keepNext/>
      <w:overflowPunct w:val="0"/>
      <w:autoSpaceDE w:val="0"/>
      <w:autoSpaceDN w:val="0"/>
      <w:adjustRightInd w:val="0"/>
      <w:ind w:left="705"/>
      <w:textAlignment w:val="baseline"/>
      <w:outlineLvl w:val="4"/>
    </w:pPr>
    <w:rPr>
      <w:u w:val="single"/>
    </w:rPr>
  </w:style>
  <w:style w:type="paragraph" w:styleId="6">
    <w:name w:val="heading 6"/>
    <w:basedOn w:val="a0"/>
    <w:next w:val="a0"/>
    <w:link w:val="60"/>
    <w:uiPriority w:val="99"/>
    <w:unhideWhenUsed/>
    <w:rsid w:val="006F4070"/>
    <w:pPr>
      <w:keepNext/>
      <w:overflowPunct w:val="0"/>
      <w:autoSpaceDE w:val="0"/>
      <w:autoSpaceDN w:val="0"/>
      <w:adjustRightInd w:val="0"/>
      <w:textAlignment w:val="baseline"/>
      <w:outlineLvl w:val="5"/>
    </w:pPr>
    <w:rPr>
      <w:u w:val="single"/>
    </w:rPr>
  </w:style>
  <w:style w:type="paragraph" w:styleId="7">
    <w:name w:val="heading 7"/>
    <w:basedOn w:val="a0"/>
    <w:next w:val="a0"/>
    <w:link w:val="70"/>
    <w:uiPriority w:val="99"/>
    <w:unhideWhenUsed/>
    <w:rsid w:val="006F4070"/>
    <w:pPr>
      <w:keepNext/>
      <w:outlineLvl w:val="6"/>
    </w:pPr>
    <w:rPr>
      <w:sz w:val="28"/>
    </w:rPr>
  </w:style>
  <w:style w:type="paragraph" w:styleId="8">
    <w:name w:val="heading 8"/>
    <w:basedOn w:val="a0"/>
    <w:next w:val="a0"/>
    <w:link w:val="80"/>
    <w:uiPriority w:val="99"/>
    <w:unhideWhenUsed/>
    <w:rsid w:val="006F4070"/>
    <w:pPr>
      <w:keepNext/>
      <w:numPr>
        <w:numId w:val="1"/>
      </w:numPr>
      <w:overflowPunct w:val="0"/>
      <w:autoSpaceDE w:val="0"/>
      <w:autoSpaceDN w:val="0"/>
      <w:adjustRightInd w:val="0"/>
      <w:textAlignment w:val="baseline"/>
      <w:outlineLvl w:val="7"/>
    </w:pPr>
    <w:rPr>
      <w:rFonts w:ascii="Arial" w:hAnsi="Arial" w:cs="Arial"/>
      <w:i/>
      <w:iCs/>
    </w:rPr>
  </w:style>
  <w:style w:type="paragraph" w:styleId="9">
    <w:name w:val="heading 9"/>
    <w:basedOn w:val="a0"/>
    <w:next w:val="a0"/>
    <w:link w:val="90"/>
    <w:uiPriority w:val="99"/>
    <w:unhideWhenUsed/>
    <w:rsid w:val="006F4070"/>
    <w:pPr>
      <w:keepNext/>
      <w:overflowPunct w:val="0"/>
      <w:autoSpaceDE w:val="0"/>
      <w:autoSpaceDN w:val="0"/>
      <w:adjustRightInd w:val="0"/>
      <w:textAlignment w:val="baseline"/>
      <w:outlineLvl w:val="8"/>
    </w:pPr>
    <w:rPr>
      <w:rFonts w:ascii="Arial" w:hAnsi="Arial" w:cs="Arial"/>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link w:val="12"/>
    <w:uiPriority w:val="1"/>
    <w:rsid w:val="009B28AB"/>
    <w:rPr>
      <w:b/>
      <w:sz w:val="28"/>
      <w:szCs w:val="28"/>
    </w:rPr>
  </w:style>
  <w:style w:type="character" w:customStyle="1" w:styleId="21">
    <w:name w:val="Заголовок 2 Знак"/>
    <w:link w:val="20"/>
    <w:uiPriority w:val="1"/>
    <w:rsid w:val="008945FE"/>
    <w:rPr>
      <w:b/>
      <w:sz w:val="28"/>
      <w:szCs w:val="28"/>
    </w:rPr>
  </w:style>
  <w:style w:type="character" w:customStyle="1" w:styleId="31">
    <w:name w:val="Заголовок 3 Знак"/>
    <w:aliases w:val="(заголовок в тексте) Знак"/>
    <w:link w:val="30"/>
    <w:uiPriority w:val="9"/>
    <w:rsid w:val="008945FE"/>
    <w:rPr>
      <w:sz w:val="24"/>
      <w:szCs w:val="24"/>
    </w:rPr>
  </w:style>
  <w:style w:type="character" w:customStyle="1" w:styleId="41">
    <w:name w:val="Заголовок 4 Знак"/>
    <w:link w:val="40"/>
    <w:uiPriority w:val="99"/>
    <w:rsid w:val="008945FE"/>
    <w:rPr>
      <w:b/>
      <w:sz w:val="28"/>
      <w:szCs w:val="28"/>
    </w:rPr>
  </w:style>
  <w:style w:type="character" w:customStyle="1" w:styleId="50">
    <w:name w:val="Заголовок 5 Знак"/>
    <w:link w:val="5"/>
    <w:uiPriority w:val="99"/>
    <w:rsid w:val="008945FE"/>
    <w:rPr>
      <w:sz w:val="24"/>
      <w:szCs w:val="24"/>
      <w:u w:val="single"/>
    </w:rPr>
  </w:style>
  <w:style w:type="character" w:customStyle="1" w:styleId="60">
    <w:name w:val="Заголовок 6 Знак"/>
    <w:link w:val="6"/>
    <w:uiPriority w:val="99"/>
    <w:rsid w:val="008945FE"/>
    <w:rPr>
      <w:sz w:val="24"/>
      <w:szCs w:val="24"/>
      <w:u w:val="single"/>
    </w:rPr>
  </w:style>
  <w:style w:type="character" w:customStyle="1" w:styleId="70">
    <w:name w:val="Заголовок 7 Знак"/>
    <w:link w:val="7"/>
    <w:uiPriority w:val="99"/>
    <w:rsid w:val="008945FE"/>
    <w:rPr>
      <w:sz w:val="28"/>
      <w:szCs w:val="24"/>
    </w:rPr>
  </w:style>
  <w:style w:type="character" w:customStyle="1" w:styleId="80">
    <w:name w:val="Заголовок 8 Знак"/>
    <w:link w:val="8"/>
    <w:uiPriority w:val="99"/>
    <w:rsid w:val="008945FE"/>
    <w:rPr>
      <w:rFonts w:ascii="Arial" w:hAnsi="Arial" w:cs="Arial"/>
      <w:i/>
      <w:iCs/>
      <w:sz w:val="24"/>
      <w:szCs w:val="24"/>
    </w:rPr>
  </w:style>
  <w:style w:type="character" w:customStyle="1" w:styleId="90">
    <w:name w:val="Заголовок 9 Знак"/>
    <w:link w:val="9"/>
    <w:uiPriority w:val="99"/>
    <w:rsid w:val="008945FE"/>
    <w:rPr>
      <w:rFonts w:ascii="Arial" w:hAnsi="Arial" w:cs="Arial"/>
      <w:i/>
      <w:iCs/>
      <w:sz w:val="24"/>
      <w:szCs w:val="24"/>
    </w:rPr>
  </w:style>
  <w:style w:type="paragraph" w:styleId="a4">
    <w:name w:val="header"/>
    <w:basedOn w:val="a0"/>
    <w:link w:val="a5"/>
    <w:uiPriority w:val="99"/>
    <w:unhideWhenUsed/>
    <w:rsid w:val="006412C7"/>
    <w:pPr>
      <w:tabs>
        <w:tab w:val="center" w:pos="4677"/>
        <w:tab w:val="right" w:pos="9355"/>
      </w:tabs>
    </w:pPr>
  </w:style>
  <w:style w:type="character" w:customStyle="1" w:styleId="a5">
    <w:name w:val="Верхний колонтитул Знак"/>
    <w:basedOn w:val="a1"/>
    <w:link w:val="a4"/>
    <w:uiPriority w:val="99"/>
    <w:rsid w:val="006412C7"/>
    <w:rPr>
      <w:sz w:val="24"/>
      <w:szCs w:val="24"/>
    </w:rPr>
  </w:style>
  <w:style w:type="paragraph" w:customStyle="1" w:styleId="a6">
    <w:name w:val="ГрПр_Основной"/>
    <w:qFormat/>
    <w:rsid w:val="0047340D"/>
    <w:pPr>
      <w:spacing w:line="276" w:lineRule="auto"/>
      <w:jc w:val="both"/>
    </w:pPr>
    <w:rPr>
      <w:rFonts w:eastAsiaTheme="minorHAnsi" w:cstheme="minorBidi"/>
      <w:sz w:val="24"/>
      <w:szCs w:val="24"/>
      <w:lang w:eastAsia="en-US"/>
    </w:rPr>
  </w:style>
  <w:style w:type="paragraph" w:customStyle="1" w:styleId="10">
    <w:name w:val="ГрПр_1. Список"/>
    <w:basedOn w:val="a6"/>
    <w:link w:val="14"/>
    <w:qFormat/>
    <w:rsid w:val="00831F6E"/>
    <w:pPr>
      <w:numPr>
        <w:numId w:val="2"/>
      </w:numPr>
      <w:autoSpaceDE w:val="0"/>
      <w:autoSpaceDN w:val="0"/>
      <w:adjustRightInd w:val="0"/>
    </w:pPr>
    <w:rPr>
      <w:rFonts w:eastAsia="Times New Roman" w:cs="Times New Roman"/>
      <w:lang w:eastAsia="ru-RU"/>
    </w:rPr>
  </w:style>
  <w:style w:type="character" w:customStyle="1" w:styleId="14">
    <w:name w:val="ГрПр_1. Список Знак"/>
    <w:basedOn w:val="a1"/>
    <w:link w:val="10"/>
    <w:locked/>
    <w:rsid w:val="00831F6E"/>
    <w:rPr>
      <w:sz w:val="24"/>
      <w:szCs w:val="24"/>
    </w:rPr>
  </w:style>
  <w:style w:type="paragraph" w:customStyle="1" w:styleId="11">
    <w:name w:val="ГрПр_1.1.Список"/>
    <w:basedOn w:val="10"/>
    <w:qFormat/>
    <w:rsid w:val="0047340D"/>
    <w:pPr>
      <w:numPr>
        <w:ilvl w:val="1"/>
      </w:numPr>
    </w:pPr>
  </w:style>
  <w:style w:type="paragraph" w:customStyle="1" w:styleId="1">
    <w:name w:val="ГрПр_Заголовок 1"/>
    <w:basedOn w:val="a6"/>
    <w:next w:val="a0"/>
    <w:qFormat/>
    <w:rsid w:val="00315486"/>
    <w:pPr>
      <w:numPr>
        <w:numId w:val="3"/>
      </w:numPr>
      <w:spacing w:after="100"/>
      <w:outlineLvl w:val="0"/>
    </w:pPr>
    <w:rPr>
      <w:b/>
      <w:color w:val="2E74B5"/>
      <w:sz w:val="28"/>
    </w:rPr>
  </w:style>
  <w:style w:type="paragraph" w:customStyle="1" w:styleId="2">
    <w:name w:val="ГрПр_Заголовок 2"/>
    <w:basedOn w:val="a6"/>
    <w:next w:val="a0"/>
    <w:rsid w:val="00604ECE"/>
    <w:pPr>
      <w:numPr>
        <w:ilvl w:val="1"/>
        <w:numId w:val="3"/>
      </w:numPr>
      <w:spacing w:after="100"/>
      <w:ind w:left="431" w:hanging="431"/>
      <w:outlineLvl w:val="1"/>
    </w:pPr>
    <w:rPr>
      <w:b/>
      <w:color w:val="2E74B5"/>
    </w:rPr>
  </w:style>
  <w:style w:type="table" w:styleId="a7">
    <w:name w:val="Table Grid"/>
    <w:aliases w:val="OTR"/>
    <w:basedOn w:val="a2"/>
    <w:uiPriority w:val="59"/>
    <w:qFormat/>
    <w:rsid w:val="00290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0"/>
    <w:link w:val="a9"/>
    <w:uiPriority w:val="99"/>
    <w:unhideWhenUsed/>
    <w:rsid w:val="006412C7"/>
    <w:pPr>
      <w:tabs>
        <w:tab w:val="center" w:pos="4677"/>
        <w:tab w:val="right" w:pos="9355"/>
      </w:tabs>
    </w:pPr>
  </w:style>
  <w:style w:type="paragraph" w:customStyle="1" w:styleId="3">
    <w:name w:val="ГрПр_Заголовок 3"/>
    <w:basedOn w:val="a6"/>
    <w:next w:val="a0"/>
    <w:rsid w:val="00604ECE"/>
    <w:pPr>
      <w:numPr>
        <w:ilvl w:val="2"/>
        <w:numId w:val="3"/>
      </w:numPr>
      <w:spacing w:after="100"/>
      <w:ind w:left="431" w:hanging="431"/>
      <w:outlineLvl w:val="2"/>
    </w:pPr>
    <w:rPr>
      <w:b/>
      <w:color w:val="2E74B5"/>
    </w:rPr>
  </w:style>
  <w:style w:type="paragraph" w:customStyle="1" w:styleId="4">
    <w:name w:val="ГрПр_Заголовок 4"/>
    <w:basedOn w:val="a6"/>
    <w:next w:val="a0"/>
    <w:qFormat/>
    <w:rsid w:val="0047340D"/>
    <w:pPr>
      <w:numPr>
        <w:ilvl w:val="3"/>
        <w:numId w:val="3"/>
      </w:numPr>
      <w:spacing w:after="100"/>
      <w:outlineLvl w:val="3"/>
    </w:pPr>
    <w:rPr>
      <w:b/>
      <w:color w:val="2E74B5"/>
    </w:rPr>
  </w:style>
  <w:style w:type="character" w:customStyle="1" w:styleId="a9">
    <w:name w:val="Нижний колонтитул Знак"/>
    <w:basedOn w:val="a1"/>
    <w:link w:val="a8"/>
    <w:uiPriority w:val="99"/>
    <w:rsid w:val="006412C7"/>
    <w:rPr>
      <w:sz w:val="24"/>
      <w:szCs w:val="24"/>
    </w:rPr>
  </w:style>
  <w:style w:type="table" w:customStyle="1" w:styleId="aa">
    <w:name w:val="таб"/>
    <w:basedOn w:val="a2"/>
    <w:uiPriority w:val="99"/>
    <w:qFormat/>
    <w:rsid w:val="00290420"/>
    <w:rPr>
      <w:rFonts w:ascii="Arial" w:hAnsi="Arial"/>
      <w:sz w:val="24"/>
    </w:rPr>
    <w:tblPr>
      <w:tblBorders>
        <w:top w:val="single" w:sz="12" w:space="0" w:color="auto"/>
        <w:left w:val="single" w:sz="12" w:space="0" w:color="auto"/>
        <w:bottom w:val="single" w:sz="4" w:space="0" w:color="auto"/>
        <w:right w:val="single" w:sz="12" w:space="0" w:color="auto"/>
        <w:insideH w:val="single" w:sz="4" w:space="0" w:color="auto"/>
        <w:insideV w:val="single" w:sz="12" w:space="0" w:color="auto"/>
      </w:tblBorders>
    </w:tblPr>
    <w:tcPr>
      <w:tcMar>
        <w:left w:w="28" w:type="dxa"/>
        <w:right w:w="28" w:type="dxa"/>
      </w:tcMar>
      <w:vAlign w:val="center"/>
    </w:tcPr>
    <w:tblStylePr w:type="firstRow">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cBorders>
      </w:tcPr>
    </w:tblStylePr>
  </w:style>
  <w:style w:type="table" w:styleId="-4">
    <w:name w:val="Colorful Grid Accent 4"/>
    <w:basedOn w:val="a2"/>
    <w:uiPriority w:val="73"/>
    <w:rsid w:val="0036231E"/>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3">
    <w:name w:val="Colorful Grid Accent 3"/>
    <w:basedOn w:val="a2"/>
    <w:uiPriority w:val="73"/>
    <w:rsid w:val="0036231E"/>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30">
    <w:name w:val="Colorful Shading Accent 3"/>
    <w:basedOn w:val="a2"/>
    <w:uiPriority w:val="71"/>
    <w:rsid w:val="0036231E"/>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31">
    <w:name w:val="Light Shading Accent 3"/>
    <w:basedOn w:val="a2"/>
    <w:uiPriority w:val="60"/>
    <w:rsid w:val="0036231E"/>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5">
    <w:name w:val="Light Shading Accent 5"/>
    <w:basedOn w:val="a2"/>
    <w:uiPriority w:val="60"/>
    <w:rsid w:val="0036231E"/>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5">
    <w:name w:val="Светлый список1"/>
    <w:basedOn w:val="a2"/>
    <w:uiPriority w:val="61"/>
    <w:rsid w:val="0036231E"/>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2">
    <w:name w:val="Light List Accent 2"/>
    <w:basedOn w:val="a2"/>
    <w:uiPriority w:val="61"/>
    <w:rsid w:val="0036231E"/>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2">
    <w:name w:val="Light List Accent 3"/>
    <w:basedOn w:val="a2"/>
    <w:uiPriority w:val="61"/>
    <w:rsid w:val="0036231E"/>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0">
    <w:name w:val="Light List Accent 4"/>
    <w:basedOn w:val="a2"/>
    <w:uiPriority w:val="61"/>
    <w:rsid w:val="0036231E"/>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styleId="51">
    <w:name w:val="toc 5"/>
    <w:basedOn w:val="a0"/>
    <w:next w:val="a0"/>
    <w:autoRedefine/>
    <w:uiPriority w:val="39"/>
    <w:unhideWhenUsed/>
    <w:rsid w:val="001867AE"/>
    <w:pPr>
      <w:spacing w:after="100" w:line="259" w:lineRule="auto"/>
      <w:ind w:left="880" w:firstLine="0"/>
    </w:pPr>
    <w:rPr>
      <w:rFonts w:asciiTheme="minorHAnsi" w:eastAsiaTheme="minorEastAsia" w:hAnsiTheme="minorHAnsi" w:cstheme="minorBidi"/>
      <w:sz w:val="22"/>
      <w:szCs w:val="22"/>
    </w:rPr>
  </w:style>
  <w:style w:type="paragraph" w:styleId="61">
    <w:name w:val="toc 6"/>
    <w:basedOn w:val="a0"/>
    <w:next w:val="a0"/>
    <w:autoRedefine/>
    <w:uiPriority w:val="39"/>
    <w:unhideWhenUsed/>
    <w:rsid w:val="001867AE"/>
    <w:pPr>
      <w:spacing w:after="100" w:line="259" w:lineRule="auto"/>
      <w:ind w:left="1100" w:firstLine="0"/>
    </w:pPr>
    <w:rPr>
      <w:rFonts w:asciiTheme="minorHAnsi" w:eastAsiaTheme="minorEastAsia" w:hAnsiTheme="minorHAnsi" w:cstheme="minorBidi"/>
      <w:sz w:val="22"/>
      <w:szCs w:val="22"/>
    </w:rPr>
  </w:style>
  <w:style w:type="paragraph" w:customStyle="1" w:styleId="ab">
    <w:name w:val="ГрПр_Заказчик_ТИТУЛ"/>
    <w:basedOn w:val="a6"/>
    <w:rsid w:val="0047340D"/>
    <w:pPr>
      <w:ind w:left="6095"/>
    </w:pPr>
  </w:style>
  <w:style w:type="paragraph" w:customStyle="1" w:styleId="ac">
    <w:name w:val="ГрПр_название_рисунка"/>
    <w:basedOn w:val="a6"/>
    <w:link w:val="ad"/>
    <w:qFormat/>
    <w:rsid w:val="0010449D"/>
    <w:pPr>
      <w:jc w:val="center"/>
    </w:pPr>
    <w:rPr>
      <w:rFonts w:eastAsia="Calibri" w:cs="Times New Roman"/>
      <w:bCs/>
      <w:color w:val="2E74B5"/>
      <w:lang w:eastAsia="ru-RU"/>
    </w:rPr>
  </w:style>
  <w:style w:type="paragraph" w:styleId="ae">
    <w:name w:val="Revision"/>
    <w:hidden/>
    <w:uiPriority w:val="99"/>
    <w:semiHidden/>
    <w:rsid w:val="005A5C6C"/>
    <w:pPr>
      <w:ind w:firstLine="709"/>
    </w:pPr>
    <w:rPr>
      <w:sz w:val="24"/>
      <w:szCs w:val="24"/>
    </w:rPr>
  </w:style>
  <w:style w:type="character" w:customStyle="1" w:styleId="af">
    <w:name w:val="Текст примечания Знак"/>
    <w:link w:val="af0"/>
    <w:uiPriority w:val="99"/>
    <w:semiHidden/>
    <w:rsid w:val="00F42BA6"/>
    <w:rPr>
      <w:lang w:eastAsia="ru-RU"/>
    </w:rPr>
  </w:style>
  <w:style w:type="paragraph" w:styleId="af0">
    <w:name w:val="annotation text"/>
    <w:basedOn w:val="a0"/>
    <w:link w:val="af"/>
    <w:uiPriority w:val="99"/>
    <w:semiHidden/>
    <w:unhideWhenUsed/>
    <w:rsid w:val="00F42BA6"/>
    <w:rPr>
      <w:sz w:val="20"/>
    </w:rPr>
  </w:style>
  <w:style w:type="character" w:customStyle="1" w:styleId="ad">
    <w:name w:val="ГрПр_название_рисунка Знак"/>
    <w:basedOn w:val="a1"/>
    <w:link w:val="ac"/>
    <w:rsid w:val="0010449D"/>
    <w:rPr>
      <w:rFonts w:eastAsia="Calibri"/>
      <w:bCs/>
      <w:color w:val="2E74B5"/>
      <w:sz w:val="24"/>
      <w:szCs w:val="24"/>
    </w:rPr>
  </w:style>
  <w:style w:type="paragraph" w:customStyle="1" w:styleId="af1">
    <w:name w:val="ГрПр_Наименование работ_ТИТУЛ"/>
    <w:basedOn w:val="a6"/>
    <w:rsid w:val="0047340D"/>
    <w:pPr>
      <w:jc w:val="center"/>
    </w:pPr>
    <w:rPr>
      <w:b/>
      <w:sz w:val="32"/>
      <w:szCs w:val="32"/>
    </w:rPr>
  </w:style>
  <w:style w:type="paragraph" w:customStyle="1" w:styleId="af2">
    <w:name w:val="ГрПр_Наименование раздела_ТИТУЛ"/>
    <w:basedOn w:val="a6"/>
    <w:rsid w:val="0047340D"/>
    <w:rPr>
      <w:sz w:val="28"/>
      <w:szCs w:val="28"/>
    </w:rPr>
  </w:style>
  <w:style w:type="paragraph" w:customStyle="1" w:styleId="af3">
    <w:name w:val="ГрПр_Наименование тома_ТИТУЛ"/>
    <w:basedOn w:val="a6"/>
    <w:rsid w:val="0047340D"/>
    <w:pPr>
      <w:jc w:val="center"/>
    </w:pPr>
    <w:rPr>
      <w:sz w:val="28"/>
      <w:szCs w:val="28"/>
    </w:rPr>
  </w:style>
  <w:style w:type="paragraph" w:customStyle="1" w:styleId="af4">
    <w:name w:val="ГрПр_Основной текст"/>
    <w:basedOn w:val="a6"/>
    <w:link w:val="af5"/>
    <w:qFormat/>
    <w:rsid w:val="0047340D"/>
    <w:pPr>
      <w:ind w:firstLine="709"/>
      <w:contextualSpacing/>
    </w:pPr>
  </w:style>
  <w:style w:type="character" w:customStyle="1" w:styleId="af6">
    <w:name w:val="Текст концевой сноски Знак"/>
    <w:link w:val="af7"/>
    <w:uiPriority w:val="99"/>
    <w:semiHidden/>
    <w:rsid w:val="008D38AA"/>
    <w:rPr>
      <w:lang w:eastAsia="ar-SA"/>
    </w:rPr>
  </w:style>
  <w:style w:type="paragraph" w:styleId="af7">
    <w:name w:val="endnote text"/>
    <w:basedOn w:val="a0"/>
    <w:link w:val="af6"/>
    <w:uiPriority w:val="99"/>
    <w:semiHidden/>
    <w:rsid w:val="008D38AA"/>
    <w:pPr>
      <w:ind w:firstLine="0"/>
    </w:pPr>
    <w:rPr>
      <w:sz w:val="20"/>
      <w:lang w:eastAsia="ar-SA"/>
    </w:rPr>
  </w:style>
  <w:style w:type="paragraph" w:styleId="16">
    <w:name w:val="index 1"/>
    <w:basedOn w:val="a0"/>
    <w:next w:val="a0"/>
    <w:autoRedefine/>
    <w:uiPriority w:val="99"/>
    <w:semiHidden/>
    <w:rsid w:val="008D38AA"/>
    <w:pPr>
      <w:ind w:left="280" w:hanging="280"/>
    </w:pPr>
    <w:rPr>
      <w:sz w:val="28"/>
      <w:szCs w:val="28"/>
    </w:rPr>
  </w:style>
  <w:style w:type="table" w:styleId="-1">
    <w:name w:val="Light List Accent 1"/>
    <w:basedOn w:val="a2"/>
    <w:uiPriority w:val="61"/>
    <w:rsid w:val="0001431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50">
    <w:name w:val="Light List Accent 5"/>
    <w:basedOn w:val="a2"/>
    <w:uiPriority w:val="61"/>
    <w:rsid w:val="0001431E"/>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af5">
    <w:name w:val="ГрПр_Основной текст Знак"/>
    <w:basedOn w:val="a1"/>
    <w:link w:val="af4"/>
    <w:rsid w:val="0047340D"/>
    <w:rPr>
      <w:rFonts w:eastAsiaTheme="minorHAnsi" w:cstheme="minorBidi"/>
      <w:sz w:val="24"/>
      <w:szCs w:val="24"/>
      <w:lang w:eastAsia="en-US"/>
    </w:rPr>
  </w:style>
  <w:style w:type="paragraph" w:customStyle="1" w:styleId="af8">
    <w:name w:val="ГрПр_Наименование_таблицы"/>
    <w:basedOn w:val="af4"/>
    <w:link w:val="af9"/>
    <w:autoRedefine/>
    <w:qFormat/>
    <w:rsid w:val="00B45296"/>
    <w:pPr>
      <w:keepNext/>
      <w:ind w:firstLine="0"/>
    </w:pPr>
    <w:rPr>
      <w:color w:val="2E74B5"/>
    </w:rPr>
  </w:style>
  <w:style w:type="character" w:customStyle="1" w:styleId="af9">
    <w:name w:val="ГрПр_Наименование_таблицы Знак"/>
    <w:basedOn w:val="af5"/>
    <w:link w:val="af8"/>
    <w:rsid w:val="00B45296"/>
    <w:rPr>
      <w:rFonts w:eastAsiaTheme="minorHAnsi" w:cstheme="minorBidi"/>
      <w:color w:val="2E74B5"/>
      <w:sz w:val="24"/>
      <w:szCs w:val="24"/>
      <w:lang w:eastAsia="en-US"/>
    </w:rPr>
  </w:style>
  <w:style w:type="paragraph" w:customStyle="1" w:styleId="afa">
    <w:name w:val="ГрПр_нумерация_страниц"/>
    <w:basedOn w:val="ac"/>
    <w:rsid w:val="0047340D"/>
    <w:pPr>
      <w:spacing w:line="240" w:lineRule="auto"/>
    </w:pPr>
    <w:rPr>
      <w:color w:val="auto"/>
    </w:rPr>
  </w:style>
  <w:style w:type="table" w:styleId="afb">
    <w:name w:val="Grid Table Light"/>
    <w:basedOn w:val="a2"/>
    <w:uiPriority w:val="40"/>
    <w:rsid w:val="003F47C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fc">
    <w:name w:val="Ульяночка"/>
    <w:basedOn w:val="a2"/>
    <w:uiPriority w:val="99"/>
    <w:qFormat/>
    <w:rsid w:val="005747E9"/>
    <w:tblPr/>
  </w:style>
  <w:style w:type="table" w:styleId="-10">
    <w:name w:val="Grid Table 1 Light"/>
    <w:basedOn w:val="a2"/>
    <w:uiPriority w:val="46"/>
    <w:rsid w:val="00C5183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fd">
    <w:name w:val="ГрПр_Обычный_ТИТУЛ"/>
    <w:basedOn w:val="a6"/>
    <w:rsid w:val="0047340D"/>
  </w:style>
  <w:style w:type="paragraph" w:customStyle="1" w:styleId="afe">
    <w:name w:val="ГрПр_ООО_ТИТУЛ"/>
    <w:basedOn w:val="a6"/>
    <w:rsid w:val="0047340D"/>
    <w:pPr>
      <w:jc w:val="center"/>
    </w:pPr>
  </w:style>
  <w:style w:type="paragraph" w:customStyle="1" w:styleId="aff">
    <w:name w:val="ГрПр_Основной_по_центру"/>
    <w:basedOn w:val="a6"/>
    <w:qFormat/>
    <w:rsid w:val="001D365E"/>
    <w:pPr>
      <w:jc w:val="center"/>
    </w:pPr>
  </w:style>
  <w:style w:type="paragraph" w:customStyle="1" w:styleId="aff0">
    <w:name w:val="ГрПр_ПО правому краю_ТИТУЛ"/>
    <w:basedOn w:val="a6"/>
    <w:rsid w:val="0047340D"/>
    <w:pPr>
      <w:jc w:val="right"/>
    </w:pPr>
  </w:style>
  <w:style w:type="paragraph" w:customStyle="1" w:styleId="aff1">
    <w:name w:val="ГрПр_ПОДЗАГОЛОВОК"/>
    <w:basedOn w:val="ac"/>
    <w:qFormat/>
    <w:rsid w:val="0010449D"/>
    <w:pPr>
      <w:ind w:firstLine="709"/>
    </w:pPr>
    <w:rPr>
      <w:b/>
    </w:rPr>
  </w:style>
  <w:style w:type="paragraph" w:customStyle="1" w:styleId="aff2">
    <w:name w:val="ГрПр_Раздел_Этап_ТИТУЛ"/>
    <w:basedOn w:val="a6"/>
    <w:rsid w:val="0047340D"/>
    <w:rPr>
      <w:b/>
      <w:sz w:val="28"/>
      <w:szCs w:val="28"/>
    </w:rPr>
  </w:style>
  <w:style w:type="paragraph" w:customStyle="1" w:styleId="aff3">
    <w:name w:val="ГрПр_СНОСКА"/>
    <w:basedOn w:val="af4"/>
    <w:qFormat/>
    <w:rsid w:val="005452EE"/>
    <w:pPr>
      <w:ind w:left="113" w:hanging="113"/>
    </w:pPr>
    <w:rPr>
      <w:sz w:val="18"/>
    </w:rPr>
  </w:style>
  <w:style w:type="paragraph" w:customStyle="1" w:styleId="a">
    <w:name w:val="ГрПр_список_ненумерованный"/>
    <w:basedOn w:val="10"/>
    <w:link w:val="aff4"/>
    <w:qFormat/>
    <w:rsid w:val="005E077A"/>
    <w:pPr>
      <w:numPr>
        <w:numId w:val="4"/>
      </w:numPr>
      <w:ind w:left="1066" w:hanging="357"/>
    </w:pPr>
  </w:style>
  <w:style w:type="character" w:customStyle="1" w:styleId="aff4">
    <w:name w:val="ГрПр_список_ненумерованный Знак"/>
    <w:basedOn w:val="14"/>
    <w:link w:val="a"/>
    <w:rsid w:val="005E077A"/>
    <w:rPr>
      <w:sz w:val="24"/>
      <w:szCs w:val="24"/>
    </w:rPr>
  </w:style>
  <w:style w:type="table" w:customStyle="1" w:styleId="aff5">
    <w:name w:val="ГрПр_Таблица"/>
    <w:basedOn w:val="a2"/>
    <w:next w:val="a7"/>
    <w:uiPriority w:val="39"/>
    <w:rsid w:val="0047340D"/>
    <w:pPr>
      <w:jc w:val="center"/>
    </w:pPr>
    <w:rPr>
      <w:rFonts w:eastAsia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imes New Roman" w:hAnsi="Times New Roman"/>
        <w:b/>
        <w:sz w:val="20"/>
      </w:rPr>
      <w:tblPr>
        <w:jc w:val="center"/>
      </w:tblPr>
      <w:trPr>
        <w:tblHeader/>
        <w:jc w:val="center"/>
      </w:trPr>
    </w:tblStylePr>
  </w:style>
  <w:style w:type="table" w:customStyle="1" w:styleId="aff6">
    <w:name w:val="ГрПр_Таблица_невидимые границы"/>
    <w:basedOn w:val="aff5"/>
    <w:uiPriority w:val="99"/>
    <w:rsid w:val="0047340D"/>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rPr>
        <w:rFonts w:ascii="Times New Roman" w:hAnsi="Times New Roman"/>
        <w:b/>
        <w:sz w:val="20"/>
      </w:rPr>
      <w:tblPr>
        <w:jc w:val="center"/>
      </w:tblPr>
      <w:trPr>
        <w:tblHeader/>
        <w:jc w:val="center"/>
      </w:trPr>
    </w:tblStylePr>
  </w:style>
  <w:style w:type="paragraph" w:customStyle="1" w:styleId="aff7">
    <w:name w:val="ГрПр_текст_таблицы"/>
    <w:basedOn w:val="a6"/>
    <w:qFormat/>
    <w:rsid w:val="0047340D"/>
    <w:pPr>
      <w:spacing w:line="240" w:lineRule="auto"/>
    </w:pPr>
    <w:rPr>
      <w:sz w:val="20"/>
    </w:rPr>
  </w:style>
  <w:style w:type="paragraph" w:customStyle="1" w:styleId="aff8">
    <w:name w:val="ГрПр_Том часть_ТИТУЛ"/>
    <w:basedOn w:val="a6"/>
    <w:rsid w:val="0047340D"/>
    <w:pPr>
      <w:ind w:left="-108"/>
    </w:pPr>
    <w:rPr>
      <w:b/>
      <w:sz w:val="28"/>
      <w:szCs w:val="28"/>
    </w:rPr>
  </w:style>
  <w:style w:type="paragraph" w:customStyle="1" w:styleId="aff9">
    <w:name w:val="ГрПр_Уфа_ТИТУЛ"/>
    <w:basedOn w:val="a6"/>
    <w:rsid w:val="0047340D"/>
    <w:pPr>
      <w:jc w:val="center"/>
    </w:pPr>
  </w:style>
  <w:style w:type="paragraph" w:customStyle="1" w:styleId="affa">
    <w:name w:val="ГрПр_шапка_таблицы"/>
    <w:basedOn w:val="ac"/>
    <w:qFormat/>
    <w:rsid w:val="0047340D"/>
    <w:pPr>
      <w:spacing w:line="240" w:lineRule="auto"/>
    </w:pPr>
    <w:rPr>
      <w:rFonts w:eastAsia="Times New Roman"/>
      <w:b/>
      <w:bCs w:val="0"/>
      <w:color w:val="auto"/>
      <w:szCs w:val="20"/>
    </w:rPr>
  </w:style>
  <w:style w:type="paragraph" w:customStyle="1" w:styleId="affb">
    <w:name w:val="ГрПр_Экземпляр_ТИТУЛ"/>
    <w:basedOn w:val="a6"/>
    <w:rsid w:val="0047340D"/>
    <w:rPr>
      <w:sz w:val="28"/>
      <w:szCs w:val="28"/>
    </w:rPr>
  </w:style>
  <w:style w:type="paragraph" w:styleId="17">
    <w:name w:val="toc 1"/>
    <w:basedOn w:val="a0"/>
    <w:next w:val="a0"/>
    <w:autoRedefine/>
    <w:uiPriority w:val="39"/>
    <w:unhideWhenUsed/>
    <w:rsid w:val="009B28AB"/>
    <w:pPr>
      <w:tabs>
        <w:tab w:val="left" w:pos="284"/>
        <w:tab w:val="left" w:pos="425"/>
        <w:tab w:val="left" w:pos="851"/>
        <w:tab w:val="right" w:leader="dot" w:pos="9070"/>
      </w:tabs>
      <w:spacing w:after="100"/>
      <w:ind w:firstLine="0"/>
      <w:jc w:val="both"/>
    </w:pPr>
  </w:style>
  <w:style w:type="paragraph" w:styleId="22">
    <w:name w:val="toc 2"/>
    <w:basedOn w:val="a0"/>
    <w:next w:val="a0"/>
    <w:autoRedefine/>
    <w:uiPriority w:val="39"/>
    <w:unhideWhenUsed/>
    <w:rsid w:val="005B3E37"/>
    <w:pPr>
      <w:tabs>
        <w:tab w:val="left" w:pos="284"/>
        <w:tab w:val="left" w:pos="425"/>
        <w:tab w:val="left" w:pos="567"/>
        <w:tab w:val="right" w:leader="dot" w:pos="9061"/>
        <w:tab w:val="right" w:leader="dot" w:pos="9639"/>
      </w:tabs>
      <w:spacing w:after="100"/>
      <w:ind w:firstLine="0"/>
      <w:jc w:val="both"/>
    </w:pPr>
  </w:style>
  <w:style w:type="paragraph" w:styleId="32">
    <w:name w:val="toc 3"/>
    <w:basedOn w:val="a0"/>
    <w:next w:val="a0"/>
    <w:autoRedefine/>
    <w:uiPriority w:val="39"/>
    <w:unhideWhenUsed/>
    <w:rsid w:val="009B28AB"/>
    <w:pPr>
      <w:tabs>
        <w:tab w:val="left" w:pos="284"/>
        <w:tab w:val="left" w:pos="624"/>
        <w:tab w:val="left" w:pos="851"/>
        <w:tab w:val="right" w:leader="dot" w:pos="9070"/>
      </w:tabs>
      <w:spacing w:after="100"/>
      <w:ind w:firstLine="0"/>
      <w:jc w:val="both"/>
    </w:pPr>
  </w:style>
  <w:style w:type="character" w:styleId="affc">
    <w:name w:val="Hyperlink"/>
    <w:basedOn w:val="a1"/>
    <w:uiPriority w:val="99"/>
    <w:unhideWhenUsed/>
    <w:rsid w:val="00901AF8"/>
    <w:rPr>
      <w:color w:val="0563C1" w:themeColor="hyperlink"/>
      <w:u w:val="single"/>
    </w:rPr>
  </w:style>
  <w:style w:type="character" w:styleId="affd">
    <w:name w:val="annotation reference"/>
    <w:basedOn w:val="a1"/>
    <w:uiPriority w:val="99"/>
    <w:semiHidden/>
    <w:unhideWhenUsed/>
    <w:rsid w:val="000A75DD"/>
    <w:rPr>
      <w:sz w:val="16"/>
      <w:szCs w:val="16"/>
    </w:rPr>
  </w:style>
  <w:style w:type="paragraph" w:styleId="affe">
    <w:name w:val="annotation subject"/>
    <w:basedOn w:val="af0"/>
    <w:next w:val="af0"/>
    <w:link w:val="afff"/>
    <w:uiPriority w:val="99"/>
    <w:semiHidden/>
    <w:unhideWhenUsed/>
    <w:rsid w:val="000A75DD"/>
    <w:rPr>
      <w:b/>
      <w:bCs/>
      <w:szCs w:val="20"/>
    </w:rPr>
  </w:style>
  <w:style w:type="character" w:customStyle="1" w:styleId="afff">
    <w:name w:val="Тема примечания Знак"/>
    <w:basedOn w:val="af"/>
    <w:link w:val="affe"/>
    <w:uiPriority w:val="99"/>
    <w:semiHidden/>
    <w:rsid w:val="000A75DD"/>
    <w:rPr>
      <w:b/>
      <w:bCs/>
      <w:lang w:eastAsia="ru-RU"/>
    </w:rPr>
  </w:style>
  <w:style w:type="paragraph" w:styleId="afff0">
    <w:name w:val="Balloon Text"/>
    <w:basedOn w:val="a0"/>
    <w:link w:val="afff1"/>
    <w:uiPriority w:val="99"/>
    <w:semiHidden/>
    <w:unhideWhenUsed/>
    <w:rsid w:val="000A75DD"/>
    <w:rPr>
      <w:rFonts w:ascii="Segoe UI" w:hAnsi="Segoe UI" w:cs="Segoe UI"/>
      <w:sz w:val="18"/>
      <w:szCs w:val="18"/>
    </w:rPr>
  </w:style>
  <w:style w:type="character" w:customStyle="1" w:styleId="afff1">
    <w:name w:val="Текст выноски Знак"/>
    <w:basedOn w:val="a1"/>
    <w:link w:val="afff0"/>
    <w:uiPriority w:val="99"/>
    <w:semiHidden/>
    <w:rsid w:val="000A75DD"/>
    <w:rPr>
      <w:rFonts w:ascii="Segoe UI" w:hAnsi="Segoe UI" w:cs="Segoe UI"/>
      <w:sz w:val="18"/>
      <w:szCs w:val="18"/>
    </w:rPr>
  </w:style>
  <w:style w:type="paragraph" w:styleId="71">
    <w:name w:val="toc 7"/>
    <w:basedOn w:val="a0"/>
    <w:next w:val="a0"/>
    <w:autoRedefine/>
    <w:uiPriority w:val="39"/>
    <w:unhideWhenUsed/>
    <w:rsid w:val="001867AE"/>
    <w:pPr>
      <w:spacing w:after="100" w:line="259" w:lineRule="auto"/>
      <w:ind w:left="1320" w:firstLine="0"/>
    </w:pPr>
    <w:rPr>
      <w:rFonts w:asciiTheme="minorHAnsi" w:eastAsiaTheme="minorEastAsia" w:hAnsiTheme="minorHAnsi" w:cstheme="minorBidi"/>
      <w:sz w:val="22"/>
      <w:szCs w:val="22"/>
    </w:rPr>
  </w:style>
  <w:style w:type="paragraph" w:styleId="81">
    <w:name w:val="toc 8"/>
    <w:basedOn w:val="a0"/>
    <w:next w:val="a0"/>
    <w:autoRedefine/>
    <w:uiPriority w:val="39"/>
    <w:unhideWhenUsed/>
    <w:rsid w:val="001867AE"/>
    <w:pPr>
      <w:spacing w:after="100" w:line="259" w:lineRule="auto"/>
      <w:ind w:left="1540" w:firstLine="0"/>
    </w:pPr>
    <w:rPr>
      <w:rFonts w:asciiTheme="minorHAnsi" w:eastAsiaTheme="minorEastAsia" w:hAnsiTheme="minorHAnsi" w:cstheme="minorBidi"/>
      <w:sz w:val="22"/>
      <w:szCs w:val="22"/>
    </w:rPr>
  </w:style>
  <w:style w:type="table" w:customStyle="1" w:styleId="afff2">
    <w:name w:val="ЕИПП_Таблица"/>
    <w:basedOn w:val="a2"/>
    <w:next w:val="a7"/>
    <w:uiPriority w:val="39"/>
    <w:rsid w:val="00CA5B7A"/>
    <w:pPr>
      <w:jc w:val="center"/>
    </w:pPr>
    <w:rPr>
      <w:rFonts w:eastAsia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imes New Roman" w:hAnsi="Times New Roman"/>
        <w:b/>
        <w:sz w:val="20"/>
      </w:rPr>
      <w:tblPr>
        <w:jc w:val="center"/>
      </w:tblPr>
      <w:trPr>
        <w:tblHeader/>
        <w:jc w:val="center"/>
      </w:trPr>
    </w:tblStylePr>
  </w:style>
  <w:style w:type="paragraph" w:styleId="91">
    <w:name w:val="toc 9"/>
    <w:basedOn w:val="a0"/>
    <w:next w:val="a0"/>
    <w:autoRedefine/>
    <w:uiPriority w:val="39"/>
    <w:unhideWhenUsed/>
    <w:rsid w:val="001867AE"/>
    <w:pPr>
      <w:spacing w:after="100" w:line="259" w:lineRule="auto"/>
      <w:ind w:left="1760" w:firstLine="0"/>
    </w:pPr>
    <w:rPr>
      <w:rFonts w:asciiTheme="minorHAnsi" w:eastAsiaTheme="minorEastAsia" w:hAnsiTheme="minorHAnsi" w:cstheme="minorBidi"/>
      <w:sz w:val="22"/>
      <w:szCs w:val="22"/>
    </w:rPr>
  </w:style>
  <w:style w:type="numbering" w:customStyle="1" w:styleId="18">
    <w:name w:val="Нет списка1"/>
    <w:next w:val="a3"/>
    <w:uiPriority w:val="99"/>
    <w:semiHidden/>
    <w:unhideWhenUsed/>
    <w:rsid w:val="00D87C99"/>
  </w:style>
  <w:style w:type="table" w:customStyle="1" w:styleId="19">
    <w:name w:val="ГрПр_Таблица1"/>
    <w:basedOn w:val="a2"/>
    <w:next w:val="a7"/>
    <w:uiPriority w:val="39"/>
    <w:rsid w:val="00D87C99"/>
    <w:pPr>
      <w:jc w:val="center"/>
    </w:pPr>
    <w:rPr>
      <w:rFonts w:eastAsia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imes New Roman" w:hAnsi="Times New Roman"/>
        <w:b/>
        <w:sz w:val="20"/>
      </w:rPr>
      <w:tblPr>
        <w:jc w:val="center"/>
      </w:tblPr>
      <w:trPr>
        <w:tblHeader/>
        <w:jc w:val="center"/>
      </w:trPr>
    </w:tblStylePr>
  </w:style>
  <w:style w:type="table" w:customStyle="1" w:styleId="1a">
    <w:name w:val="Сетка таблицы1"/>
    <w:basedOn w:val="a2"/>
    <w:next w:val="a7"/>
    <w:uiPriority w:val="39"/>
    <w:rsid w:val="00D87C9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ГрПр_Таблица_невидимые границы1"/>
    <w:basedOn w:val="aff5"/>
    <w:uiPriority w:val="99"/>
    <w:rsid w:val="00D87C99"/>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rPr>
        <w:rFonts w:ascii="Times New Roman" w:hAnsi="Times New Roman"/>
        <w:b/>
        <w:sz w:val="20"/>
      </w:rPr>
      <w:tblPr>
        <w:jc w:val="center"/>
      </w:tblPr>
      <w:trPr>
        <w:tblHeader/>
        <w:jc w:val="center"/>
      </w:trPr>
    </w:tblStylePr>
  </w:style>
  <w:style w:type="table" w:customStyle="1" w:styleId="TableNormal">
    <w:name w:val="Table Normal"/>
    <w:uiPriority w:val="2"/>
    <w:semiHidden/>
    <w:unhideWhenUsed/>
    <w:qFormat/>
    <w:rsid w:val="00D87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42">
    <w:name w:val="toc 4"/>
    <w:basedOn w:val="a0"/>
    <w:next w:val="a0"/>
    <w:autoRedefine/>
    <w:uiPriority w:val="39"/>
    <w:unhideWhenUsed/>
    <w:rsid w:val="005B3E37"/>
    <w:pPr>
      <w:tabs>
        <w:tab w:val="left" w:pos="851"/>
        <w:tab w:val="left" w:pos="1100"/>
        <w:tab w:val="right" w:leader="dot" w:pos="9061"/>
      </w:tabs>
      <w:spacing w:after="100"/>
      <w:ind w:firstLine="0"/>
      <w:jc w:val="both"/>
    </w:pPr>
  </w:style>
  <w:style w:type="paragraph" w:styleId="afff3">
    <w:name w:val="caption"/>
    <w:basedOn w:val="a0"/>
    <w:next w:val="a0"/>
    <w:unhideWhenUsed/>
    <w:rsid w:val="0085364D"/>
    <w:pPr>
      <w:spacing w:after="200"/>
    </w:pPr>
    <w:rPr>
      <w:i/>
      <w:iCs/>
      <w:color w:val="44546A" w:themeColor="text2"/>
      <w:sz w:val="18"/>
      <w:szCs w:val="18"/>
    </w:rPr>
  </w:style>
  <w:style w:type="paragraph" w:styleId="afff4">
    <w:name w:val="footnote text"/>
    <w:aliases w:val="Знак6,Table_Footnote_last Знак,Table_Footnote_last Знак Знак,Table_Footnote_last"/>
    <w:basedOn w:val="a0"/>
    <w:link w:val="afff5"/>
    <w:uiPriority w:val="99"/>
    <w:unhideWhenUsed/>
    <w:rsid w:val="005F770B"/>
    <w:rPr>
      <w:sz w:val="20"/>
      <w:szCs w:val="20"/>
    </w:rPr>
  </w:style>
  <w:style w:type="character" w:customStyle="1" w:styleId="afff5">
    <w:name w:val="Текст сноски Знак"/>
    <w:aliases w:val="Знак6 Знак,Table_Footnote_last Знак Знак1,Table_Footnote_last Знак Знак Знак,Table_Footnote_last Знак1"/>
    <w:basedOn w:val="a1"/>
    <w:link w:val="afff4"/>
    <w:uiPriority w:val="99"/>
    <w:rsid w:val="005F770B"/>
  </w:style>
  <w:style w:type="character" w:styleId="afff6">
    <w:name w:val="footnote reference"/>
    <w:aliases w:val="Знак сноски-FN,СНОСКА,сноска1,Знак сноски 1,Ciae niinee-FN,Referencia nota al pie,SUPERS,fr,Used by Word for Help footnote symbols,Ciae niinee 1,16 Point,Superscript 6 Point,Footnote Reference Number,Footnote Reference_LVL6"/>
    <w:basedOn w:val="a1"/>
    <w:uiPriority w:val="99"/>
    <w:unhideWhenUsed/>
    <w:qFormat/>
    <w:rsid w:val="005F770B"/>
    <w:rPr>
      <w:vertAlign w:val="superscript"/>
    </w:rPr>
  </w:style>
  <w:style w:type="paragraph" w:styleId="33">
    <w:name w:val="Body Text Indent 3"/>
    <w:aliases w:val="Знак Знак Знак"/>
    <w:basedOn w:val="a0"/>
    <w:link w:val="34"/>
    <w:uiPriority w:val="99"/>
    <w:rsid w:val="00085D2D"/>
    <w:pPr>
      <w:spacing w:after="120"/>
      <w:ind w:left="283" w:firstLine="0"/>
    </w:pPr>
    <w:rPr>
      <w:rFonts w:ascii="Arial" w:hAnsi="Arial" w:cs="Arial"/>
      <w:sz w:val="16"/>
      <w:szCs w:val="16"/>
    </w:rPr>
  </w:style>
  <w:style w:type="character" w:customStyle="1" w:styleId="34">
    <w:name w:val="Основной текст с отступом 3 Знак"/>
    <w:aliases w:val="Знак Знак Знак Знак"/>
    <w:basedOn w:val="a1"/>
    <w:link w:val="33"/>
    <w:uiPriority w:val="99"/>
    <w:rsid w:val="00085D2D"/>
    <w:rPr>
      <w:rFonts w:ascii="Arial" w:hAnsi="Arial" w:cs="Arial"/>
      <w:sz w:val="16"/>
      <w:szCs w:val="16"/>
    </w:rPr>
  </w:style>
  <w:style w:type="paragraph" w:customStyle="1" w:styleId="1c">
    <w:name w:val="Заголовок 1 уровня"/>
    <w:basedOn w:val="12"/>
    <w:link w:val="1d"/>
    <w:qFormat/>
    <w:rsid w:val="00700955"/>
    <w:pPr>
      <w:keepNext/>
      <w:keepLines/>
      <w:tabs>
        <w:tab w:val="clear" w:pos="9061"/>
        <w:tab w:val="left" w:pos="992"/>
      </w:tabs>
      <w:jc w:val="both"/>
    </w:pPr>
    <w:rPr>
      <w:rFonts w:eastAsia="TimesNewRoman"/>
      <w:color w:val="2E74B5"/>
      <w:sz w:val="24"/>
      <w:szCs w:val="36"/>
      <w:lang w:eastAsia="en-US"/>
    </w:rPr>
  </w:style>
  <w:style w:type="character" w:customStyle="1" w:styleId="1d">
    <w:name w:val="Заголовок 1 уровня Знак"/>
    <w:link w:val="1c"/>
    <w:rsid w:val="00700955"/>
    <w:rPr>
      <w:rFonts w:eastAsia="TimesNewRoman"/>
      <w:b/>
      <w:color w:val="2E74B5"/>
      <w:sz w:val="24"/>
      <w:szCs w:val="36"/>
      <w:lang w:eastAsia="en-US"/>
    </w:rPr>
  </w:style>
  <w:style w:type="paragraph" w:customStyle="1" w:styleId="23">
    <w:name w:val="Заголовок 2 уровня"/>
    <w:basedOn w:val="1c"/>
    <w:next w:val="a0"/>
    <w:link w:val="24"/>
    <w:qFormat/>
    <w:rsid w:val="00700955"/>
    <w:pPr>
      <w:tabs>
        <w:tab w:val="num" w:pos="360"/>
      </w:tabs>
      <w:outlineLvl w:val="1"/>
    </w:pPr>
    <w:rPr>
      <w:rFonts w:eastAsia="Arial"/>
    </w:rPr>
  </w:style>
  <w:style w:type="paragraph" w:customStyle="1" w:styleId="35">
    <w:name w:val="Заголовок 3 уровня"/>
    <w:basedOn w:val="23"/>
    <w:next w:val="a0"/>
    <w:qFormat/>
    <w:rsid w:val="00700955"/>
    <w:pPr>
      <w:outlineLvl w:val="2"/>
    </w:pPr>
  </w:style>
  <w:style w:type="paragraph" w:customStyle="1" w:styleId="43">
    <w:name w:val="Заголовок 4 уровня"/>
    <w:basedOn w:val="35"/>
    <w:next w:val="a0"/>
    <w:qFormat/>
    <w:rsid w:val="00700955"/>
    <w:pPr>
      <w:outlineLvl w:val="3"/>
    </w:pPr>
  </w:style>
  <w:style w:type="character" w:customStyle="1" w:styleId="24">
    <w:name w:val="Заголовок 2 уровня Знак"/>
    <w:link w:val="23"/>
    <w:locked/>
    <w:rsid w:val="00700955"/>
    <w:rPr>
      <w:rFonts w:eastAsia="Arial"/>
      <w:b/>
      <w:color w:val="2E74B5"/>
      <w:sz w:val="24"/>
      <w:szCs w:val="36"/>
      <w:lang w:eastAsia="en-US"/>
    </w:rPr>
  </w:style>
  <w:style w:type="paragraph" w:customStyle="1" w:styleId="afff7">
    <w:name w:val="ульяна"/>
    <w:basedOn w:val="afff8"/>
    <w:link w:val="afff9"/>
    <w:qFormat/>
    <w:rsid w:val="00261F08"/>
    <w:pPr>
      <w:jc w:val="both"/>
    </w:pPr>
  </w:style>
  <w:style w:type="character" w:customStyle="1" w:styleId="afff9">
    <w:name w:val="ульяна Знак"/>
    <w:basedOn w:val="a1"/>
    <w:link w:val="afff7"/>
    <w:rsid w:val="00261F08"/>
    <w:rPr>
      <w:sz w:val="24"/>
      <w:szCs w:val="24"/>
    </w:rPr>
  </w:style>
  <w:style w:type="paragraph" w:styleId="afff8">
    <w:name w:val="Normal (Web)"/>
    <w:aliases w:val="Обычный (Web),Знак2 Знак,Знак2 Знак1,Обычный (веб) Знак Знак1,Знак2 Знак Знак,Обычный (веб) Знак Знак Знак,Знак2 Знак2 Знак Знак,Обычный (веб) Знак1 Знак Знак Знак,Знак2 Знак Знак Знак Знак,Знак2 Знак1 Знак1 Знак Знак,Обычный (Web)1"/>
    <w:basedOn w:val="a0"/>
    <w:link w:val="afffa"/>
    <w:uiPriority w:val="99"/>
    <w:unhideWhenUsed/>
    <w:rsid w:val="00261F08"/>
  </w:style>
  <w:style w:type="paragraph" w:customStyle="1" w:styleId="44">
    <w:name w:val="Стиль4"/>
    <w:basedOn w:val="a0"/>
    <w:qFormat/>
    <w:rsid w:val="000F486F"/>
    <w:pPr>
      <w:suppressAutoHyphens/>
      <w:ind w:right="-73" w:firstLine="0"/>
      <w:jc w:val="center"/>
    </w:pPr>
    <w:rPr>
      <w:rFonts w:eastAsia="Calibri"/>
      <w:b/>
      <w:sz w:val="20"/>
    </w:rPr>
  </w:style>
  <w:style w:type="paragraph" w:styleId="afffb">
    <w:name w:val="Body Text"/>
    <w:basedOn w:val="a0"/>
    <w:link w:val="afffc"/>
    <w:uiPriority w:val="1"/>
    <w:semiHidden/>
    <w:unhideWhenUsed/>
    <w:qFormat/>
    <w:rsid w:val="00B45296"/>
    <w:pPr>
      <w:spacing w:after="120"/>
    </w:pPr>
  </w:style>
  <w:style w:type="paragraph" w:styleId="afffd">
    <w:name w:val="table of figures"/>
    <w:basedOn w:val="a0"/>
    <w:next w:val="a0"/>
    <w:uiPriority w:val="99"/>
    <w:unhideWhenUsed/>
    <w:rsid w:val="00A8151C"/>
  </w:style>
  <w:style w:type="character" w:customStyle="1" w:styleId="afffc">
    <w:name w:val="Основной текст Знак"/>
    <w:basedOn w:val="a1"/>
    <w:link w:val="afffb"/>
    <w:uiPriority w:val="1"/>
    <w:semiHidden/>
    <w:rsid w:val="00B45296"/>
    <w:rPr>
      <w:sz w:val="24"/>
      <w:szCs w:val="24"/>
    </w:rPr>
  </w:style>
  <w:style w:type="paragraph" w:customStyle="1" w:styleId="afffe">
    <w:name w:val="Таблица_название_таблицы"/>
    <w:next w:val="a0"/>
    <w:link w:val="affff"/>
    <w:autoRedefine/>
    <w:qFormat/>
    <w:rsid w:val="00395629"/>
    <w:pPr>
      <w:jc w:val="center"/>
    </w:pPr>
    <w:rPr>
      <w:b/>
      <w:bCs/>
      <w:sz w:val="22"/>
      <w:szCs w:val="22"/>
    </w:rPr>
  </w:style>
  <w:style w:type="character" w:customStyle="1" w:styleId="affff">
    <w:name w:val="Таблица_название_таблицы Знак"/>
    <w:link w:val="afffe"/>
    <w:rsid w:val="00395629"/>
    <w:rPr>
      <w:b/>
      <w:bCs/>
      <w:sz w:val="22"/>
      <w:szCs w:val="22"/>
    </w:rPr>
  </w:style>
  <w:style w:type="paragraph" w:customStyle="1" w:styleId="110">
    <w:name w:val="Табличный_таблица_11"/>
    <w:link w:val="111"/>
    <w:rsid w:val="00395629"/>
    <w:pPr>
      <w:ind w:firstLine="709"/>
      <w:jc w:val="center"/>
    </w:pPr>
    <w:rPr>
      <w:sz w:val="22"/>
      <w:szCs w:val="22"/>
    </w:rPr>
  </w:style>
  <w:style w:type="character" w:customStyle="1" w:styleId="111">
    <w:name w:val="Табличный_таблица_11 Знак"/>
    <w:link w:val="110"/>
    <w:rsid w:val="00395629"/>
    <w:rPr>
      <w:sz w:val="22"/>
      <w:szCs w:val="22"/>
    </w:rPr>
  </w:style>
  <w:style w:type="paragraph" w:customStyle="1" w:styleId="112">
    <w:name w:val="Табличный_боковик_11"/>
    <w:link w:val="113"/>
    <w:qFormat/>
    <w:rsid w:val="00395629"/>
    <w:pPr>
      <w:ind w:firstLine="709"/>
    </w:pPr>
    <w:rPr>
      <w:sz w:val="22"/>
      <w:szCs w:val="24"/>
    </w:rPr>
  </w:style>
  <w:style w:type="character" w:customStyle="1" w:styleId="113">
    <w:name w:val="Табличный_боковик_11 Знак"/>
    <w:link w:val="112"/>
    <w:rsid w:val="00395629"/>
    <w:rPr>
      <w:sz w:val="22"/>
      <w:szCs w:val="24"/>
    </w:rPr>
  </w:style>
  <w:style w:type="character" w:customStyle="1" w:styleId="afffa">
    <w:name w:val="Обычный (веб) Знак"/>
    <w:aliases w:val="Обычный (Web) Знак,Знак2 Знак Знак1,Знак2 Знак1 Знак,Обычный (веб) Знак Знак1 Знак,Знак2 Знак Знак Знак,Обычный (веб) Знак Знак Знак Знак,Знак2 Знак2 Знак Знак Знак,Обычный (веб) Знак1 Знак Знак Знак Знак,Обычный (Web)1 Знак"/>
    <w:link w:val="afff8"/>
    <w:rsid w:val="00FF53AB"/>
    <w:rPr>
      <w:sz w:val="24"/>
      <w:szCs w:val="24"/>
    </w:rPr>
  </w:style>
  <w:style w:type="character" w:styleId="affff0">
    <w:name w:val="endnote reference"/>
    <w:basedOn w:val="a1"/>
    <w:uiPriority w:val="99"/>
    <w:semiHidden/>
    <w:unhideWhenUsed/>
    <w:rsid w:val="00941B20"/>
    <w:rPr>
      <w:vertAlign w:val="superscript"/>
    </w:rPr>
  </w:style>
  <w:style w:type="paragraph" w:customStyle="1" w:styleId="affff1">
    <w:name w:val="Содержимое таблицы"/>
    <w:basedOn w:val="a0"/>
    <w:rsid w:val="001C4758"/>
    <w:pPr>
      <w:suppressLineNumbers/>
      <w:ind w:firstLine="0"/>
    </w:pPr>
    <w:rPr>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6597">
      <w:bodyDiv w:val="1"/>
      <w:marLeft w:val="0"/>
      <w:marRight w:val="0"/>
      <w:marTop w:val="0"/>
      <w:marBottom w:val="0"/>
      <w:divBdr>
        <w:top w:val="none" w:sz="0" w:space="0" w:color="auto"/>
        <w:left w:val="none" w:sz="0" w:space="0" w:color="auto"/>
        <w:bottom w:val="none" w:sz="0" w:space="0" w:color="auto"/>
        <w:right w:val="none" w:sz="0" w:space="0" w:color="auto"/>
      </w:divBdr>
    </w:div>
    <w:div w:id="14890832">
      <w:bodyDiv w:val="1"/>
      <w:marLeft w:val="0"/>
      <w:marRight w:val="0"/>
      <w:marTop w:val="0"/>
      <w:marBottom w:val="0"/>
      <w:divBdr>
        <w:top w:val="none" w:sz="0" w:space="0" w:color="auto"/>
        <w:left w:val="none" w:sz="0" w:space="0" w:color="auto"/>
        <w:bottom w:val="none" w:sz="0" w:space="0" w:color="auto"/>
        <w:right w:val="none" w:sz="0" w:space="0" w:color="auto"/>
      </w:divBdr>
    </w:div>
    <w:div w:id="23559871">
      <w:bodyDiv w:val="1"/>
      <w:marLeft w:val="0"/>
      <w:marRight w:val="0"/>
      <w:marTop w:val="0"/>
      <w:marBottom w:val="0"/>
      <w:divBdr>
        <w:top w:val="none" w:sz="0" w:space="0" w:color="auto"/>
        <w:left w:val="none" w:sz="0" w:space="0" w:color="auto"/>
        <w:bottom w:val="none" w:sz="0" w:space="0" w:color="auto"/>
        <w:right w:val="none" w:sz="0" w:space="0" w:color="auto"/>
      </w:divBdr>
    </w:div>
    <w:div w:id="33849077">
      <w:bodyDiv w:val="1"/>
      <w:marLeft w:val="0"/>
      <w:marRight w:val="0"/>
      <w:marTop w:val="0"/>
      <w:marBottom w:val="0"/>
      <w:divBdr>
        <w:top w:val="none" w:sz="0" w:space="0" w:color="auto"/>
        <w:left w:val="none" w:sz="0" w:space="0" w:color="auto"/>
        <w:bottom w:val="none" w:sz="0" w:space="0" w:color="auto"/>
        <w:right w:val="none" w:sz="0" w:space="0" w:color="auto"/>
      </w:divBdr>
    </w:div>
    <w:div w:id="63994931">
      <w:bodyDiv w:val="1"/>
      <w:marLeft w:val="0"/>
      <w:marRight w:val="0"/>
      <w:marTop w:val="0"/>
      <w:marBottom w:val="0"/>
      <w:divBdr>
        <w:top w:val="none" w:sz="0" w:space="0" w:color="auto"/>
        <w:left w:val="none" w:sz="0" w:space="0" w:color="auto"/>
        <w:bottom w:val="none" w:sz="0" w:space="0" w:color="auto"/>
        <w:right w:val="none" w:sz="0" w:space="0" w:color="auto"/>
      </w:divBdr>
    </w:div>
    <w:div w:id="70860304">
      <w:bodyDiv w:val="1"/>
      <w:marLeft w:val="0"/>
      <w:marRight w:val="0"/>
      <w:marTop w:val="0"/>
      <w:marBottom w:val="0"/>
      <w:divBdr>
        <w:top w:val="none" w:sz="0" w:space="0" w:color="auto"/>
        <w:left w:val="none" w:sz="0" w:space="0" w:color="auto"/>
        <w:bottom w:val="none" w:sz="0" w:space="0" w:color="auto"/>
        <w:right w:val="none" w:sz="0" w:space="0" w:color="auto"/>
      </w:divBdr>
    </w:div>
    <w:div w:id="93671531">
      <w:bodyDiv w:val="1"/>
      <w:marLeft w:val="0"/>
      <w:marRight w:val="0"/>
      <w:marTop w:val="0"/>
      <w:marBottom w:val="0"/>
      <w:divBdr>
        <w:top w:val="none" w:sz="0" w:space="0" w:color="auto"/>
        <w:left w:val="none" w:sz="0" w:space="0" w:color="auto"/>
        <w:bottom w:val="none" w:sz="0" w:space="0" w:color="auto"/>
        <w:right w:val="none" w:sz="0" w:space="0" w:color="auto"/>
      </w:divBdr>
    </w:div>
    <w:div w:id="125467030">
      <w:bodyDiv w:val="1"/>
      <w:marLeft w:val="0"/>
      <w:marRight w:val="0"/>
      <w:marTop w:val="0"/>
      <w:marBottom w:val="0"/>
      <w:divBdr>
        <w:top w:val="none" w:sz="0" w:space="0" w:color="auto"/>
        <w:left w:val="none" w:sz="0" w:space="0" w:color="auto"/>
        <w:bottom w:val="none" w:sz="0" w:space="0" w:color="auto"/>
        <w:right w:val="none" w:sz="0" w:space="0" w:color="auto"/>
      </w:divBdr>
    </w:div>
    <w:div w:id="151608625">
      <w:bodyDiv w:val="1"/>
      <w:marLeft w:val="0"/>
      <w:marRight w:val="0"/>
      <w:marTop w:val="0"/>
      <w:marBottom w:val="0"/>
      <w:divBdr>
        <w:top w:val="none" w:sz="0" w:space="0" w:color="auto"/>
        <w:left w:val="none" w:sz="0" w:space="0" w:color="auto"/>
        <w:bottom w:val="none" w:sz="0" w:space="0" w:color="auto"/>
        <w:right w:val="none" w:sz="0" w:space="0" w:color="auto"/>
      </w:divBdr>
    </w:div>
    <w:div w:id="179780524">
      <w:bodyDiv w:val="1"/>
      <w:marLeft w:val="0"/>
      <w:marRight w:val="0"/>
      <w:marTop w:val="0"/>
      <w:marBottom w:val="0"/>
      <w:divBdr>
        <w:top w:val="none" w:sz="0" w:space="0" w:color="auto"/>
        <w:left w:val="none" w:sz="0" w:space="0" w:color="auto"/>
        <w:bottom w:val="none" w:sz="0" w:space="0" w:color="auto"/>
        <w:right w:val="none" w:sz="0" w:space="0" w:color="auto"/>
      </w:divBdr>
    </w:div>
    <w:div w:id="202716064">
      <w:bodyDiv w:val="1"/>
      <w:marLeft w:val="0"/>
      <w:marRight w:val="0"/>
      <w:marTop w:val="0"/>
      <w:marBottom w:val="0"/>
      <w:divBdr>
        <w:top w:val="none" w:sz="0" w:space="0" w:color="auto"/>
        <w:left w:val="none" w:sz="0" w:space="0" w:color="auto"/>
        <w:bottom w:val="none" w:sz="0" w:space="0" w:color="auto"/>
        <w:right w:val="none" w:sz="0" w:space="0" w:color="auto"/>
      </w:divBdr>
    </w:div>
    <w:div w:id="211424380">
      <w:bodyDiv w:val="1"/>
      <w:marLeft w:val="0"/>
      <w:marRight w:val="0"/>
      <w:marTop w:val="0"/>
      <w:marBottom w:val="0"/>
      <w:divBdr>
        <w:top w:val="none" w:sz="0" w:space="0" w:color="auto"/>
        <w:left w:val="none" w:sz="0" w:space="0" w:color="auto"/>
        <w:bottom w:val="none" w:sz="0" w:space="0" w:color="auto"/>
        <w:right w:val="none" w:sz="0" w:space="0" w:color="auto"/>
      </w:divBdr>
    </w:div>
    <w:div w:id="213154962">
      <w:bodyDiv w:val="1"/>
      <w:marLeft w:val="0"/>
      <w:marRight w:val="0"/>
      <w:marTop w:val="0"/>
      <w:marBottom w:val="0"/>
      <w:divBdr>
        <w:top w:val="none" w:sz="0" w:space="0" w:color="auto"/>
        <w:left w:val="none" w:sz="0" w:space="0" w:color="auto"/>
        <w:bottom w:val="none" w:sz="0" w:space="0" w:color="auto"/>
        <w:right w:val="none" w:sz="0" w:space="0" w:color="auto"/>
      </w:divBdr>
    </w:div>
    <w:div w:id="232787728">
      <w:bodyDiv w:val="1"/>
      <w:marLeft w:val="0"/>
      <w:marRight w:val="0"/>
      <w:marTop w:val="0"/>
      <w:marBottom w:val="0"/>
      <w:divBdr>
        <w:top w:val="none" w:sz="0" w:space="0" w:color="auto"/>
        <w:left w:val="none" w:sz="0" w:space="0" w:color="auto"/>
        <w:bottom w:val="none" w:sz="0" w:space="0" w:color="auto"/>
        <w:right w:val="none" w:sz="0" w:space="0" w:color="auto"/>
      </w:divBdr>
    </w:div>
    <w:div w:id="239290967">
      <w:bodyDiv w:val="1"/>
      <w:marLeft w:val="0"/>
      <w:marRight w:val="0"/>
      <w:marTop w:val="0"/>
      <w:marBottom w:val="0"/>
      <w:divBdr>
        <w:top w:val="none" w:sz="0" w:space="0" w:color="auto"/>
        <w:left w:val="none" w:sz="0" w:space="0" w:color="auto"/>
        <w:bottom w:val="none" w:sz="0" w:space="0" w:color="auto"/>
        <w:right w:val="none" w:sz="0" w:space="0" w:color="auto"/>
      </w:divBdr>
    </w:div>
    <w:div w:id="256061459">
      <w:bodyDiv w:val="1"/>
      <w:marLeft w:val="0"/>
      <w:marRight w:val="0"/>
      <w:marTop w:val="0"/>
      <w:marBottom w:val="0"/>
      <w:divBdr>
        <w:top w:val="none" w:sz="0" w:space="0" w:color="auto"/>
        <w:left w:val="none" w:sz="0" w:space="0" w:color="auto"/>
        <w:bottom w:val="none" w:sz="0" w:space="0" w:color="auto"/>
        <w:right w:val="none" w:sz="0" w:space="0" w:color="auto"/>
      </w:divBdr>
      <w:divsChild>
        <w:div w:id="20593722">
          <w:marLeft w:val="0"/>
          <w:marRight w:val="0"/>
          <w:marTop w:val="0"/>
          <w:marBottom w:val="0"/>
          <w:divBdr>
            <w:top w:val="none" w:sz="0" w:space="0" w:color="auto"/>
            <w:left w:val="none" w:sz="0" w:space="0" w:color="auto"/>
            <w:bottom w:val="none" w:sz="0" w:space="0" w:color="auto"/>
            <w:right w:val="none" w:sz="0" w:space="0" w:color="auto"/>
          </w:divBdr>
        </w:div>
        <w:div w:id="26224366">
          <w:marLeft w:val="0"/>
          <w:marRight w:val="0"/>
          <w:marTop w:val="0"/>
          <w:marBottom w:val="0"/>
          <w:divBdr>
            <w:top w:val="none" w:sz="0" w:space="0" w:color="auto"/>
            <w:left w:val="none" w:sz="0" w:space="0" w:color="auto"/>
            <w:bottom w:val="none" w:sz="0" w:space="0" w:color="auto"/>
            <w:right w:val="none" w:sz="0" w:space="0" w:color="auto"/>
          </w:divBdr>
        </w:div>
        <w:div w:id="29575477">
          <w:marLeft w:val="0"/>
          <w:marRight w:val="0"/>
          <w:marTop w:val="0"/>
          <w:marBottom w:val="0"/>
          <w:divBdr>
            <w:top w:val="none" w:sz="0" w:space="0" w:color="auto"/>
            <w:left w:val="none" w:sz="0" w:space="0" w:color="auto"/>
            <w:bottom w:val="none" w:sz="0" w:space="0" w:color="auto"/>
            <w:right w:val="none" w:sz="0" w:space="0" w:color="auto"/>
          </w:divBdr>
        </w:div>
        <w:div w:id="118426213">
          <w:marLeft w:val="0"/>
          <w:marRight w:val="0"/>
          <w:marTop w:val="0"/>
          <w:marBottom w:val="0"/>
          <w:divBdr>
            <w:top w:val="none" w:sz="0" w:space="0" w:color="auto"/>
            <w:left w:val="none" w:sz="0" w:space="0" w:color="auto"/>
            <w:bottom w:val="none" w:sz="0" w:space="0" w:color="auto"/>
            <w:right w:val="none" w:sz="0" w:space="0" w:color="auto"/>
          </w:divBdr>
        </w:div>
        <w:div w:id="239364590">
          <w:marLeft w:val="0"/>
          <w:marRight w:val="0"/>
          <w:marTop w:val="0"/>
          <w:marBottom w:val="0"/>
          <w:divBdr>
            <w:top w:val="none" w:sz="0" w:space="0" w:color="auto"/>
            <w:left w:val="none" w:sz="0" w:space="0" w:color="auto"/>
            <w:bottom w:val="none" w:sz="0" w:space="0" w:color="auto"/>
            <w:right w:val="none" w:sz="0" w:space="0" w:color="auto"/>
          </w:divBdr>
        </w:div>
        <w:div w:id="310404713">
          <w:marLeft w:val="0"/>
          <w:marRight w:val="0"/>
          <w:marTop w:val="0"/>
          <w:marBottom w:val="0"/>
          <w:divBdr>
            <w:top w:val="none" w:sz="0" w:space="0" w:color="auto"/>
            <w:left w:val="none" w:sz="0" w:space="0" w:color="auto"/>
            <w:bottom w:val="none" w:sz="0" w:space="0" w:color="auto"/>
            <w:right w:val="none" w:sz="0" w:space="0" w:color="auto"/>
          </w:divBdr>
        </w:div>
        <w:div w:id="356852430">
          <w:marLeft w:val="0"/>
          <w:marRight w:val="0"/>
          <w:marTop w:val="0"/>
          <w:marBottom w:val="0"/>
          <w:divBdr>
            <w:top w:val="none" w:sz="0" w:space="0" w:color="auto"/>
            <w:left w:val="none" w:sz="0" w:space="0" w:color="auto"/>
            <w:bottom w:val="none" w:sz="0" w:space="0" w:color="auto"/>
            <w:right w:val="none" w:sz="0" w:space="0" w:color="auto"/>
          </w:divBdr>
        </w:div>
        <w:div w:id="371923207">
          <w:marLeft w:val="0"/>
          <w:marRight w:val="0"/>
          <w:marTop w:val="0"/>
          <w:marBottom w:val="0"/>
          <w:divBdr>
            <w:top w:val="none" w:sz="0" w:space="0" w:color="auto"/>
            <w:left w:val="none" w:sz="0" w:space="0" w:color="auto"/>
            <w:bottom w:val="none" w:sz="0" w:space="0" w:color="auto"/>
            <w:right w:val="none" w:sz="0" w:space="0" w:color="auto"/>
          </w:divBdr>
        </w:div>
        <w:div w:id="536813621">
          <w:marLeft w:val="0"/>
          <w:marRight w:val="0"/>
          <w:marTop w:val="0"/>
          <w:marBottom w:val="0"/>
          <w:divBdr>
            <w:top w:val="none" w:sz="0" w:space="0" w:color="auto"/>
            <w:left w:val="none" w:sz="0" w:space="0" w:color="auto"/>
            <w:bottom w:val="none" w:sz="0" w:space="0" w:color="auto"/>
            <w:right w:val="none" w:sz="0" w:space="0" w:color="auto"/>
          </w:divBdr>
        </w:div>
        <w:div w:id="591624332">
          <w:marLeft w:val="0"/>
          <w:marRight w:val="0"/>
          <w:marTop w:val="0"/>
          <w:marBottom w:val="0"/>
          <w:divBdr>
            <w:top w:val="none" w:sz="0" w:space="0" w:color="auto"/>
            <w:left w:val="none" w:sz="0" w:space="0" w:color="auto"/>
            <w:bottom w:val="none" w:sz="0" w:space="0" w:color="auto"/>
            <w:right w:val="none" w:sz="0" w:space="0" w:color="auto"/>
          </w:divBdr>
        </w:div>
        <w:div w:id="806119073">
          <w:marLeft w:val="0"/>
          <w:marRight w:val="0"/>
          <w:marTop w:val="0"/>
          <w:marBottom w:val="0"/>
          <w:divBdr>
            <w:top w:val="none" w:sz="0" w:space="0" w:color="auto"/>
            <w:left w:val="none" w:sz="0" w:space="0" w:color="auto"/>
            <w:bottom w:val="none" w:sz="0" w:space="0" w:color="auto"/>
            <w:right w:val="none" w:sz="0" w:space="0" w:color="auto"/>
          </w:divBdr>
        </w:div>
        <w:div w:id="881283942">
          <w:marLeft w:val="0"/>
          <w:marRight w:val="0"/>
          <w:marTop w:val="0"/>
          <w:marBottom w:val="0"/>
          <w:divBdr>
            <w:top w:val="none" w:sz="0" w:space="0" w:color="auto"/>
            <w:left w:val="none" w:sz="0" w:space="0" w:color="auto"/>
            <w:bottom w:val="none" w:sz="0" w:space="0" w:color="auto"/>
            <w:right w:val="none" w:sz="0" w:space="0" w:color="auto"/>
          </w:divBdr>
        </w:div>
        <w:div w:id="885946019">
          <w:marLeft w:val="0"/>
          <w:marRight w:val="0"/>
          <w:marTop w:val="0"/>
          <w:marBottom w:val="0"/>
          <w:divBdr>
            <w:top w:val="none" w:sz="0" w:space="0" w:color="auto"/>
            <w:left w:val="none" w:sz="0" w:space="0" w:color="auto"/>
            <w:bottom w:val="none" w:sz="0" w:space="0" w:color="auto"/>
            <w:right w:val="none" w:sz="0" w:space="0" w:color="auto"/>
          </w:divBdr>
        </w:div>
        <w:div w:id="910433205">
          <w:marLeft w:val="0"/>
          <w:marRight w:val="0"/>
          <w:marTop w:val="0"/>
          <w:marBottom w:val="0"/>
          <w:divBdr>
            <w:top w:val="none" w:sz="0" w:space="0" w:color="auto"/>
            <w:left w:val="none" w:sz="0" w:space="0" w:color="auto"/>
            <w:bottom w:val="none" w:sz="0" w:space="0" w:color="auto"/>
            <w:right w:val="none" w:sz="0" w:space="0" w:color="auto"/>
          </w:divBdr>
        </w:div>
        <w:div w:id="1098284276">
          <w:marLeft w:val="0"/>
          <w:marRight w:val="0"/>
          <w:marTop w:val="0"/>
          <w:marBottom w:val="0"/>
          <w:divBdr>
            <w:top w:val="none" w:sz="0" w:space="0" w:color="auto"/>
            <w:left w:val="none" w:sz="0" w:space="0" w:color="auto"/>
            <w:bottom w:val="none" w:sz="0" w:space="0" w:color="auto"/>
            <w:right w:val="none" w:sz="0" w:space="0" w:color="auto"/>
          </w:divBdr>
        </w:div>
        <w:div w:id="1119107754">
          <w:marLeft w:val="0"/>
          <w:marRight w:val="0"/>
          <w:marTop w:val="0"/>
          <w:marBottom w:val="0"/>
          <w:divBdr>
            <w:top w:val="none" w:sz="0" w:space="0" w:color="auto"/>
            <w:left w:val="none" w:sz="0" w:space="0" w:color="auto"/>
            <w:bottom w:val="none" w:sz="0" w:space="0" w:color="auto"/>
            <w:right w:val="none" w:sz="0" w:space="0" w:color="auto"/>
          </w:divBdr>
        </w:div>
        <w:div w:id="1333021711">
          <w:marLeft w:val="0"/>
          <w:marRight w:val="0"/>
          <w:marTop w:val="0"/>
          <w:marBottom w:val="0"/>
          <w:divBdr>
            <w:top w:val="none" w:sz="0" w:space="0" w:color="auto"/>
            <w:left w:val="none" w:sz="0" w:space="0" w:color="auto"/>
            <w:bottom w:val="none" w:sz="0" w:space="0" w:color="auto"/>
            <w:right w:val="none" w:sz="0" w:space="0" w:color="auto"/>
          </w:divBdr>
        </w:div>
        <w:div w:id="1356148990">
          <w:marLeft w:val="0"/>
          <w:marRight w:val="0"/>
          <w:marTop w:val="0"/>
          <w:marBottom w:val="0"/>
          <w:divBdr>
            <w:top w:val="none" w:sz="0" w:space="0" w:color="auto"/>
            <w:left w:val="none" w:sz="0" w:space="0" w:color="auto"/>
            <w:bottom w:val="none" w:sz="0" w:space="0" w:color="auto"/>
            <w:right w:val="none" w:sz="0" w:space="0" w:color="auto"/>
          </w:divBdr>
        </w:div>
        <w:div w:id="1568880834">
          <w:marLeft w:val="0"/>
          <w:marRight w:val="0"/>
          <w:marTop w:val="0"/>
          <w:marBottom w:val="0"/>
          <w:divBdr>
            <w:top w:val="none" w:sz="0" w:space="0" w:color="auto"/>
            <w:left w:val="none" w:sz="0" w:space="0" w:color="auto"/>
            <w:bottom w:val="none" w:sz="0" w:space="0" w:color="auto"/>
            <w:right w:val="none" w:sz="0" w:space="0" w:color="auto"/>
          </w:divBdr>
        </w:div>
        <w:div w:id="1693461099">
          <w:marLeft w:val="0"/>
          <w:marRight w:val="0"/>
          <w:marTop w:val="0"/>
          <w:marBottom w:val="0"/>
          <w:divBdr>
            <w:top w:val="none" w:sz="0" w:space="0" w:color="auto"/>
            <w:left w:val="none" w:sz="0" w:space="0" w:color="auto"/>
            <w:bottom w:val="none" w:sz="0" w:space="0" w:color="auto"/>
            <w:right w:val="none" w:sz="0" w:space="0" w:color="auto"/>
          </w:divBdr>
        </w:div>
        <w:div w:id="1848522062">
          <w:marLeft w:val="0"/>
          <w:marRight w:val="0"/>
          <w:marTop w:val="0"/>
          <w:marBottom w:val="0"/>
          <w:divBdr>
            <w:top w:val="none" w:sz="0" w:space="0" w:color="auto"/>
            <w:left w:val="none" w:sz="0" w:space="0" w:color="auto"/>
            <w:bottom w:val="none" w:sz="0" w:space="0" w:color="auto"/>
            <w:right w:val="none" w:sz="0" w:space="0" w:color="auto"/>
          </w:divBdr>
        </w:div>
        <w:div w:id="1865943347">
          <w:marLeft w:val="0"/>
          <w:marRight w:val="0"/>
          <w:marTop w:val="0"/>
          <w:marBottom w:val="0"/>
          <w:divBdr>
            <w:top w:val="none" w:sz="0" w:space="0" w:color="auto"/>
            <w:left w:val="none" w:sz="0" w:space="0" w:color="auto"/>
            <w:bottom w:val="none" w:sz="0" w:space="0" w:color="auto"/>
            <w:right w:val="none" w:sz="0" w:space="0" w:color="auto"/>
          </w:divBdr>
        </w:div>
        <w:div w:id="2010019141">
          <w:marLeft w:val="0"/>
          <w:marRight w:val="0"/>
          <w:marTop w:val="0"/>
          <w:marBottom w:val="0"/>
          <w:divBdr>
            <w:top w:val="none" w:sz="0" w:space="0" w:color="auto"/>
            <w:left w:val="none" w:sz="0" w:space="0" w:color="auto"/>
            <w:bottom w:val="none" w:sz="0" w:space="0" w:color="auto"/>
            <w:right w:val="none" w:sz="0" w:space="0" w:color="auto"/>
          </w:divBdr>
        </w:div>
        <w:div w:id="2026401122">
          <w:marLeft w:val="0"/>
          <w:marRight w:val="0"/>
          <w:marTop w:val="0"/>
          <w:marBottom w:val="0"/>
          <w:divBdr>
            <w:top w:val="none" w:sz="0" w:space="0" w:color="auto"/>
            <w:left w:val="none" w:sz="0" w:space="0" w:color="auto"/>
            <w:bottom w:val="none" w:sz="0" w:space="0" w:color="auto"/>
            <w:right w:val="none" w:sz="0" w:space="0" w:color="auto"/>
          </w:divBdr>
        </w:div>
        <w:div w:id="2080710643">
          <w:marLeft w:val="0"/>
          <w:marRight w:val="0"/>
          <w:marTop w:val="0"/>
          <w:marBottom w:val="0"/>
          <w:divBdr>
            <w:top w:val="none" w:sz="0" w:space="0" w:color="auto"/>
            <w:left w:val="none" w:sz="0" w:space="0" w:color="auto"/>
            <w:bottom w:val="none" w:sz="0" w:space="0" w:color="auto"/>
            <w:right w:val="none" w:sz="0" w:space="0" w:color="auto"/>
          </w:divBdr>
        </w:div>
        <w:div w:id="2124225639">
          <w:marLeft w:val="0"/>
          <w:marRight w:val="0"/>
          <w:marTop w:val="0"/>
          <w:marBottom w:val="0"/>
          <w:divBdr>
            <w:top w:val="none" w:sz="0" w:space="0" w:color="auto"/>
            <w:left w:val="none" w:sz="0" w:space="0" w:color="auto"/>
            <w:bottom w:val="none" w:sz="0" w:space="0" w:color="auto"/>
            <w:right w:val="none" w:sz="0" w:space="0" w:color="auto"/>
          </w:divBdr>
        </w:div>
        <w:div w:id="2134395288">
          <w:marLeft w:val="0"/>
          <w:marRight w:val="0"/>
          <w:marTop w:val="0"/>
          <w:marBottom w:val="0"/>
          <w:divBdr>
            <w:top w:val="none" w:sz="0" w:space="0" w:color="auto"/>
            <w:left w:val="none" w:sz="0" w:space="0" w:color="auto"/>
            <w:bottom w:val="none" w:sz="0" w:space="0" w:color="auto"/>
            <w:right w:val="none" w:sz="0" w:space="0" w:color="auto"/>
          </w:divBdr>
        </w:div>
      </w:divsChild>
    </w:div>
    <w:div w:id="261109151">
      <w:bodyDiv w:val="1"/>
      <w:marLeft w:val="0"/>
      <w:marRight w:val="0"/>
      <w:marTop w:val="0"/>
      <w:marBottom w:val="0"/>
      <w:divBdr>
        <w:top w:val="none" w:sz="0" w:space="0" w:color="auto"/>
        <w:left w:val="none" w:sz="0" w:space="0" w:color="auto"/>
        <w:bottom w:val="none" w:sz="0" w:space="0" w:color="auto"/>
        <w:right w:val="none" w:sz="0" w:space="0" w:color="auto"/>
      </w:divBdr>
    </w:div>
    <w:div w:id="278414267">
      <w:bodyDiv w:val="1"/>
      <w:marLeft w:val="0"/>
      <w:marRight w:val="0"/>
      <w:marTop w:val="0"/>
      <w:marBottom w:val="0"/>
      <w:divBdr>
        <w:top w:val="none" w:sz="0" w:space="0" w:color="auto"/>
        <w:left w:val="none" w:sz="0" w:space="0" w:color="auto"/>
        <w:bottom w:val="none" w:sz="0" w:space="0" w:color="auto"/>
        <w:right w:val="none" w:sz="0" w:space="0" w:color="auto"/>
      </w:divBdr>
    </w:div>
    <w:div w:id="279799313">
      <w:bodyDiv w:val="1"/>
      <w:marLeft w:val="0"/>
      <w:marRight w:val="0"/>
      <w:marTop w:val="0"/>
      <w:marBottom w:val="0"/>
      <w:divBdr>
        <w:top w:val="none" w:sz="0" w:space="0" w:color="auto"/>
        <w:left w:val="none" w:sz="0" w:space="0" w:color="auto"/>
        <w:bottom w:val="none" w:sz="0" w:space="0" w:color="auto"/>
        <w:right w:val="none" w:sz="0" w:space="0" w:color="auto"/>
      </w:divBdr>
    </w:div>
    <w:div w:id="284774633">
      <w:bodyDiv w:val="1"/>
      <w:marLeft w:val="0"/>
      <w:marRight w:val="0"/>
      <w:marTop w:val="0"/>
      <w:marBottom w:val="0"/>
      <w:divBdr>
        <w:top w:val="none" w:sz="0" w:space="0" w:color="auto"/>
        <w:left w:val="none" w:sz="0" w:space="0" w:color="auto"/>
        <w:bottom w:val="none" w:sz="0" w:space="0" w:color="auto"/>
        <w:right w:val="none" w:sz="0" w:space="0" w:color="auto"/>
      </w:divBdr>
    </w:div>
    <w:div w:id="286858394">
      <w:bodyDiv w:val="1"/>
      <w:marLeft w:val="0"/>
      <w:marRight w:val="0"/>
      <w:marTop w:val="0"/>
      <w:marBottom w:val="0"/>
      <w:divBdr>
        <w:top w:val="none" w:sz="0" w:space="0" w:color="auto"/>
        <w:left w:val="none" w:sz="0" w:space="0" w:color="auto"/>
        <w:bottom w:val="none" w:sz="0" w:space="0" w:color="auto"/>
        <w:right w:val="none" w:sz="0" w:space="0" w:color="auto"/>
      </w:divBdr>
    </w:div>
    <w:div w:id="287398023">
      <w:bodyDiv w:val="1"/>
      <w:marLeft w:val="0"/>
      <w:marRight w:val="0"/>
      <w:marTop w:val="0"/>
      <w:marBottom w:val="0"/>
      <w:divBdr>
        <w:top w:val="none" w:sz="0" w:space="0" w:color="auto"/>
        <w:left w:val="none" w:sz="0" w:space="0" w:color="auto"/>
        <w:bottom w:val="none" w:sz="0" w:space="0" w:color="auto"/>
        <w:right w:val="none" w:sz="0" w:space="0" w:color="auto"/>
      </w:divBdr>
    </w:div>
    <w:div w:id="307562203">
      <w:bodyDiv w:val="1"/>
      <w:marLeft w:val="0"/>
      <w:marRight w:val="0"/>
      <w:marTop w:val="0"/>
      <w:marBottom w:val="0"/>
      <w:divBdr>
        <w:top w:val="none" w:sz="0" w:space="0" w:color="auto"/>
        <w:left w:val="none" w:sz="0" w:space="0" w:color="auto"/>
        <w:bottom w:val="none" w:sz="0" w:space="0" w:color="auto"/>
        <w:right w:val="none" w:sz="0" w:space="0" w:color="auto"/>
      </w:divBdr>
    </w:div>
    <w:div w:id="318769369">
      <w:bodyDiv w:val="1"/>
      <w:marLeft w:val="0"/>
      <w:marRight w:val="0"/>
      <w:marTop w:val="0"/>
      <w:marBottom w:val="0"/>
      <w:divBdr>
        <w:top w:val="none" w:sz="0" w:space="0" w:color="auto"/>
        <w:left w:val="none" w:sz="0" w:space="0" w:color="auto"/>
        <w:bottom w:val="none" w:sz="0" w:space="0" w:color="auto"/>
        <w:right w:val="none" w:sz="0" w:space="0" w:color="auto"/>
      </w:divBdr>
    </w:div>
    <w:div w:id="333336822">
      <w:bodyDiv w:val="1"/>
      <w:marLeft w:val="0"/>
      <w:marRight w:val="0"/>
      <w:marTop w:val="0"/>
      <w:marBottom w:val="0"/>
      <w:divBdr>
        <w:top w:val="none" w:sz="0" w:space="0" w:color="auto"/>
        <w:left w:val="none" w:sz="0" w:space="0" w:color="auto"/>
        <w:bottom w:val="none" w:sz="0" w:space="0" w:color="auto"/>
        <w:right w:val="none" w:sz="0" w:space="0" w:color="auto"/>
      </w:divBdr>
    </w:div>
    <w:div w:id="335811903">
      <w:bodyDiv w:val="1"/>
      <w:marLeft w:val="0"/>
      <w:marRight w:val="0"/>
      <w:marTop w:val="0"/>
      <w:marBottom w:val="0"/>
      <w:divBdr>
        <w:top w:val="none" w:sz="0" w:space="0" w:color="auto"/>
        <w:left w:val="none" w:sz="0" w:space="0" w:color="auto"/>
        <w:bottom w:val="none" w:sz="0" w:space="0" w:color="auto"/>
        <w:right w:val="none" w:sz="0" w:space="0" w:color="auto"/>
      </w:divBdr>
    </w:div>
    <w:div w:id="350686192">
      <w:bodyDiv w:val="1"/>
      <w:marLeft w:val="0"/>
      <w:marRight w:val="0"/>
      <w:marTop w:val="0"/>
      <w:marBottom w:val="0"/>
      <w:divBdr>
        <w:top w:val="none" w:sz="0" w:space="0" w:color="auto"/>
        <w:left w:val="none" w:sz="0" w:space="0" w:color="auto"/>
        <w:bottom w:val="none" w:sz="0" w:space="0" w:color="auto"/>
        <w:right w:val="none" w:sz="0" w:space="0" w:color="auto"/>
      </w:divBdr>
    </w:div>
    <w:div w:id="398408121">
      <w:bodyDiv w:val="1"/>
      <w:marLeft w:val="0"/>
      <w:marRight w:val="0"/>
      <w:marTop w:val="0"/>
      <w:marBottom w:val="0"/>
      <w:divBdr>
        <w:top w:val="none" w:sz="0" w:space="0" w:color="auto"/>
        <w:left w:val="none" w:sz="0" w:space="0" w:color="auto"/>
        <w:bottom w:val="none" w:sz="0" w:space="0" w:color="auto"/>
        <w:right w:val="none" w:sz="0" w:space="0" w:color="auto"/>
      </w:divBdr>
    </w:div>
    <w:div w:id="399913687">
      <w:bodyDiv w:val="1"/>
      <w:marLeft w:val="0"/>
      <w:marRight w:val="0"/>
      <w:marTop w:val="0"/>
      <w:marBottom w:val="0"/>
      <w:divBdr>
        <w:top w:val="none" w:sz="0" w:space="0" w:color="auto"/>
        <w:left w:val="none" w:sz="0" w:space="0" w:color="auto"/>
        <w:bottom w:val="none" w:sz="0" w:space="0" w:color="auto"/>
        <w:right w:val="none" w:sz="0" w:space="0" w:color="auto"/>
      </w:divBdr>
    </w:div>
    <w:div w:id="409277277">
      <w:bodyDiv w:val="1"/>
      <w:marLeft w:val="0"/>
      <w:marRight w:val="0"/>
      <w:marTop w:val="0"/>
      <w:marBottom w:val="0"/>
      <w:divBdr>
        <w:top w:val="none" w:sz="0" w:space="0" w:color="auto"/>
        <w:left w:val="none" w:sz="0" w:space="0" w:color="auto"/>
        <w:bottom w:val="none" w:sz="0" w:space="0" w:color="auto"/>
        <w:right w:val="none" w:sz="0" w:space="0" w:color="auto"/>
      </w:divBdr>
    </w:div>
    <w:div w:id="450517036">
      <w:bodyDiv w:val="1"/>
      <w:marLeft w:val="0"/>
      <w:marRight w:val="0"/>
      <w:marTop w:val="0"/>
      <w:marBottom w:val="0"/>
      <w:divBdr>
        <w:top w:val="none" w:sz="0" w:space="0" w:color="auto"/>
        <w:left w:val="none" w:sz="0" w:space="0" w:color="auto"/>
        <w:bottom w:val="none" w:sz="0" w:space="0" w:color="auto"/>
        <w:right w:val="none" w:sz="0" w:space="0" w:color="auto"/>
      </w:divBdr>
    </w:div>
    <w:div w:id="457990815">
      <w:bodyDiv w:val="1"/>
      <w:marLeft w:val="0"/>
      <w:marRight w:val="0"/>
      <w:marTop w:val="0"/>
      <w:marBottom w:val="0"/>
      <w:divBdr>
        <w:top w:val="none" w:sz="0" w:space="0" w:color="auto"/>
        <w:left w:val="none" w:sz="0" w:space="0" w:color="auto"/>
        <w:bottom w:val="none" w:sz="0" w:space="0" w:color="auto"/>
        <w:right w:val="none" w:sz="0" w:space="0" w:color="auto"/>
      </w:divBdr>
    </w:div>
    <w:div w:id="462044380">
      <w:bodyDiv w:val="1"/>
      <w:marLeft w:val="0"/>
      <w:marRight w:val="0"/>
      <w:marTop w:val="0"/>
      <w:marBottom w:val="0"/>
      <w:divBdr>
        <w:top w:val="none" w:sz="0" w:space="0" w:color="auto"/>
        <w:left w:val="none" w:sz="0" w:space="0" w:color="auto"/>
        <w:bottom w:val="none" w:sz="0" w:space="0" w:color="auto"/>
        <w:right w:val="none" w:sz="0" w:space="0" w:color="auto"/>
      </w:divBdr>
    </w:div>
    <w:div w:id="462114755">
      <w:bodyDiv w:val="1"/>
      <w:marLeft w:val="0"/>
      <w:marRight w:val="0"/>
      <w:marTop w:val="0"/>
      <w:marBottom w:val="0"/>
      <w:divBdr>
        <w:top w:val="none" w:sz="0" w:space="0" w:color="auto"/>
        <w:left w:val="none" w:sz="0" w:space="0" w:color="auto"/>
        <w:bottom w:val="none" w:sz="0" w:space="0" w:color="auto"/>
        <w:right w:val="none" w:sz="0" w:space="0" w:color="auto"/>
      </w:divBdr>
    </w:div>
    <w:div w:id="463231273">
      <w:bodyDiv w:val="1"/>
      <w:marLeft w:val="0"/>
      <w:marRight w:val="0"/>
      <w:marTop w:val="0"/>
      <w:marBottom w:val="0"/>
      <w:divBdr>
        <w:top w:val="none" w:sz="0" w:space="0" w:color="auto"/>
        <w:left w:val="none" w:sz="0" w:space="0" w:color="auto"/>
        <w:bottom w:val="none" w:sz="0" w:space="0" w:color="auto"/>
        <w:right w:val="none" w:sz="0" w:space="0" w:color="auto"/>
      </w:divBdr>
    </w:div>
    <w:div w:id="464083373">
      <w:bodyDiv w:val="1"/>
      <w:marLeft w:val="0"/>
      <w:marRight w:val="0"/>
      <w:marTop w:val="0"/>
      <w:marBottom w:val="0"/>
      <w:divBdr>
        <w:top w:val="none" w:sz="0" w:space="0" w:color="auto"/>
        <w:left w:val="none" w:sz="0" w:space="0" w:color="auto"/>
        <w:bottom w:val="none" w:sz="0" w:space="0" w:color="auto"/>
        <w:right w:val="none" w:sz="0" w:space="0" w:color="auto"/>
      </w:divBdr>
    </w:div>
    <w:div w:id="464351201">
      <w:bodyDiv w:val="1"/>
      <w:marLeft w:val="0"/>
      <w:marRight w:val="0"/>
      <w:marTop w:val="0"/>
      <w:marBottom w:val="0"/>
      <w:divBdr>
        <w:top w:val="none" w:sz="0" w:space="0" w:color="auto"/>
        <w:left w:val="none" w:sz="0" w:space="0" w:color="auto"/>
        <w:bottom w:val="none" w:sz="0" w:space="0" w:color="auto"/>
        <w:right w:val="none" w:sz="0" w:space="0" w:color="auto"/>
      </w:divBdr>
    </w:div>
    <w:div w:id="470757500">
      <w:bodyDiv w:val="1"/>
      <w:marLeft w:val="0"/>
      <w:marRight w:val="0"/>
      <w:marTop w:val="0"/>
      <w:marBottom w:val="0"/>
      <w:divBdr>
        <w:top w:val="none" w:sz="0" w:space="0" w:color="auto"/>
        <w:left w:val="none" w:sz="0" w:space="0" w:color="auto"/>
        <w:bottom w:val="none" w:sz="0" w:space="0" w:color="auto"/>
        <w:right w:val="none" w:sz="0" w:space="0" w:color="auto"/>
      </w:divBdr>
    </w:div>
    <w:div w:id="490831233">
      <w:bodyDiv w:val="1"/>
      <w:marLeft w:val="0"/>
      <w:marRight w:val="0"/>
      <w:marTop w:val="0"/>
      <w:marBottom w:val="0"/>
      <w:divBdr>
        <w:top w:val="none" w:sz="0" w:space="0" w:color="auto"/>
        <w:left w:val="none" w:sz="0" w:space="0" w:color="auto"/>
        <w:bottom w:val="none" w:sz="0" w:space="0" w:color="auto"/>
        <w:right w:val="none" w:sz="0" w:space="0" w:color="auto"/>
      </w:divBdr>
    </w:div>
    <w:div w:id="493103548">
      <w:bodyDiv w:val="1"/>
      <w:marLeft w:val="0"/>
      <w:marRight w:val="0"/>
      <w:marTop w:val="0"/>
      <w:marBottom w:val="0"/>
      <w:divBdr>
        <w:top w:val="none" w:sz="0" w:space="0" w:color="auto"/>
        <w:left w:val="none" w:sz="0" w:space="0" w:color="auto"/>
        <w:bottom w:val="none" w:sz="0" w:space="0" w:color="auto"/>
        <w:right w:val="none" w:sz="0" w:space="0" w:color="auto"/>
      </w:divBdr>
    </w:div>
    <w:div w:id="503932748">
      <w:bodyDiv w:val="1"/>
      <w:marLeft w:val="0"/>
      <w:marRight w:val="0"/>
      <w:marTop w:val="0"/>
      <w:marBottom w:val="0"/>
      <w:divBdr>
        <w:top w:val="none" w:sz="0" w:space="0" w:color="auto"/>
        <w:left w:val="none" w:sz="0" w:space="0" w:color="auto"/>
        <w:bottom w:val="none" w:sz="0" w:space="0" w:color="auto"/>
        <w:right w:val="none" w:sz="0" w:space="0" w:color="auto"/>
      </w:divBdr>
    </w:div>
    <w:div w:id="509376960">
      <w:bodyDiv w:val="1"/>
      <w:marLeft w:val="0"/>
      <w:marRight w:val="0"/>
      <w:marTop w:val="0"/>
      <w:marBottom w:val="0"/>
      <w:divBdr>
        <w:top w:val="none" w:sz="0" w:space="0" w:color="auto"/>
        <w:left w:val="none" w:sz="0" w:space="0" w:color="auto"/>
        <w:bottom w:val="none" w:sz="0" w:space="0" w:color="auto"/>
        <w:right w:val="none" w:sz="0" w:space="0" w:color="auto"/>
      </w:divBdr>
    </w:div>
    <w:div w:id="553976781">
      <w:bodyDiv w:val="1"/>
      <w:marLeft w:val="0"/>
      <w:marRight w:val="0"/>
      <w:marTop w:val="0"/>
      <w:marBottom w:val="0"/>
      <w:divBdr>
        <w:top w:val="none" w:sz="0" w:space="0" w:color="auto"/>
        <w:left w:val="none" w:sz="0" w:space="0" w:color="auto"/>
        <w:bottom w:val="none" w:sz="0" w:space="0" w:color="auto"/>
        <w:right w:val="none" w:sz="0" w:space="0" w:color="auto"/>
      </w:divBdr>
    </w:div>
    <w:div w:id="578947563">
      <w:bodyDiv w:val="1"/>
      <w:marLeft w:val="0"/>
      <w:marRight w:val="0"/>
      <w:marTop w:val="0"/>
      <w:marBottom w:val="0"/>
      <w:divBdr>
        <w:top w:val="none" w:sz="0" w:space="0" w:color="auto"/>
        <w:left w:val="none" w:sz="0" w:space="0" w:color="auto"/>
        <w:bottom w:val="none" w:sz="0" w:space="0" w:color="auto"/>
        <w:right w:val="none" w:sz="0" w:space="0" w:color="auto"/>
      </w:divBdr>
    </w:div>
    <w:div w:id="619842732">
      <w:bodyDiv w:val="1"/>
      <w:marLeft w:val="0"/>
      <w:marRight w:val="0"/>
      <w:marTop w:val="0"/>
      <w:marBottom w:val="0"/>
      <w:divBdr>
        <w:top w:val="none" w:sz="0" w:space="0" w:color="auto"/>
        <w:left w:val="none" w:sz="0" w:space="0" w:color="auto"/>
        <w:bottom w:val="none" w:sz="0" w:space="0" w:color="auto"/>
        <w:right w:val="none" w:sz="0" w:space="0" w:color="auto"/>
      </w:divBdr>
    </w:div>
    <w:div w:id="630288393">
      <w:bodyDiv w:val="1"/>
      <w:marLeft w:val="0"/>
      <w:marRight w:val="0"/>
      <w:marTop w:val="0"/>
      <w:marBottom w:val="0"/>
      <w:divBdr>
        <w:top w:val="none" w:sz="0" w:space="0" w:color="auto"/>
        <w:left w:val="none" w:sz="0" w:space="0" w:color="auto"/>
        <w:bottom w:val="none" w:sz="0" w:space="0" w:color="auto"/>
        <w:right w:val="none" w:sz="0" w:space="0" w:color="auto"/>
      </w:divBdr>
    </w:div>
    <w:div w:id="656422033">
      <w:bodyDiv w:val="1"/>
      <w:marLeft w:val="0"/>
      <w:marRight w:val="0"/>
      <w:marTop w:val="0"/>
      <w:marBottom w:val="0"/>
      <w:divBdr>
        <w:top w:val="none" w:sz="0" w:space="0" w:color="auto"/>
        <w:left w:val="none" w:sz="0" w:space="0" w:color="auto"/>
        <w:bottom w:val="none" w:sz="0" w:space="0" w:color="auto"/>
        <w:right w:val="none" w:sz="0" w:space="0" w:color="auto"/>
      </w:divBdr>
    </w:div>
    <w:div w:id="657156355">
      <w:bodyDiv w:val="1"/>
      <w:marLeft w:val="0"/>
      <w:marRight w:val="0"/>
      <w:marTop w:val="0"/>
      <w:marBottom w:val="0"/>
      <w:divBdr>
        <w:top w:val="none" w:sz="0" w:space="0" w:color="auto"/>
        <w:left w:val="none" w:sz="0" w:space="0" w:color="auto"/>
        <w:bottom w:val="none" w:sz="0" w:space="0" w:color="auto"/>
        <w:right w:val="none" w:sz="0" w:space="0" w:color="auto"/>
      </w:divBdr>
    </w:div>
    <w:div w:id="668606150">
      <w:bodyDiv w:val="1"/>
      <w:marLeft w:val="0"/>
      <w:marRight w:val="0"/>
      <w:marTop w:val="0"/>
      <w:marBottom w:val="0"/>
      <w:divBdr>
        <w:top w:val="none" w:sz="0" w:space="0" w:color="auto"/>
        <w:left w:val="none" w:sz="0" w:space="0" w:color="auto"/>
        <w:bottom w:val="none" w:sz="0" w:space="0" w:color="auto"/>
        <w:right w:val="none" w:sz="0" w:space="0" w:color="auto"/>
      </w:divBdr>
    </w:div>
    <w:div w:id="669672727">
      <w:bodyDiv w:val="1"/>
      <w:marLeft w:val="0"/>
      <w:marRight w:val="0"/>
      <w:marTop w:val="0"/>
      <w:marBottom w:val="0"/>
      <w:divBdr>
        <w:top w:val="none" w:sz="0" w:space="0" w:color="auto"/>
        <w:left w:val="none" w:sz="0" w:space="0" w:color="auto"/>
        <w:bottom w:val="none" w:sz="0" w:space="0" w:color="auto"/>
        <w:right w:val="none" w:sz="0" w:space="0" w:color="auto"/>
      </w:divBdr>
    </w:div>
    <w:div w:id="676689644">
      <w:bodyDiv w:val="1"/>
      <w:marLeft w:val="0"/>
      <w:marRight w:val="0"/>
      <w:marTop w:val="0"/>
      <w:marBottom w:val="0"/>
      <w:divBdr>
        <w:top w:val="none" w:sz="0" w:space="0" w:color="auto"/>
        <w:left w:val="none" w:sz="0" w:space="0" w:color="auto"/>
        <w:bottom w:val="none" w:sz="0" w:space="0" w:color="auto"/>
        <w:right w:val="none" w:sz="0" w:space="0" w:color="auto"/>
      </w:divBdr>
    </w:div>
    <w:div w:id="696585967">
      <w:bodyDiv w:val="1"/>
      <w:marLeft w:val="0"/>
      <w:marRight w:val="0"/>
      <w:marTop w:val="0"/>
      <w:marBottom w:val="0"/>
      <w:divBdr>
        <w:top w:val="none" w:sz="0" w:space="0" w:color="auto"/>
        <w:left w:val="none" w:sz="0" w:space="0" w:color="auto"/>
        <w:bottom w:val="none" w:sz="0" w:space="0" w:color="auto"/>
        <w:right w:val="none" w:sz="0" w:space="0" w:color="auto"/>
      </w:divBdr>
    </w:div>
    <w:div w:id="718668857">
      <w:bodyDiv w:val="1"/>
      <w:marLeft w:val="0"/>
      <w:marRight w:val="0"/>
      <w:marTop w:val="0"/>
      <w:marBottom w:val="0"/>
      <w:divBdr>
        <w:top w:val="none" w:sz="0" w:space="0" w:color="auto"/>
        <w:left w:val="none" w:sz="0" w:space="0" w:color="auto"/>
        <w:bottom w:val="none" w:sz="0" w:space="0" w:color="auto"/>
        <w:right w:val="none" w:sz="0" w:space="0" w:color="auto"/>
      </w:divBdr>
    </w:div>
    <w:div w:id="752974630">
      <w:bodyDiv w:val="1"/>
      <w:marLeft w:val="0"/>
      <w:marRight w:val="0"/>
      <w:marTop w:val="0"/>
      <w:marBottom w:val="0"/>
      <w:divBdr>
        <w:top w:val="none" w:sz="0" w:space="0" w:color="auto"/>
        <w:left w:val="none" w:sz="0" w:space="0" w:color="auto"/>
        <w:bottom w:val="none" w:sz="0" w:space="0" w:color="auto"/>
        <w:right w:val="none" w:sz="0" w:space="0" w:color="auto"/>
      </w:divBdr>
    </w:div>
    <w:div w:id="756438790">
      <w:bodyDiv w:val="1"/>
      <w:marLeft w:val="0"/>
      <w:marRight w:val="0"/>
      <w:marTop w:val="0"/>
      <w:marBottom w:val="0"/>
      <w:divBdr>
        <w:top w:val="none" w:sz="0" w:space="0" w:color="auto"/>
        <w:left w:val="none" w:sz="0" w:space="0" w:color="auto"/>
        <w:bottom w:val="none" w:sz="0" w:space="0" w:color="auto"/>
        <w:right w:val="none" w:sz="0" w:space="0" w:color="auto"/>
      </w:divBdr>
    </w:div>
    <w:div w:id="764808609">
      <w:bodyDiv w:val="1"/>
      <w:marLeft w:val="0"/>
      <w:marRight w:val="0"/>
      <w:marTop w:val="0"/>
      <w:marBottom w:val="0"/>
      <w:divBdr>
        <w:top w:val="none" w:sz="0" w:space="0" w:color="auto"/>
        <w:left w:val="none" w:sz="0" w:space="0" w:color="auto"/>
        <w:bottom w:val="none" w:sz="0" w:space="0" w:color="auto"/>
        <w:right w:val="none" w:sz="0" w:space="0" w:color="auto"/>
      </w:divBdr>
    </w:div>
    <w:div w:id="771634854">
      <w:bodyDiv w:val="1"/>
      <w:marLeft w:val="0"/>
      <w:marRight w:val="0"/>
      <w:marTop w:val="0"/>
      <w:marBottom w:val="0"/>
      <w:divBdr>
        <w:top w:val="none" w:sz="0" w:space="0" w:color="auto"/>
        <w:left w:val="none" w:sz="0" w:space="0" w:color="auto"/>
        <w:bottom w:val="none" w:sz="0" w:space="0" w:color="auto"/>
        <w:right w:val="none" w:sz="0" w:space="0" w:color="auto"/>
      </w:divBdr>
    </w:div>
    <w:div w:id="804928591">
      <w:bodyDiv w:val="1"/>
      <w:marLeft w:val="0"/>
      <w:marRight w:val="0"/>
      <w:marTop w:val="0"/>
      <w:marBottom w:val="0"/>
      <w:divBdr>
        <w:top w:val="none" w:sz="0" w:space="0" w:color="auto"/>
        <w:left w:val="none" w:sz="0" w:space="0" w:color="auto"/>
        <w:bottom w:val="none" w:sz="0" w:space="0" w:color="auto"/>
        <w:right w:val="none" w:sz="0" w:space="0" w:color="auto"/>
      </w:divBdr>
    </w:div>
    <w:div w:id="818885446">
      <w:bodyDiv w:val="1"/>
      <w:marLeft w:val="0"/>
      <w:marRight w:val="0"/>
      <w:marTop w:val="0"/>
      <w:marBottom w:val="0"/>
      <w:divBdr>
        <w:top w:val="none" w:sz="0" w:space="0" w:color="auto"/>
        <w:left w:val="none" w:sz="0" w:space="0" w:color="auto"/>
        <w:bottom w:val="none" w:sz="0" w:space="0" w:color="auto"/>
        <w:right w:val="none" w:sz="0" w:space="0" w:color="auto"/>
      </w:divBdr>
    </w:div>
    <w:div w:id="822892772">
      <w:bodyDiv w:val="1"/>
      <w:marLeft w:val="0"/>
      <w:marRight w:val="0"/>
      <w:marTop w:val="0"/>
      <w:marBottom w:val="0"/>
      <w:divBdr>
        <w:top w:val="none" w:sz="0" w:space="0" w:color="auto"/>
        <w:left w:val="none" w:sz="0" w:space="0" w:color="auto"/>
        <w:bottom w:val="none" w:sz="0" w:space="0" w:color="auto"/>
        <w:right w:val="none" w:sz="0" w:space="0" w:color="auto"/>
      </w:divBdr>
    </w:div>
    <w:div w:id="843325235">
      <w:bodyDiv w:val="1"/>
      <w:marLeft w:val="0"/>
      <w:marRight w:val="0"/>
      <w:marTop w:val="0"/>
      <w:marBottom w:val="0"/>
      <w:divBdr>
        <w:top w:val="none" w:sz="0" w:space="0" w:color="auto"/>
        <w:left w:val="none" w:sz="0" w:space="0" w:color="auto"/>
        <w:bottom w:val="none" w:sz="0" w:space="0" w:color="auto"/>
        <w:right w:val="none" w:sz="0" w:space="0" w:color="auto"/>
      </w:divBdr>
    </w:div>
    <w:div w:id="845288692">
      <w:bodyDiv w:val="1"/>
      <w:marLeft w:val="0"/>
      <w:marRight w:val="0"/>
      <w:marTop w:val="0"/>
      <w:marBottom w:val="0"/>
      <w:divBdr>
        <w:top w:val="none" w:sz="0" w:space="0" w:color="auto"/>
        <w:left w:val="none" w:sz="0" w:space="0" w:color="auto"/>
        <w:bottom w:val="none" w:sz="0" w:space="0" w:color="auto"/>
        <w:right w:val="none" w:sz="0" w:space="0" w:color="auto"/>
      </w:divBdr>
    </w:div>
    <w:div w:id="859470429">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
    <w:div w:id="869074366">
      <w:bodyDiv w:val="1"/>
      <w:marLeft w:val="0"/>
      <w:marRight w:val="0"/>
      <w:marTop w:val="0"/>
      <w:marBottom w:val="0"/>
      <w:divBdr>
        <w:top w:val="none" w:sz="0" w:space="0" w:color="auto"/>
        <w:left w:val="none" w:sz="0" w:space="0" w:color="auto"/>
        <w:bottom w:val="none" w:sz="0" w:space="0" w:color="auto"/>
        <w:right w:val="none" w:sz="0" w:space="0" w:color="auto"/>
      </w:divBdr>
    </w:div>
    <w:div w:id="882329439">
      <w:bodyDiv w:val="1"/>
      <w:marLeft w:val="0"/>
      <w:marRight w:val="0"/>
      <w:marTop w:val="0"/>
      <w:marBottom w:val="0"/>
      <w:divBdr>
        <w:top w:val="none" w:sz="0" w:space="0" w:color="auto"/>
        <w:left w:val="none" w:sz="0" w:space="0" w:color="auto"/>
        <w:bottom w:val="none" w:sz="0" w:space="0" w:color="auto"/>
        <w:right w:val="none" w:sz="0" w:space="0" w:color="auto"/>
      </w:divBdr>
    </w:div>
    <w:div w:id="913324113">
      <w:bodyDiv w:val="1"/>
      <w:marLeft w:val="0"/>
      <w:marRight w:val="0"/>
      <w:marTop w:val="0"/>
      <w:marBottom w:val="0"/>
      <w:divBdr>
        <w:top w:val="none" w:sz="0" w:space="0" w:color="auto"/>
        <w:left w:val="none" w:sz="0" w:space="0" w:color="auto"/>
        <w:bottom w:val="none" w:sz="0" w:space="0" w:color="auto"/>
        <w:right w:val="none" w:sz="0" w:space="0" w:color="auto"/>
      </w:divBdr>
    </w:div>
    <w:div w:id="935017612">
      <w:bodyDiv w:val="1"/>
      <w:marLeft w:val="0"/>
      <w:marRight w:val="0"/>
      <w:marTop w:val="0"/>
      <w:marBottom w:val="0"/>
      <w:divBdr>
        <w:top w:val="none" w:sz="0" w:space="0" w:color="auto"/>
        <w:left w:val="none" w:sz="0" w:space="0" w:color="auto"/>
        <w:bottom w:val="none" w:sz="0" w:space="0" w:color="auto"/>
        <w:right w:val="none" w:sz="0" w:space="0" w:color="auto"/>
      </w:divBdr>
    </w:div>
    <w:div w:id="940065010">
      <w:bodyDiv w:val="1"/>
      <w:marLeft w:val="0"/>
      <w:marRight w:val="0"/>
      <w:marTop w:val="0"/>
      <w:marBottom w:val="0"/>
      <w:divBdr>
        <w:top w:val="none" w:sz="0" w:space="0" w:color="auto"/>
        <w:left w:val="none" w:sz="0" w:space="0" w:color="auto"/>
        <w:bottom w:val="none" w:sz="0" w:space="0" w:color="auto"/>
        <w:right w:val="none" w:sz="0" w:space="0" w:color="auto"/>
      </w:divBdr>
    </w:div>
    <w:div w:id="957105396">
      <w:bodyDiv w:val="1"/>
      <w:marLeft w:val="0"/>
      <w:marRight w:val="0"/>
      <w:marTop w:val="0"/>
      <w:marBottom w:val="0"/>
      <w:divBdr>
        <w:top w:val="none" w:sz="0" w:space="0" w:color="auto"/>
        <w:left w:val="none" w:sz="0" w:space="0" w:color="auto"/>
        <w:bottom w:val="none" w:sz="0" w:space="0" w:color="auto"/>
        <w:right w:val="none" w:sz="0" w:space="0" w:color="auto"/>
      </w:divBdr>
    </w:div>
    <w:div w:id="969212088">
      <w:bodyDiv w:val="1"/>
      <w:marLeft w:val="0"/>
      <w:marRight w:val="0"/>
      <w:marTop w:val="0"/>
      <w:marBottom w:val="0"/>
      <w:divBdr>
        <w:top w:val="none" w:sz="0" w:space="0" w:color="auto"/>
        <w:left w:val="none" w:sz="0" w:space="0" w:color="auto"/>
        <w:bottom w:val="none" w:sz="0" w:space="0" w:color="auto"/>
        <w:right w:val="none" w:sz="0" w:space="0" w:color="auto"/>
      </w:divBdr>
    </w:div>
    <w:div w:id="970289214">
      <w:bodyDiv w:val="1"/>
      <w:marLeft w:val="0"/>
      <w:marRight w:val="0"/>
      <w:marTop w:val="0"/>
      <w:marBottom w:val="0"/>
      <w:divBdr>
        <w:top w:val="none" w:sz="0" w:space="0" w:color="auto"/>
        <w:left w:val="none" w:sz="0" w:space="0" w:color="auto"/>
        <w:bottom w:val="none" w:sz="0" w:space="0" w:color="auto"/>
        <w:right w:val="none" w:sz="0" w:space="0" w:color="auto"/>
      </w:divBdr>
    </w:div>
    <w:div w:id="976689689">
      <w:bodyDiv w:val="1"/>
      <w:marLeft w:val="0"/>
      <w:marRight w:val="0"/>
      <w:marTop w:val="0"/>
      <w:marBottom w:val="0"/>
      <w:divBdr>
        <w:top w:val="none" w:sz="0" w:space="0" w:color="auto"/>
        <w:left w:val="none" w:sz="0" w:space="0" w:color="auto"/>
        <w:bottom w:val="none" w:sz="0" w:space="0" w:color="auto"/>
        <w:right w:val="none" w:sz="0" w:space="0" w:color="auto"/>
      </w:divBdr>
    </w:div>
    <w:div w:id="1013797510">
      <w:bodyDiv w:val="1"/>
      <w:marLeft w:val="0"/>
      <w:marRight w:val="0"/>
      <w:marTop w:val="0"/>
      <w:marBottom w:val="0"/>
      <w:divBdr>
        <w:top w:val="none" w:sz="0" w:space="0" w:color="auto"/>
        <w:left w:val="none" w:sz="0" w:space="0" w:color="auto"/>
        <w:bottom w:val="none" w:sz="0" w:space="0" w:color="auto"/>
        <w:right w:val="none" w:sz="0" w:space="0" w:color="auto"/>
      </w:divBdr>
    </w:div>
    <w:div w:id="1021466803">
      <w:bodyDiv w:val="1"/>
      <w:marLeft w:val="0"/>
      <w:marRight w:val="0"/>
      <w:marTop w:val="0"/>
      <w:marBottom w:val="0"/>
      <w:divBdr>
        <w:top w:val="none" w:sz="0" w:space="0" w:color="auto"/>
        <w:left w:val="none" w:sz="0" w:space="0" w:color="auto"/>
        <w:bottom w:val="none" w:sz="0" w:space="0" w:color="auto"/>
        <w:right w:val="none" w:sz="0" w:space="0" w:color="auto"/>
      </w:divBdr>
    </w:div>
    <w:div w:id="1032920672">
      <w:bodyDiv w:val="1"/>
      <w:marLeft w:val="0"/>
      <w:marRight w:val="0"/>
      <w:marTop w:val="0"/>
      <w:marBottom w:val="0"/>
      <w:divBdr>
        <w:top w:val="none" w:sz="0" w:space="0" w:color="auto"/>
        <w:left w:val="none" w:sz="0" w:space="0" w:color="auto"/>
        <w:bottom w:val="none" w:sz="0" w:space="0" w:color="auto"/>
        <w:right w:val="none" w:sz="0" w:space="0" w:color="auto"/>
      </w:divBdr>
    </w:div>
    <w:div w:id="1042638176">
      <w:bodyDiv w:val="1"/>
      <w:marLeft w:val="0"/>
      <w:marRight w:val="0"/>
      <w:marTop w:val="0"/>
      <w:marBottom w:val="0"/>
      <w:divBdr>
        <w:top w:val="none" w:sz="0" w:space="0" w:color="auto"/>
        <w:left w:val="none" w:sz="0" w:space="0" w:color="auto"/>
        <w:bottom w:val="none" w:sz="0" w:space="0" w:color="auto"/>
        <w:right w:val="none" w:sz="0" w:space="0" w:color="auto"/>
      </w:divBdr>
    </w:div>
    <w:div w:id="1071733931">
      <w:bodyDiv w:val="1"/>
      <w:marLeft w:val="0"/>
      <w:marRight w:val="0"/>
      <w:marTop w:val="0"/>
      <w:marBottom w:val="0"/>
      <w:divBdr>
        <w:top w:val="none" w:sz="0" w:space="0" w:color="auto"/>
        <w:left w:val="none" w:sz="0" w:space="0" w:color="auto"/>
        <w:bottom w:val="none" w:sz="0" w:space="0" w:color="auto"/>
        <w:right w:val="none" w:sz="0" w:space="0" w:color="auto"/>
      </w:divBdr>
    </w:div>
    <w:div w:id="1072697059">
      <w:bodyDiv w:val="1"/>
      <w:marLeft w:val="0"/>
      <w:marRight w:val="0"/>
      <w:marTop w:val="0"/>
      <w:marBottom w:val="0"/>
      <w:divBdr>
        <w:top w:val="none" w:sz="0" w:space="0" w:color="auto"/>
        <w:left w:val="none" w:sz="0" w:space="0" w:color="auto"/>
        <w:bottom w:val="none" w:sz="0" w:space="0" w:color="auto"/>
        <w:right w:val="none" w:sz="0" w:space="0" w:color="auto"/>
      </w:divBdr>
    </w:div>
    <w:div w:id="1073044911">
      <w:bodyDiv w:val="1"/>
      <w:marLeft w:val="0"/>
      <w:marRight w:val="0"/>
      <w:marTop w:val="0"/>
      <w:marBottom w:val="0"/>
      <w:divBdr>
        <w:top w:val="none" w:sz="0" w:space="0" w:color="auto"/>
        <w:left w:val="none" w:sz="0" w:space="0" w:color="auto"/>
        <w:bottom w:val="none" w:sz="0" w:space="0" w:color="auto"/>
        <w:right w:val="none" w:sz="0" w:space="0" w:color="auto"/>
      </w:divBdr>
    </w:div>
    <w:div w:id="1080563298">
      <w:bodyDiv w:val="1"/>
      <w:marLeft w:val="0"/>
      <w:marRight w:val="0"/>
      <w:marTop w:val="0"/>
      <w:marBottom w:val="0"/>
      <w:divBdr>
        <w:top w:val="none" w:sz="0" w:space="0" w:color="auto"/>
        <w:left w:val="none" w:sz="0" w:space="0" w:color="auto"/>
        <w:bottom w:val="none" w:sz="0" w:space="0" w:color="auto"/>
        <w:right w:val="none" w:sz="0" w:space="0" w:color="auto"/>
      </w:divBdr>
    </w:div>
    <w:div w:id="1124883814">
      <w:bodyDiv w:val="1"/>
      <w:marLeft w:val="0"/>
      <w:marRight w:val="0"/>
      <w:marTop w:val="0"/>
      <w:marBottom w:val="0"/>
      <w:divBdr>
        <w:top w:val="none" w:sz="0" w:space="0" w:color="auto"/>
        <w:left w:val="none" w:sz="0" w:space="0" w:color="auto"/>
        <w:bottom w:val="none" w:sz="0" w:space="0" w:color="auto"/>
        <w:right w:val="none" w:sz="0" w:space="0" w:color="auto"/>
      </w:divBdr>
    </w:div>
    <w:div w:id="1155875073">
      <w:bodyDiv w:val="1"/>
      <w:marLeft w:val="0"/>
      <w:marRight w:val="0"/>
      <w:marTop w:val="0"/>
      <w:marBottom w:val="0"/>
      <w:divBdr>
        <w:top w:val="none" w:sz="0" w:space="0" w:color="auto"/>
        <w:left w:val="none" w:sz="0" w:space="0" w:color="auto"/>
        <w:bottom w:val="none" w:sz="0" w:space="0" w:color="auto"/>
        <w:right w:val="none" w:sz="0" w:space="0" w:color="auto"/>
      </w:divBdr>
    </w:div>
    <w:div w:id="1159266552">
      <w:bodyDiv w:val="1"/>
      <w:marLeft w:val="0"/>
      <w:marRight w:val="0"/>
      <w:marTop w:val="0"/>
      <w:marBottom w:val="0"/>
      <w:divBdr>
        <w:top w:val="none" w:sz="0" w:space="0" w:color="auto"/>
        <w:left w:val="none" w:sz="0" w:space="0" w:color="auto"/>
        <w:bottom w:val="none" w:sz="0" w:space="0" w:color="auto"/>
        <w:right w:val="none" w:sz="0" w:space="0" w:color="auto"/>
      </w:divBdr>
    </w:div>
    <w:div w:id="1178616151">
      <w:bodyDiv w:val="1"/>
      <w:marLeft w:val="0"/>
      <w:marRight w:val="0"/>
      <w:marTop w:val="0"/>
      <w:marBottom w:val="0"/>
      <w:divBdr>
        <w:top w:val="none" w:sz="0" w:space="0" w:color="auto"/>
        <w:left w:val="none" w:sz="0" w:space="0" w:color="auto"/>
        <w:bottom w:val="none" w:sz="0" w:space="0" w:color="auto"/>
        <w:right w:val="none" w:sz="0" w:space="0" w:color="auto"/>
      </w:divBdr>
    </w:div>
    <w:div w:id="1216547518">
      <w:bodyDiv w:val="1"/>
      <w:marLeft w:val="0"/>
      <w:marRight w:val="0"/>
      <w:marTop w:val="0"/>
      <w:marBottom w:val="0"/>
      <w:divBdr>
        <w:top w:val="none" w:sz="0" w:space="0" w:color="auto"/>
        <w:left w:val="none" w:sz="0" w:space="0" w:color="auto"/>
        <w:bottom w:val="none" w:sz="0" w:space="0" w:color="auto"/>
        <w:right w:val="none" w:sz="0" w:space="0" w:color="auto"/>
      </w:divBdr>
    </w:div>
    <w:div w:id="1298530588">
      <w:bodyDiv w:val="1"/>
      <w:marLeft w:val="0"/>
      <w:marRight w:val="0"/>
      <w:marTop w:val="0"/>
      <w:marBottom w:val="0"/>
      <w:divBdr>
        <w:top w:val="none" w:sz="0" w:space="0" w:color="auto"/>
        <w:left w:val="none" w:sz="0" w:space="0" w:color="auto"/>
        <w:bottom w:val="none" w:sz="0" w:space="0" w:color="auto"/>
        <w:right w:val="none" w:sz="0" w:space="0" w:color="auto"/>
      </w:divBdr>
    </w:div>
    <w:div w:id="1303386668">
      <w:bodyDiv w:val="1"/>
      <w:marLeft w:val="0"/>
      <w:marRight w:val="0"/>
      <w:marTop w:val="0"/>
      <w:marBottom w:val="0"/>
      <w:divBdr>
        <w:top w:val="none" w:sz="0" w:space="0" w:color="auto"/>
        <w:left w:val="none" w:sz="0" w:space="0" w:color="auto"/>
        <w:bottom w:val="none" w:sz="0" w:space="0" w:color="auto"/>
        <w:right w:val="none" w:sz="0" w:space="0" w:color="auto"/>
      </w:divBdr>
    </w:div>
    <w:div w:id="1310133836">
      <w:bodyDiv w:val="1"/>
      <w:marLeft w:val="0"/>
      <w:marRight w:val="0"/>
      <w:marTop w:val="0"/>
      <w:marBottom w:val="0"/>
      <w:divBdr>
        <w:top w:val="none" w:sz="0" w:space="0" w:color="auto"/>
        <w:left w:val="none" w:sz="0" w:space="0" w:color="auto"/>
        <w:bottom w:val="none" w:sz="0" w:space="0" w:color="auto"/>
        <w:right w:val="none" w:sz="0" w:space="0" w:color="auto"/>
      </w:divBdr>
    </w:div>
    <w:div w:id="1321882447">
      <w:bodyDiv w:val="1"/>
      <w:marLeft w:val="0"/>
      <w:marRight w:val="0"/>
      <w:marTop w:val="0"/>
      <w:marBottom w:val="0"/>
      <w:divBdr>
        <w:top w:val="none" w:sz="0" w:space="0" w:color="auto"/>
        <w:left w:val="none" w:sz="0" w:space="0" w:color="auto"/>
        <w:bottom w:val="none" w:sz="0" w:space="0" w:color="auto"/>
        <w:right w:val="none" w:sz="0" w:space="0" w:color="auto"/>
      </w:divBdr>
    </w:div>
    <w:div w:id="1329675430">
      <w:bodyDiv w:val="1"/>
      <w:marLeft w:val="0"/>
      <w:marRight w:val="0"/>
      <w:marTop w:val="0"/>
      <w:marBottom w:val="0"/>
      <w:divBdr>
        <w:top w:val="none" w:sz="0" w:space="0" w:color="auto"/>
        <w:left w:val="none" w:sz="0" w:space="0" w:color="auto"/>
        <w:bottom w:val="none" w:sz="0" w:space="0" w:color="auto"/>
        <w:right w:val="none" w:sz="0" w:space="0" w:color="auto"/>
      </w:divBdr>
    </w:div>
    <w:div w:id="1353263626">
      <w:bodyDiv w:val="1"/>
      <w:marLeft w:val="0"/>
      <w:marRight w:val="0"/>
      <w:marTop w:val="0"/>
      <w:marBottom w:val="0"/>
      <w:divBdr>
        <w:top w:val="none" w:sz="0" w:space="0" w:color="auto"/>
        <w:left w:val="none" w:sz="0" w:space="0" w:color="auto"/>
        <w:bottom w:val="none" w:sz="0" w:space="0" w:color="auto"/>
        <w:right w:val="none" w:sz="0" w:space="0" w:color="auto"/>
      </w:divBdr>
    </w:div>
    <w:div w:id="1353385420">
      <w:bodyDiv w:val="1"/>
      <w:marLeft w:val="0"/>
      <w:marRight w:val="0"/>
      <w:marTop w:val="0"/>
      <w:marBottom w:val="0"/>
      <w:divBdr>
        <w:top w:val="none" w:sz="0" w:space="0" w:color="auto"/>
        <w:left w:val="none" w:sz="0" w:space="0" w:color="auto"/>
        <w:bottom w:val="none" w:sz="0" w:space="0" w:color="auto"/>
        <w:right w:val="none" w:sz="0" w:space="0" w:color="auto"/>
      </w:divBdr>
    </w:div>
    <w:div w:id="1366365501">
      <w:bodyDiv w:val="1"/>
      <w:marLeft w:val="0"/>
      <w:marRight w:val="0"/>
      <w:marTop w:val="0"/>
      <w:marBottom w:val="0"/>
      <w:divBdr>
        <w:top w:val="none" w:sz="0" w:space="0" w:color="auto"/>
        <w:left w:val="none" w:sz="0" w:space="0" w:color="auto"/>
        <w:bottom w:val="none" w:sz="0" w:space="0" w:color="auto"/>
        <w:right w:val="none" w:sz="0" w:space="0" w:color="auto"/>
      </w:divBdr>
    </w:div>
    <w:div w:id="1384018810">
      <w:bodyDiv w:val="1"/>
      <w:marLeft w:val="0"/>
      <w:marRight w:val="0"/>
      <w:marTop w:val="0"/>
      <w:marBottom w:val="0"/>
      <w:divBdr>
        <w:top w:val="none" w:sz="0" w:space="0" w:color="auto"/>
        <w:left w:val="none" w:sz="0" w:space="0" w:color="auto"/>
        <w:bottom w:val="none" w:sz="0" w:space="0" w:color="auto"/>
        <w:right w:val="none" w:sz="0" w:space="0" w:color="auto"/>
      </w:divBdr>
    </w:div>
    <w:div w:id="1394545564">
      <w:bodyDiv w:val="1"/>
      <w:marLeft w:val="0"/>
      <w:marRight w:val="0"/>
      <w:marTop w:val="0"/>
      <w:marBottom w:val="0"/>
      <w:divBdr>
        <w:top w:val="none" w:sz="0" w:space="0" w:color="auto"/>
        <w:left w:val="none" w:sz="0" w:space="0" w:color="auto"/>
        <w:bottom w:val="none" w:sz="0" w:space="0" w:color="auto"/>
        <w:right w:val="none" w:sz="0" w:space="0" w:color="auto"/>
      </w:divBdr>
    </w:div>
    <w:div w:id="1414662927">
      <w:bodyDiv w:val="1"/>
      <w:marLeft w:val="0"/>
      <w:marRight w:val="0"/>
      <w:marTop w:val="0"/>
      <w:marBottom w:val="0"/>
      <w:divBdr>
        <w:top w:val="none" w:sz="0" w:space="0" w:color="auto"/>
        <w:left w:val="none" w:sz="0" w:space="0" w:color="auto"/>
        <w:bottom w:val="none" w:sz="0" w:space="0" w:color="auto"/>
        <w:right w:val="none" w:sz="0" w:space="0" w:color="auto"/>
      </w:divBdr>
    </w:div>
    <w:div w:id="1437285945">
      <w:bodyDiv w:val="1"/>
      <w:marLeft w:val="0"/>
      <w:marRight w:val="0"/>
      <w:marTop w:val="0"/>
      <w:marBottom w:val="0"/>
      <w:divBdr>
        <w:top w:val="none" w:sz="0" w:space="0" w:color="auto"/>
        <w:left w:val="none" w:sz="0" w:space="0" w:color="auto"/>
        <w:bottom w:val="none" w:sz="0" w:space="0" w:color="auto"/>
        <w:right w:val="none" w:sz="0" w:space="0" w:color="auto"/>
      </w:divBdr>
    </w:div>
    <w:div w:id="1449467670">
      <w:bodyDiv w:val="1"/>
      <w:marLeft w:val="0"/>
      <w:marRight w:val="0"/>
      <w:marTop w:val="0"/>
      <w:marBottom w:val="0"/>
      <w:divBdr>
        <w:top w:val="none" w:sz="0" w:space="0" w:color="auto"/>
        <w:left w:val="none" w:sz="0" w:space="0" w:color="auto"/>
        <w:bottom w:val="none" w:sz="0" w:space="0" w:color="auto"/>
        <w:right w:val="none" w:sz="0" w:space="0" w:color="auto"/>
      </w:divBdr>
    </w:div>
    <w:div w:id="1469779526">
      <w:bodyDiv w:val="1"/>
      <w:marLeft w:val="0"/>
      <w:marRight w:val="0"/>
      <w:marTop w:val="0"/>
      <w:marBottom w:val="0"/>
      <w:divBdr>
        <w:top w:val="none" w:sz="0" w:space="0" w:color="auto"/>
        <w:left w:val="none" w:sz="0" w:space="0" w:color="auto"/>
        <w:bottom w:val="none" w:sz="0" w:space="0" w:color="auto"/>
        <w:right w:val="none" w:sz="0" w:space="0" w:color="auto"/>
      </w:divBdr>
    </w:div>
    <w:div w:id="1471552226">
      <w:bodyDiv w:val="1"/>
      <w:marLeft w:val="0"/>
      <w:marRight w:val="0"/>
      <w:marTop w:val="0"/>
      <w:marBottom w:val="0"/>
      <w:divBdr>
        <w:top w:val="none" w:sz="0" w:space="0" w:color="auto"/>
        <w:left w:val="none" w:sz="0" w:space="0" w:color="auto"/>
        <w:bottom w:val="none" w:sz="0" w:space="0" w:color="auto"/>
        <w:right w:val="none" w:sz="0" w:space="0" w:color="auto"/>
      </w:divBdr>
    </w:div>
    <w:div w:id="1474786531">
      <w:bodyDiv w:val="1"/>
      <w:marLeft w:val="0"/>
      <w:marRight w:val="0"/>
      <w:marTop w:val="0"/>
      <w:marBottom w:val="0"/>
      <w:divBdr>
        <w:top w:val="none" w:sz="0" w:space="0" w:color="auto"/>
        <w:left w:val="none" w:sz="0" w:space="0" w:color="auto"/>
        <w:bottom w:val="none" w:sz="0" w:space="0" w:color="auto"/>
        <w:right w:val="none" w:sz="0" w:space="0" w:color="auto"/>
      </w:divBdr>
    </w:div>
    <w:div w:id="1504665389">
      <w:bodyDiv w:val="1"/>
      <w:marLeft w:val="0"/>
      <w:marRight w:val="0"/>
      <w:marTop w:val="0"/>
      <w:marBottom w:val="0"/>
      <w:divBdr>
        <w:top w:val="none" w:sz="0" w:space="0" w:color="auto"/>
        <w:left w:val="none" w:sz="0" w:space="0" w:color="auto"/>
        <w:bottom w:val="none" w:sz="0" w:space="0" w:color="auto"/>
        <w:right w:val="none" w:sz="0" w:space="0" w:color="auto"/>
      </w:divBdr>
    </w:div>
    <w:div w:id="1514299932">
      <w:bodyDiv w:val="1"/>
      <w:marLeft w:val="0"/>
      <w:marRight w:val="0"/>
      <w:marTop w:val="0"/>
      <w:marBottom w:val="0"/>
      <w:divBdr>
        <w:top w:val="none" w:sz="0" w:space="0" w:color="auto"/>
        <w:left w:val="none" w:sz="0" w:space="0" w:color="auto"/>
        <w:bottom w:val="none" w:sz="0" w:space="0" w:color="auto"/>
        <w:right w:val="none" w:sz="0" w:space="0" w:color="auto"/>
      </w:divBdr>
    </w:div>
    <w:div w:id="1517110783">
      <w:bodyDiv w:val="1"/>
      <w:marLeft w:val="0"/>
      <w:marRight w:val="0"/>
      <w:marTop w:val="0"/>
      <w:marBottom w:val="0"/>
      <w:divBdr>
        <w:top w:val="none" w:sz="0" w:space="0" w:color="auto"/>
        <w:left w:val="none" w:sz="0" w:space="0" w:color="auto"/>
        <w:bottom w:val="none" w:sz="0" w:space="0" w:color="auto"/>
        <w:right w:val="none" w:sz="0" w:space="0" w:color="auto"/>
      </w:divBdr>
    </w:div>
    <w:div w:id="1521772230">
      <w:bodyDiv w:val="1"/>
      <w:marLeft w:val="0"/>
      <w:marRight w:val="0"/>
      <w:marTop w:val="0"/>
      <w:marBottom w:val="0"/>
      <w:divBdr>
        <w:top w:val="none" w:sz="0" w:space="0" w:color="auto"/>
        <w:left w:val="none" w:sz="0" w:space="0" w:color="auto"/>
        <w:bottom w:val="none" w:sz="0" w:space="0" w:color="auto"/>
        <w:right w:val="none" w:sz="0" w:space="0" w:color="auto"/>
      </w:divBdr>
    </w:div>
    <w:div w:id="1523587683">
      <w:bodyDiv w:val="1"/>
      <w:marLeft w:val="0"/>
      <w:marRight w:val="0"/>
      <w:marTop w:val="0"/>
      <w:marBottom w:val="0"/>
      <w:divBdr>
        <w:top w:val="none" w:sz="0" w:space="0" w:color="auto"/>
        <w:left w:val="none" w:sz="0" w:space="0" w:color="auto"/>
        <w:bottom w:val="none" w:sz="0" w:space="0" w:color="auto"/>
        <w:right w:val="none" w:sz="0" w:space="0" w:color="auto"/>
      </w:divBdr>
    </w:div>
    <w:div w:id="1530297373">
      <w:bodyDiv w:val="1"/>
      <w:marLeft w:val="0"/>
      <w:marRight w:val="0"/>
      <w:marTop w:val="0"/>
      <w:marBottom w:val="0"/>
      <w:divBdr>
        <w:top w:val="none" w:sz="0" w:space="0" w:color="auto"/>
        <w:left w:val="none" w:sz="0" w:space="0" w:color="auto"/>
        <w:bottom w:val="none" w:sz="0" w:space="0" w:color="auto"/>
        <w:right w:val="none" w:sz="0" w:space="0" w:color="auto"/>
      </w:divBdr>
    </w:div>
    <w:div w:id="1540698402">
      <w:bodyDiv w:val="1"/>
      <w:marLeft w:val="0"/>
      <w:marRight w:val="0"/>
      <w:marTop w:val="0"/>
      <w:marBottom w:val="0"/>
      <w:divBdr>
        <w:top w:val="none" w:sz="0" w:space="0" w:color="auto"/>
        <w:left w:val="none" w:sz="0" w:space="0" w:color="auto"/>
        <w:bottom w:val="none" w:sz="0" w:space="0" w:color="auto"/>
        <w:right w:val="none" w:sz="0" w:space="0" w:color="auto"/>
      </w:divBdr>
    </w:div>
    <w:div w:id="1551918075">
      <w:bodyDiv w:val="1"/>
      <w:marLeft w:val="0"/>
      <w:marRight w:val="0"/>
      <w:marTop w:val="0"/>
      <w:marBottom w:val="0"/>
      <w:divBdr>
        <w:top w:val="none" w:sz="0" w:space="0" w:color="auto"/>
        <w:left w:val="none" w:sz="0" w:space="0" w:color="auto"/>
        <w:bottom w:val="none" w:sz="0" w:space="0" w:color="auto"/>
        <w:right w:val="none" w:sz="0" w:space="0" w:color="auto"/>
      </w:divBdr>
    </w:div>
    <w:div w:id="1569220063">
      <w:bodyDiv w:val="1"/>
      <w:marLeft w:val="0"/>
      <w:marRight w:val="0"/>
      <w:marTop w:val="0"/>
      <w:marBottom w:val="0"/>
      <w:divBdr>
        <w:top w:val="none" w:sz="0" w:space="0" w:color="auto"/>
        <w:left w:val="none" w:sz="0" w:space="0" w:color="auto"/>
        <w:bottom w:val="none" w:sz="0" w:space="0" w:color="auto"/>
        <w:right w:val="none" w:sz="0" w:space="0" w:color="auto"/>
      </w:divBdr>
    </w:div>
    <w:div w:id="1570001150">
      <w:bodyDiv w:val="1"/>
      <w:marLeft w:val="0"/>
      <w:marRight w:val="0"/>
      <w:marTop w:val="0"/>
      <w:marBottom w:val="0"/>
      <w:divBdr>
        <w:top w:val="none" w:sz="0" w:space="0" w:color="auto"/>
        <w:left w:val="none" w:sz="0" w:space="0" w:color="auto"/>
        <w:bottom w:val="none" w:sz="0" w:space="0" w:color="auto"/>
        <w:right w:val="none" w:sz="0" w:space="0" w:color="auto"/>
      </w:divBdr>
    </w:div>
    <w:div w:id="1611009259">
      <w:bodyDiv w:val="1"/>
      <w:marLeft w:val="0"/>
      <w:marRight w:val="0"/>
      <w:marTop w:val="0"/>
      <w:marBottom w:val="0"/>
      <w:divBdr>
        <w:top w:val="none" w:sz="0" w:space="0" w:color="auto"/>
        <w:left w:val="none" w:sz="0" w:space="0" w:color="auto"/>
        <w:bottom w:val="none" w:sz="0" w:space="0" w:color="auto"/>
        <w:right w:val="none" w:sz="0" w:space="0" w:color="auto"/>
      </w:divBdr>
    </w:div>
    <w:div w:id="1614289753">
      <w:bodyDiv w:val="1"/>
      <w:marLeft w:val="0"/>
      <w:marRight w:val="0"/>
      <w:marTop w:val="0"/>
      <w:marBottom w:val="0"/>
      <w:divBdr>
        <w:top w:val="none" w:sz="0" w:space="0" w:color="auto"/>
        <w:left w:val="none" w:sz="0" w:space="0" w:color="auto"/>
        <w:bottom w:val="none" w:sz="0" w:space="0" w:color="auto"/>
        <w:right w:val="none" w:sz="0" w:space="0" w:color="auto"/>
      </w:divBdr>
    </w:div>
    <w:div w:id="1625504884">
      <w:bodyDiv w:val="1"/>
      <w:marLeft w:val="0"/>
      <w:marRight w:val="0"/>
      <w:marTop w:val="0"/>
      <w:marBottom w:val="0"/>
      <w:divBdr>
        <w:top w:val="none" w:sz="0" w:space="0" w:color="auto"/>
        <w:left w:val="none" w:sz="0" w:space="0" w:color="auto"/>
        <w:bottom w:val="none" w:sz="0" w:space="0" w:color="auto"/>
        <w:right w:val="none" w:sz="0" w:space="0" w:color="auto"/>
      </w:divBdr>
    </w:div>
    <w:div w:id="1638677896">
      <w:bodyDiv w:val="1"/>
      <w:marLeft w:val="0"/>
      <w:marRight w:val="0"/>
      <w:marTop w:val="0"/>
      <w:marBottom w:val="0"/>
      <w:divBdr>
        <w:top w:val="none" w:sz="0" w:space="0" w:color="auto"/>
        <w:left w:val="none" w:sz="0" w:space="0" w:color="auto"/>
        <w:bottom w:val="none" w:sz="0" w:space="0" w:color="auto"/>
        <w:right w:val="none" w:sz="0" w:space="0" w:color="auto"/>
      </w:divBdr>
    </w:div>
    <w:div w:id="1648391598">
      <w:bodyDiv w:val="1"/>
      <w:marLeft w:val="0"/>
      <w:marRight w:val="0"/>
      <w:marTop w:val="0"/>
      <w:marBottom w:val="0"/>
      <w:divBdr>
        <w:top w:val="none" w:sz="0" w:space="0" w:color="auto"/>
        <w:left w:val="none" w:sz="0" w:space="0" w:color="auto"/>
        <w:bottom w:val="none" w:sz="0" w:space="0" w:color="auto"/>
        <w:right w:val="none" w:sz="0" w:space="0" w:color="auto"/>
      </w:divBdr>
    </w:div>
    <w:div w:id="1656495191">
      <w:bodyDiv w:val="1"/>
      <w:marLeft w:val="0"/>
      <w:marRight w:val="0"/>
      <w:marTop w:val="0"/>
      <w:marBottom w:val="0"/>
      <w:divBdr>
        <w:top w:val="none" w:sz="0" w:space="0" w:color="auto"/>
        <w:left w:val="none" w:sz="0" w:space="0" w:color="auto"/>
        <w:bottom w:val="none" w:sz="0" w:space="0" w:color="auto"/>
        <w:right w:val="none" w:sz="0" w:space="0" w:color="auto"/>
      </w:divBdr>
    </w:div>
    <w:div w:id="1663044082">
      <w:bodyDiv w:val="1"/>
      <w:marLeft w:val="0"/>
      <w:marRight w:val="0"/>
      <w:marTop w:val="0"/>
      <w:marBottom w:val="0"/>
      <w:divBdr>
        <w:top w:val="none" w:sz="0" w:space="0" w:color="auto"/>
        <w:left w:val="none" w:sz="0" w:space="0" w:color="auto"/>
        <w:bottom w:val="none" w:sz="0" w:space="0" w:color="auto"/>
        <w:right w:val="none" w:sz="0" w:space="0" w:color="auto"/>
      </w:divBdr>
    </w:div>
    <w:div w:id="1676617008">
      <w:bodyDiv w:val="1"/>
      <w:marLeft w:val="0"/>
      <w:marRight w:val="0"/>
      <w:marTop w:val="0"/>
      <w:marBottom w:val="0"/>
      <w:divBdr>
        <w:top w:val="none" w:sz="0" w:space="0" w:color="auto"/>
        <w:left w:val="none" w:sz="0" w:space="0" w:color="auto"/>
        <w:bottom w:val="none" w:sz="0" w:space="0" w:color="auto"/>
        <w:right w:val="none" w:sz="0" w:space="0" w:color="auto"/>
      </w:divBdr>
    </w:div>
    <w:div w:id="1680035853">
      <w:bodyDiv w:val="1"/>
      <w:marLeft w:val="0"/>
      <w:marRight w:val="0"/>
      <w:marTop w:val="0"/>
      <w:marBottom w:val="0"/>
      <w:divBdr>
        <w:top w:val="none" w:sz="0" w:space="0" w:color="auto"/>
        <w:left w:val="none" w:sz="0" w:space="0" w:color="auto"/>
        <w:bottom w:val="none" w:sz="0" w:space="0" w:color="auto"/>
        <w:right w:val="none" w:sz="0" w:space="0" w:color="auto"/>
      </w:divBdr>
    </w:div>
    <w:div w:id="1703706586">
      <w:bodyDiv w:val="1"/>
      <w:marLeft w:val="0"/>
      <w:marRight w:val="0"/>
      <w:marTop w:val="0"/>
      <w:marBottom w:val="0"/>
      <w:divBdr>
        <w:top w:val="none" w:sz="0" w:space="0" w:color="auto"/>
        <w:left w:val="none" w:sz="0" w:space="0" w:color="auto"/>
        <w:bottom w:val="none" w:sz="0" w:space="0" w:color="auto"/>
        <w:right w:val="none" w:sz="0" w:space="0" w:color="auto"/>
      </w:divBdr>
    </w:div>
    <w:div w:id="1719935864">
      <w:bodyDiv w:val="1"/>
      <w:marLeft w:val="0"/>
      <w:marRight w:val="0"/>
      <w:marTop w:val="0"/>
      <w:marBottom w:val="0"/>
      <w:divBdr>
        <w:top w:val="none" w:sz="0" w:space="0" w:color="auto"/>
        <w:left w:val="none" w:sz="0" w:space="0" w:color="auto"/>
        <w:bottom w:val="none" w:sz="0" w:space="0" w:color="auto"/>
        <w:right w:val="none" w:sz="0" w:space="0" w:color="auto"/>
      </w:divBdr>
    </w:div>
    <w:div w:id="1725717543">
      <w:bodyDiv w:val="1"/>
      <w:marLeft w:val="0"/>
      <w:marRight w:val="0"/>
      <w:marTop w:val="0"/>
      <w:marBottom w:val="0"/>
      <w:divBdr>
        <w:top w:val="none" w:sz="0" w:space="0" w:color="auto"/>
        <w:left w:val="none" w:sz="0" w:space="0" w:color="auto"/>
        <w:bottom w:val="none" w:sz="0" w:space="0" w:color="auto"/>
        <w:right w:val="none" w:sz="0" w:space="0" w:color="auto"/>
      </w:divBdr>
    </w:div>
    <w:div w:id="1727292031">
      <w:bodyDiv w:val="1"/>
      <w:marLeft w:val="0"/>
      <w:marRight w:val="0"/>
      <w:marTop w:val="0"/>
      <w:marBottom w:val="0"/>
      <w:divBdr>
        <w:top w:val="none" w:sz="0" w:space="0" w:color="auto"/>
        <w:left w:val="none" w:sz="0" w:space="0" w:color="auto"/>
        <w:bottom w:val="none" w:sz="0" w:space="0" w:color="auto"/>
        <w:right w:val="none" w:sz="0" w:space="0" w:color="auto"/>
      </w:divBdr>
    </w:div>
    <w:div w:id="1728726305">
      <w:bodyDiv w:val="1"/>
      <w:marLeft w:val="0"/>
      <w:marRight w:val="0"/>
      <w:marTop w:val="0"/>
      <w:marBottom w:val="0"/>
      <w:divBdr>
        <w:top w:val="none" w:sz="0" w:space="0" w:color="auto"/>
        <w:left w:val="none" w:sz="0" w:space="0" w:color="auto"/>
        <w:bottom w:val="none" w:sz="0" w:space="0" w:color="auto"/>
        <w:right w:val="none" w:sz="0" w:space="0" w:color="auto"/>
      </w:divBdr>
    </w:div>
    <w:div w:id="1751000112">
      <w:bodyDiv w:val="1"/>
      <w:marLeft w:val="0"/>
      <w:marRight w:val="0"/>
      <w:marTop w:val="0"/>
      <w:marBottom w:val="0"/>
      <w:divBdr>
        <w:top w:val="none" w:sz="0" w:space="0" w:color="auto"/>
        <w:left w:val="none" w:sz="0" w:space="0" w:color="auto"/>
        <w:bottom w:val="none" w:sz="0" w:space="0" w:color="auto"/>
        <w:right w:val="none" w:sz="0" w:space="0" w:color="auto"/>
      </w:divBdr>
    </w:div>
    <w:div w:id="1772819473">
      <w:bodyDiv w:val="1"/>
      <w:marLeft w:val="0"/>
      <w:marRight w:val="0"/>
      <w:marTop w:val="0"/>
      <w:marBottom w:val="0"/>
      <w:divBdr>
        <w:top w:val="none" w:sz="0" w:space="0" w:color="auto"/>
        <w:left w:val="none" w:sz="0" w:space="0" w:color="auto"/>
        <w:bottom w:val="none" w:sz="0" w:space="0" w:color="auto"/>
        <w:right w:val="none" w:sz="0" w:space="0" w:color="auto"/>
      </w:divBdr>
    </w:div>
    <w:div w:id="1779522850">
      <w:bodyDiv w:val="1"/>
      <w:marLeft w:val="0"/>
      <w:marRight w:val="0"/>
      <w:marTop w:val="0"/>
      <w:marBottom w:val="0"/>
      <w:divBdr>
        <w:top w:val="none" w:sz="0" w:space="0" w:color="auto"/>
        <w:left w:val="none" w:sz="0" w:space="0" w:color="auto"/>
        <w:bottom w:val="none" w:sz="0" w:space="0" w:color="auto"/>
        <w:right w:val="none" w:sz="0" w:space="0" w:color="auto"/>
      </w:divBdr>
    </w:div>
    <w:div w:id="1830320658">
      <w:bodyDiv w:val="1"/>
      <w:marLeft w:val="0"/>
      <w:marRight w:val="0"/>
      <w:marTop w:val="0"/>
      <w:marBottom w:val="0"/>
      <w:divBdr>
        <w:top w:val="none" w:sz="0" w:space="0" w:color="auto"/>
        <w:left w:val="none" w:sz="0" w:space="0" w:color="auto"/>
        <w:bottom w:val="none" w:sz="0" w:space="0" w:color="auto"/>
        <w:right w:val="none" w:sz="0" w:space="0" w:color="auto"/>
      </w:divBdr>
    </w:div>
    <w:div w:id="1851064706">
      <w:bodyDiv w:val="1"/>
      <w:marLeft w:val="0"/>
      <w:marRight w:val="0"/>
      <w:marTop w:val="0"/>
      <w:marBottom w:val="0"/>
      <w:divBdr>
        <w:top w:val="none" w:sz="0" w:space="0" w:color="auto"/>
        <w:left w:val="none" w:sz="0" w:space="0" w:color="auto"/>
        <w:bottom w:val="none" w:sz="0" w:space="0" w:color="auto"/>
        <w:right w:val="none" w:sz="0" w:space="0" w:color="auto"/>
      </w:divBdr>
    </w:div>
    <w:div w:id="1855224682">
      <w:bodyDiv w:val="1"/>
      <w:marLeft w:val="0"/>
      <w:marRight w:val="0"/>
      <w:marTop w:val="0"/>
      <w:marBottom w:val="0"/>
      <w:divBdr>
        <w:top w:val="none" w:sz="0" w:space="0" w:color="auto"/>
        <w:left w:val="none" w:sz="0" w:space="0" w:color="auto"/>
        <w:bottom w:val="none" w:sz="0" w:space="0" w:color="auto"/>
        <w:right w:val="none" w:sz="0" w:space="0" w:color="auto"/>
      </w:divBdr>
    </w:div>
    <w:div w:id="1858080024">
      <w:bodyDiv w:val="1"/>
      <w:marLeft w:val="0"/>
      <w:marRight w:val="0"/>
      <w:marTop w:val="0"/>
      <w:marBottom w:val="0"/>
      <w:divBdr>
        <w:top w:val="none" w:sz="0" w:space="0" w:color="auto"/>
        <w:left w:val="none" w:sz="0" w:space="0" w:color="auto"/>
        <w:bottom w:val="none" w:sz="0" w:space="0" w:color="auto"/>
        <w:right w:val="none" w:sz="0" w:space="0" w:color="auto"/>
      </w:divBdr>
    </w:div>
    <w:div w:id="1858227724">
      <w:bodyDiv w:val="1"/>
      <w:marLeft w:val="0"/>
      <w:marRight w:val="0"/>
      <w:marTop w:val="0"/>
      <w:marBottom w:val="0"/>
      <w:divBdr>
        <w:top w:val="none" w:sz="0" w:space="0" w:color="auto"/>
        <w:left w:val="none" w:sz="0" w:space="0" w:color="auto"/>
        <w:bottom w:val="none" w:sz="0" w:space="0" w:color="auto"/>
        <w:right w:val="none" w:sz="0" w:space="0" w:color="auto"/>
      </w:divBdr>
    </w:div>
    <w:div w:id="1876310807">
      <w:bodyDiv w:val="1"/>
      <w:marLeft w:val="0"/>
      <w:marRight w:val="0"/>
      <w:marTop w:val="0"/>
      <w:marBottom w:val="0"/>
      <w:divBdr>
        <w:top w:val="none" w:sz="0" w:space="0" w:color="auto"/>
        <w:left w:val="none" w:sz="0" w:space="0" w:color="auto"/>
        <w:bottom w:val="none" w:sz="0" w:space="0" w:color="auto"/>
        <w:right w:val="none" w:sz="0" w:space="0" w:color="auto"/>
      </w:divBdr>
    </w:div>
    <w:div w:id="1879731870">
      <w:bodyDiv w:val="1"/>
      <w:marLeft w:val="0"/>
      <w:marRight w:val="0"/>
      <w:marTop w:val="0"/>
      <w:marBottom w:val="0"/>
      <w:divBdr>
        <w:top w:val="none" w:sz="0" w:space="0" w:color="auto"/>
        <w:left w:val="none" w:sz="0" w:space="0" w:color="auto"/>
        <w:bottom w:val="none" w:sz="0" w:space="0" w:color="auto"/>
        <w:right w:val="none" w:sz="0" w:space="0" w:color="auto"/>
      </w:divBdr>
    </w:div>
    <w:div w:id="1882864084">
      <w:bodyDiv w:val="1"/>
      <w:marLeft w:val="0"/>
      <w:marRight w:val="0"/>
      <w:marTop w:val="0"/>
      <w:marBottom w:val="0"/>
      <w:divBdr>
        <w:top w:val="none" w:sz="0" w:space="0" w:color="auto"/>
        <w:left w:val="none" w:sz="0" w:space="0" w:color="auto"/>
        <w:bottom w:val="none" w:sz="0" w:space="0" w:color="auto"/>
        <w:right w:val="none" w:sz="0" w:space="0" w:color="auto"/>
      </w:divBdr>
    </w:div>
    <w:div w:id="1885365183">
      <w:bodyDiv w:val="1"/>
      <w:marLeft w:val="0"/>
      <w:marRight w:val="0"/>
      <w:marTop w:val="0"/>
      <w:marBottom w:val="0"/>
      <w:divBdr>
        <w:top w:val="none" w:sz="0" w:space="0" w:color="auto"/>
        <w:left w:val="none" w:sz="0" w:space="0" w:color="auto"/>
        <w:bottom w:val="none" w:sz="0" w:space="0" w:color="auto"/>
        <w:right w:val="none" w:sz="0" w:space="0" w:color="auto"/>
      </w:divBdr>
    </w:div>
    <w:div w:id="1896503237">
      <w:bodyDiv w:val="1"/>
      <w:marLeft w:val="0"/>
      <w:marRight w:val="0"/>
      <w:marTop w:val="0"/>
      <w:marBottom w:val="0"/>
      <w:divBdr>
        <w:top w:val="none" w:sz="0" w:space="0" w:color="auto"/>
        <w:left w:val="none" w:sz="0" w:space="0" w:color="auto"/>
        <w:bottom w:val="none" w:sz="0" w:space="0" w:color="auto"/>
        <w:right w:val="none" w:sz="0" w:space="0" w:color="auto"/>
      </w:divBdr>
    </w:div>
    <w:div w:id="1929658326">
      <w:bodyDiv w:val="1"/>
      <w:marLeft w:val="0"/>
      <w:marRight w:val="0"/>
      <w:marTop w:val="0"/>
      <w:marBottom w:val="0"/>
      <w:divBdr>
        <w:top w:val="none" w:sz="0" w:space="0" w:color="auto"/>
        <w:left w:val="none" w:sz="0" w:space="0" w:color="auto"/>
        <w:bottom w:val="none" w:sz="0" w:space="0" w:color="auto"/>
        <w:right w:val="none" w:sz="0" w:space="0" w:color="auto"/>
      </w:divBdr>
    </w:div>
    <w:div w:id="1941447109">
      <w:bodyDiv w:val="1"/>
      <w:marLeft w:val="0"/>
      <w:marRight w:val="0"/>
      <w:marTop w:val="0"/>
      <w:marBottom w:val="0"/>
      <w:divBdr>
        <w:top w:val="none" w:sz="0" w:space="0" w:color="auto"/>
        <w:left w:val="none" w:sz="0" w:space="0" w:color="auto"/>
        <w:bottom w:val="none" w:sz="0" w:space="0" w:color="auto"/>
        <w:right w:val="none" w:sz="0" w:space="0" w:color="auto"/>
      </w:divBdr>
    </w:div>
    <w:div w:id="1944797053">
      <w:bodyDiv w:val="1"/>
      <w:marLeft w:val="0"/>
      <w:marRight w:val="0"/>
      <w:marTop w:val="0"/>
      <w:marBottom w:val="0"/>
      <w:divBdr>
        <w:top w:val="none" w:sz="0" w:space="0" w:color="auto"/>
        <w:left w:val="none" w:sz="0" w:space="0" w:color="auto"/>
        <w:bottom w:val="none" w:sz="0" w:space="0" w:color="auto"/>
        <w:right w:val="none" w:sz="0" w:space="0" w:color="auto"/>
      </w:divBdr>
    </w:div>
    <w:div w:id="1951401060">
      <w:bodyDiv w:val="1"/>
      <w:marLeft w:val="0"/>
      <w:marRight w:val="0"/>
      <w:marTop w:val="0"/>
      <w:marBottom w:val="0"/>
      <w:divBdr>
        <w:top w:val="none" w:sz="0" w:space="0" w:color="auto"/>
        <w:left w:val="none" w:sz="0" w:space="0" w:color="auto"/>
        <w:bottom w:val="none" w:sz="0" w:space="0" w:color="auto"/>
        <w:right w:val="none" w:sz="0" w:space="0" w:color="auto"/>
      </w:divBdr>
    </w:div>
    <w:div w:id="1966544224">
      <w:bodyDiv w:val="1"/>
      <w:marLeft w:val="0"/>
      <w:marRight w:val="0"/>
      <w:marTop w:val="0"/>
      <w:marBottom w:val="0"/>
      <w:divBdr>
        <w:top w:val="none" w:sz="0" w:space="0" w:color="auto"/>
        <w:left w:val="none" w:sz="0" w:space="0" w:color="auto"/>
        <w:bottom w:val="none" w:sz="0" w:space="0" w:color="auto"/>
        <w:right w:val="none" w:sz="0" w:space="0" w:color="auto"/>
      </w:divBdr>
    </w:div>
    <w:div w:id="1966890376">
      <w:bodyDiv w:val="1"/>
      <w:marLeft w:val="0"/>
      <w:marRight w:val="0"/>
      <w:marTop w:val="0"/>
      <w:marBottom w:val="0"/>
      <w:divBdr>
        <w:top w:val="none" w:sz="0" w:space="0" w:color="auto"/>
        <w:left w:val="none" w:sz="0" w:space="0" w:color="auto"/>
        <w:bottom w:val="none" w:sz="0" w:space="0" w:color="auto"/>
        <w:right w:val="none" w:sz="0" w:space="0" w:color="auto"/>
      </w:divBdr>
    </w:div>
    <w:div w:id="2018969304">
      <w:bodyDiv w:val="1"/>
      <w:marLeft w:val="0"/>
      <w:marRight w:val="0"/>
      <w:marTop w:val="0"/>
      <w:marBottom w:val="0"/>
      <w:divBdr>
        <w:top w:val="none" w:sz="0" w:space="0" w:color="auto"/>
        <w:left w:val="none" w:sz="0" w:space="0" w:color="auto"/>
        <w:bottom w:val="none" w:sz="0" w:space="0" w:color="auto"/>
        <w:right w:val="none" w:sz="0" w:space="0" w:color="auto"/>
      </w:divBdr>
    </w:div>
    <w:div w:id="2029942501">
      <w:bodyDiv w:val="1"/>
      <w:marLeft w:val="0"/>
      <w:marRight w:val="0"/>
      <w:marTop w:val="0"/>
      <w:marBottom w:val="0"/>
      <w:divBdr>
        <w:top w:val="none" w:sz="0" w:space="0" w:color="auto"/>
        <w:left w:val="none" w:sz="0" w:space="0" w:color="auto"/>
        <w:bottom w:val="none" w:sz="0" w:space="0" w:color="auto"/>
        <w:right w:val="none" w:sz="0" w:space="0" w:color="auto"/>
      </w:divBdr>
    </w:div>
    <w:div w:id="2038265694">
      <w:bodyDiv w:val="1"/>
      <w:marLeft w:val="0"/>
      <w:marRight w:val="0"/>
      <w:marTop w:val="0"/>
      <w:marBottom w:val="0"/>
      <w:divBdr>
        <w:top w:val="none" w:sz="0" w:space="0" w:color="auto"/>
        <w:left w:val="none" w:sz="0" w:space="0" w:color="auto"/>
        <w:bottom w:val="none" w:sz="0" w:space="0" w:color="auto"/>
        <w:right w:val="none" w:sz="0" w:space="0" w:color="auto"/>
      </w:divBdr>
    </w:div>
    <w:div w:id="2055345407">
      <w:bodyDiv w:val="1"/>
      <w:marLeft w:val="0"/>
      <w:marRight w:val="0"/>
      <w:marTop w:val="0"/>
      <w:marBottom w:val="0"/>
      <w:divBdr>
        <w:top w:val="none" w:sz="0" w:space="0" w:color="auto"/>
        <w:left w:val="none" w:sz="0" w:space="0" w:color="auto"/>
        <w:bottom w:val="none" w:sz="0" w:space="0" w:color="auto"/>
        <w:right w:val="none" w:sz="0" w:space="0" w:color="auto"/>
      </w:divBdr>
    </w:div>
    <w:div w:id="2061514303">
      <w:bodyDiv w:val="1"/>
      <w:marLeft w:val="0"/>
      <w:marRight w:val="0"/>
      <w:marTop w:val="0"/>
      <w:marBottom w:val="0"/>
      <w:divBdr>
        <w:top w:val="none" w:sz="0" w:space="0" w:color="auto"/>
        <w:left w:val="none" w:sz="0" w:space="0" w:color="auto"/>
        <w:bottom w:val="none" w:sz="0" w:space="0" w:color="auto"/>
        <w:right w:val="none" w:sz="0" w:space="0" w:color="auto"/>
      </w:divBdr>
    </w:div>
    <w:div w:id="2073387645">
      <w:bodyDiv w:val="1"/>
      <w:marLeft w:val="0"/>
      <w:marRight w:val="0"/>
      <w:marTop w:val="0"/>
      <w:marBottom w:val="0"/>
      <w:divBdr>
        <w:top w:val="none" w:sz="0" w:space="0" w:color="auto"/>
        <w:left w:val="none" w:sz="0" w:space="0" w:color="auto"/>
        <w:bottom w:val="none" w:sz="0" w:space="0" w:color="auto"/>
        <w:right w:val="none" w:sz="0" w:space="0" w:color="auto"/>
      </w:divBdr>
    </w:div>
    <w:div w:id="2125036759">
      <w:bodyDiv w:val="1"/>
      <w:marLeft w:val="0"/>
      <w:marRight w:val="0"/>
      <w:marTop w:val="0"/>
      <w:marBottom w:val="0"/>
      <w:divBdr>
        <w:top w:val="none" w:sz="0" w:space="0" w:color="auto"/>
        <w:left w:val="none" w:sz="0" w:space="0" w:color="auto"/>
        <w:bottom w:val="none" w:sz="0" w:space="0" w:color="auto"/>
        <w:right w:val="none" w:sz="0" w:space="0" w:color="auto"/>
      </w:divBdr>
    </w:div>
    <w:div w:id="2145853392">
      <w:bodyDiv w:val="1"/>
      <w:marLeft w:val="0"/>
      <w:marRight w:val="0"/>
      <w:marTop w:val="0"/>
      <w:marBottom w:val="0"/>
      <w:divBdr>
        <w:top w:val="none" w:sz="0" w:space="0" w:color="auto"/>
        <w:left w:val="none" w:sz="0" w:space="0" w:color="auto"/>
        <w:bottom w:val="none" w:sz="0" w:space="0" w:color="auto"/>
        <w:right w:val="none" w:sz="0" w:space="0" w:color="auto"/>
      </w:divBdr>
    </w:div>
    <w:div w:id="21473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A01C5-DF94-4F35-9CA7-8B16EC2F4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12386</TotalTime>
  <Pages>22</Pages>
  <Words>3933</Words>
  <Characters>22423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ДПТ Миловка МКД</vt:lpstr>
    </vt:vector>
  </TitlesOfParts>
  <Company>Грандпроект</Company>
  <LinksUpToDate>false</LinksUpToDate>
  <CharactersWithSpaces>26304</CharactersWithSpaces>
  <SharedDoc>false</SharedDoc>
  <HLinks>
    <vt:vector size="684" baseType="variant">
      <vt:variant>
        <vt:i4>3735589</vt:i4>
      </vt:variant>
      <vt:variant>
        <vt:i4>546</vt:i4>
      </vt:variant>
      <vt:variant>
        <vt:i4>0</vt:i4>
      </vt:variant>
      <vt:variant>
        <vt:i4>5</vt:i4>
      </vt:variant>
      <vt:variant>
        <vt:lpwstr>consultantplus://offline/ref%3DD4CB2907E4A80634DA8E3B6D7D19FE1523AE53BBF145419533845AD2B16F04B4C2235A6368600B39D6401CDBE2BD0D17903ED25572Z4H3O</vt:lpwstr>
      </vt:variant>
      <vt:variant>
        <vt:lpwstr/>
      </vt:variant>
      <vt:variant>
        <vt:i4>655384</vt:i4>
      </vt:variant>
      <vt:variant>
        <vt:i4>543</vt:i4>
      </vt:variant>
      <vt:variant>
        <vt:i4>0</vt:i4>
      </vt:variant>
      <vt:variant>
        <vt:i4>5</vt:i4>
      </vt:variant>
      <vt:variant>
        <vt:lpwstr>consultantplus://offline/ref%3DD4CB2907E4A80634DA8E3B6D7D19FE1522A95FB1FB4A419533845AD2B16F04B4C2235A606A64026A810F1D87A4EA1E14933ED1546D491C4CZ8HDO</vt:lpwstr>
      </vt:variant>
      <vt:variant>
        <vt:lpwstr/>
      </vt:variant>
      <vt:variant>
        <vt:i4>3735599</vt:i4>
      </vt:variant>
      <vt:variant>
        <vt:i4>540</vt:i4>
      </vt:variant>
      <vt:variant>
        <vt:i4>0</vt:i4>
      </vt:variant>
      <vt:variant>
        <vt:i4>5</vt:i4>
      </vt:variant>
      <vt:variant>
        <vt:lpwstr>consultantplus://offline/ref%3DD4CB2907E4A80634DA8E3B6D7D19FE1522A75FBFF444419533845AD2B16F04B4C2235A6062650B39D6401CDBE2BD0D17903ED25572Z4H3O</vt:lpwstr>
      </vt:variant>
      <vt:variant>
        <vt:lpwstr/>
      </vt:variant>
      <vt:variant>
        <vt:i4>3735672</vt:i4>
      </vt:variant>
      <vt:variant>
        <vt:i4>537</vt:i4>
      </vt:variant>
      <vt:variant>
        <vt:i4>0</vt:i4>
      </vt:variant>
      <vt:variant>
        <vt:i4>5</vt:i4>
      </vt:variant>
      <vt:variant>
        <vt:lpwstr>consultantplus://offline/ref%3DD4CB2907E4A80634DA8E3B6D7D19FE1522A75FBFF444419533845AD2B16F04B4C2235A60636C0B39D6401CDBE2BD0D17903ED25572Z4H3O</vt:lpwstr>
      </vt:variant>
      <vt:variant>
        <vt:lpwstr/>
      </vt:variant>
      <vt:variant>
        <vt:i4>6619173</vt:i4>
      </vt:variant>
      <vt:variant>
        <vt:i4>534</vt:i4>
      </vt:variant>
      <vt:variant>
        <vt:i4>0</vt:i4>
      </vt:variant>
      <vt:variant>
        <vt:i4>5</vt:i4>
      </vt:variant>
      <vt:variant>
        <vt:lpwstr>consultantplus://offline/ref%3DD4CB2907E4A80634DA8E3B6D7D19FE1527AA53BBF6481C9F3BDD56D0B6605BA3C56A56616A64076B8C501892B5B211148F21D14B714B1DZ4H5O</vt:lpwstr>
      </vt:variant>
      <vt:variant>
        <vt:lpwstr/>
      </vt:variant>
      <vt:variant>
        <vt:i4>3735591</vt:i4>
      </vt:variant>
      <vt:variant>
        <vt:i4>531</vt:i4>
      </vt:variant>
      <vt:variant>
        <vt:i4>0</vt:i4>
      </vt:variant>
      <vt:variant>
        <vt:i4>5</vt:i4>
      </vt:variant>
      <vt:variant>
        <vt:lpwstr>consultantplus://offline/ref%3DD4CB2907E4A80634DA8E3B6D7D19FE1523AE53BBF145419533845AD2B16F04B4C2235A6368620B39D6401CDBE2BD0D17903ED25572Z4H3O</vt:lpwstr>
      </vt:variant>
      <vt:variant>
        <vt:lpwstr/>
      </vt:variant>
      <vt:variant>
        <vt:i4>655386</vt:i4>
      </vt:variant>
      <vt:variant>
        <vt:i4>528</vt:i4>
      </vt:variant>
      <vt:variant>
        <vt:i4>0</vt:i4>
      </vt:variant>
      <vt:variant>
        <vt:i4>5</vt:i4>
      </vt:variant>
      <vt:variant>
        <vt:lpwstr>consultantplus://offline/ref%3DD4CB2907E4A80634DA8E3B6D7D19FE1523AE53BBF145419533845AD2B16F04B4C2235A606A640669830F1D87A4EA1E14933ED1546D491C4CZ8HDO</vt:lpwstr>
      </vt:variant>
      <vt:variant>
        <vt:lpwstr/>
      </vt:variant>
      <vt:variant>
        <vt:i4>3735595</vt:i4>
      </vt:variant>
      <vt:variant>
        <vt:i4>525</vt:i4>
      </vt:variant>
      <vt:variant>
        <vt:i4>0</vt:i4>
      </vt:variant>
      <vt:variant>
        <vt:i4>5</vt:i4>
      </vt:variant>
      <vt:variant>
        <vt:lpwstr>consultantplus://offline/ref%3DD4CB2907E4A80634DA8E3B6D7D19FE1522A751BCF541419533845AD2B16F04B4C2235A636D620B39D6401CDBE2BD0D17903ED25572Z4H3O</vt:lpwstr>
      </vt:variant>
      <vt:variant>
        <vt:lpwstr/>
      </vt:variant>
      <vt:variant>
        <vt:i4>655425</vt:i4>
      </vt:variant>
      <vt:variant>
        <vt:i4>522</vt:i4>
      </vt:variant>
      <vt:variant>
        <vt:i4>0</vt:i4>
      </vt:variant>
      <vt:variant>
        <vt:i4>5</vt:i4>
      </vt:variant>
      <vt:variant>
        <vt:lpwstr>consultantplus://offline/ref%3DD4CB2907E4A80634DA8E3B6D7D19FE1521AB51B1FB47419533845AD2B16F04B4C2235A606A64016D870F1D87A4EA1E14933ED1546D491C4CZ8HDO</vt:lpwstr>
      </vt:variant>
      <vt:variant>
        <vt:lpwstr/>
      </vt:variant>
      <vt:variant>
        <vt:i4>6094936</vt:i4>
      </vt:variant>
      <vt:variant>
        <vt:i4>519</vt:i4>
      </vt:variant>
      <vt:variant>
        <vt:i4>0</vt:i4>
      </vt:variant>
      <vt:variant>
        <vt:i4>5</vt:i4>
      </vt:variant>
      <vt:variant>
        <vt:lpwstr>https://login.consultant.ru/link/?req=doc&amp;base=LAW&amp;n=440366&amp;dst=100589&amp;field=134&amp;date=24.10.2023</vt:lpwstr>
      </vt:variant>
      <vt:variant>
        <vt:lpwstr/>
      </vt:variant>
      <vt:variant>
        <vt:i4>655430</vt:i4>
      </vt:variant>
      <vt:variant>
        <vt:i4>516</vt:i4>
      </vt:variant>
      <vt:variant>
        <vt:i4>0</vt:i4>
      </vt:variant>
      <vt:variant>
        <vt:i4>5</vt:i4>
      </vt:variant>
      <vt:variant>
        <vt:lpwstr>consultantplus://offline/ref%3DD4CB2907E4A80634DA8E3B6D7D19FE1523AE53BBF145419533845AD2B16F04B4C2235A606A64056A840F1D87A4EA1E14933ED1546D491C4CZ8HDO</vt:lpwstr>
      </vt:variant>
      <vt:variant>
        <vt:lpwstr/>
      </vt:variant>
      <vt:variant>
        <vt:i4>5767251</vt:i4>
      </vt:variant>
      <vt:variant>
        <vt:i4>513</vt:i4>
      </vt:variant>
      <vt:variant>
        <vt:i4>0</vt:i4>
      </vt:variant>
      <vt:variant>
        <vt:i4>5</vt:i4>
      </vt:variant>
      <vt:variant>
        <vt:lpwstr>https://login.consultant.ru/link/?req=doc&amp;base=LAW&amp;n=370087&amp;dst=100020&amp;field=134&amp;date=24.10.2023</vt:lpwstr>
      </vt:variant>
      <vt:variant>
        <vt:lpwstr/>
      </vt:variant>
      <vt:variant>
        <vt:i4>5374035</vt:i4>
      </vt:variant>
      <vt:variant>
        <vt:i4>510</vt:i4>
      </vt:variant>
      <vt:variant>
        <vt:i4>0</vt:i4>
      </vt:variant>
      <vt:variant>
        <vt:i4>5</vt:i4>
      </vt:variant>
      <vt:variant>
        <vt:lpwstr>https://login.consultant.ru/link/?req=doc&amp;base=LAW&amp;n=314666&amp;dst=100232&amp;field=134&amp;date=24.10.2023</vt:lpwstr>
      </vt:variant>
      <vt:variant>
        <vt:lpwstr/>
      </vt:variant>
      <vt:variant>
        <vt:i4>6094936</vt:i4>
      </vt:variant>
      <vt:variant>
        <vt:i4>507</vt:i4>
      </vt:variant>
      <vt:variant>
        <vt:i4>0</vt:i4>
      </vt:variant>
      <vt:variant>
        <vt:i4>5</vt:i4>
      </vt:variant>
      <vt:variant>
        <vt:lpwstr>https://login.consultant.ru/link/?req=doc&amp;base=LAW&amp;n=440366&amp;dst=100589&amp;field=134&amp;date=24.10.2023</vt:lpwstr>
      </vt:variant>
      <vt:variant>
        <vt:lpwstr/>
      </vt:variant>
      <vt:variant>
        <vt:i4>5308496</vt:i4>
      </vt:variant>
      <vt:variant>
        <vt:i4>504</vt:i4>
      </vt:variant>
      <vt:variant>
        <vt:i4>0</vt:i4>
      </vt:variant>
      <vt:variant>
        <vt:i4>5</vt:i4>
      </vt:variant>
      <vt:variant>
        <vt:lpwstr>https://login.consultant.ru/link/?req=doc&amp;base=LAW&amp;n=454133&amp;dst=100061&amp;field=134&amp;date=24.10.2023</vt:lpwstr>
      </vt:variant>
      <vt:variant>
        <vt:lpwstr/>
      </vt:variant>
      <vt:variant>
        <vt:i4>5505113</vt:i4>
      </vt:variant>
      <vt:variant>
        <vt:i4>501</vt:i4>
      </vt:variant>
      <vt:variant>
        <vt:i4>0</vt:i4>
      </vt:variant>
      <vt:variant>
        <vt:i4>5</vt:i4>
      </vt:variant>
      <vt:variant>
        <vt:lpwstr>https://login.consultant.ru/link/?req=doc&amp;base=LAW&amp;n=451877&amp;dst=35&amp;field=134&amp;date=24.10.2023</vt:lpwstr>
      </vt:variant>
      <vt:variant>
        <vt:lpwstr/>
      </vt:variant>
      <vt:variant>
        <vt:i4>5832787</vt:i4>
      </vt:variant>
      <vt:variant>
        <vt:i4>498</vt:i4>
      </vt:variant>
      <vt:variant>
        <vt:i4>0</vt:i4>
      </vt:variant>
      <vt:variant>
        <vt:i4>5</vt:i4>
      </vt:variant>
      <vt:variant>
        <vt:lpwstr>https://login.consultant.ru/link/?req=doc&amp;base=LAW&amp;n=454133&amp;dst=100059&amp;field=134&amp;date=24.10.2023</vt:lpwstr>
      </vt:variant>
      <vt:variant>
        <vt:lpwstr/>
      </vt:variant>
      <vt:variant>
        <vt:i4>5242960</vt:i4>
      </vt:variant>
      <vt:variant>
        <vt:i4>495</vt:i4>
      </vt:variant>
      <vt:variant>
        <vt:i4>0</vt:i4>
      </vt:variant>
      <vt:variant>
        <vt:i4>5</vt:i4>
      </vt:variant>
      <vt:variant>
        <vt:lpwstr>https://login.consultant.ru/link/?req=doc&amp;base=LAW&amp;n=370087&amp;dst=100018&amp;field=134&amp;date=24.10.2023</vt:lpwstr>
      </vt:variant>
      <vt:variant>
        <vt:lpwstr/>
      </vt:variant>
      <vt:variant>
        <vt:i4>5308502</vt:i4>
      </vt:variant>
      <vt:variant>
        <vt:i4>492</vt:i4>
      </vt:variant>
      <vt:variant>
        <vt:i4>0</vt:i4>
      </vt:variant>
      <vt:variant>
        <vt:i4>5</vt:i4>
      </vt:variant>
      <vt:variant>
        <vt:lpwstr>https://login.consultant.ru/link/?req=doc&amp;base=LAW&amp;n=330701&amp;dst=100021&amp;field=134&amp;date=24.10.2023</vt:lpwstr>
      </vt:variant>
      <vt:variant>
        <vt:lpwstr/>
      </vt:variant>
      <vt:variant>
        <vt:i4>5505107</vt:i4>
      </vt:variant>
      <vt:variant>
        <vt:i4>489</vt:i4>
      </vt:variant>
      <vt:variant>
        <vt:i4>0</vt:i4>
      </vt:variant>
      <vt:variant>
        <vt:i4>5</vt:i4>
      </vt:variant>
      <vt:variant>
        <vt:lpwstr>https://login.consultant.ru/link/?req=doc&amp;base=LAW&amp;n=454133&amp;dst=100054&amp;field=134&amp;date=24.10.2023</vt:lpwstr>
      </vt:variant>
      <vt:variant>
        <vt:lpwstr/>
      </vt:variant>
      <vt:variant>
        <vt:i4>5832784</vt:i4>
      </vt:variant>
      <vt:variant>
        <vt:i4>486</vt:i4>
      </vt:variant>
      <vt:variant>
        <vt:i4>0</vt:i4>
      </vt:variant>
      <vt:variant>
        <vt:i4>5</vt:i4>
      </vt:variant>
      <vt:variant>
        <vt:lpwstr>https://login.consultant.ru/link/?req=doc&amp;base=LAW&amp;n=405385&amp;dst=100073&amp;field=134&amp;date=24.10.2023</vt:lpwstr>
      </vt:variant>
      <vt:variant>
        <vt:lpwstr/>
      </vt:variant>
      <vt:variant>
        <vt:i4>6160474</vt:i4>
      </vt:variant>
      <vt:variant>
        <vt:i4>483</vt:i4>
      </vt:variant>
      <vt:variant>
        <vt:i4>0</vt:i4>
      </vt:variant>
      <vt:variant>
        <vt:i4>5</vt:i4>
      </vt:variant>
      <vt:variant>
        <vt:lpwstr>https://login.consultant.ru/link/?req=doc&amp;base=LAW&amp;n=420989&amp;dst=100495&amp;field=134&amp;date=24.10.2023</vt:lpwstr>
      </vt:variant>
      <vt:variant>
        <vt:lpwstr/>
      </vt:variant>
      <vt:variant>
        <vt:i4>6226009</vt:i4>
      </vt:variant>
      <vt:variant>
        <vt:i4>480</vt:i4>
      </vt:variant>
      <vt:variant>
        <vt:i4>0</vt:i4>
      </vt:variant>
      <vt:variant>
        <vt:i4>5</vt:i4>
      </vt:variant>
      <vt:variant>
        <vt:lpwstr>https://login.consultant.ru/link/?req=doc&amp;base=LAW&amp;n=404179&amp;dst=100308&amp;field=134&amp;date=24.10.2023</vt:lpwstr>
      </vt:variant>
      <vt:variant>
        <vt:lpwstr/>
      </vt:variant>
      <vt:variant>
        <vt:i4>6029394</vt:i4>
      </vt:variant>
      <vt:variant>
        <vt:i4>477</vt:i4>
      </vt:variant>
      <vt:variant>
        <vt:i4>0</vt:i4>
      </vt:variant>
      <vt:variant>
        <vt:i4>5</vt:i4>
      </vt:variant>
      <vt:variant>
        <vt:lpwstr>https://login.consultant.ru/link/?req=doc&amp;base=LAW&amp;n=416181&amp;dst=100025&amp;field=134&amp;date=24.10.2023</vt:lpwstr>
      </vt:variant>
      <vt:variant>
        <vt:lpwstr/>
      </vt:variant>
      <vt:variant>
        <vt:i4>5439571</vt:i4>
      </vt:variant>
      <vt:variant>
        <vt:i4>474</vt:i4>
      </vt:variant>
      <vt:variant>
        <vt:i4>0</vt:i4>
      </vt:variant>
      <vt:variant>
        <vt:i4>5</vt:i4>
      </vt:variant>
      <vt:variant>
        <vt:lpwstr>https://login.consultant.ru/link/?req=doc&amp;base=LAW&amp;n=454133&amp;dst=100053&amp;field=134&amp;date=24.10.2023</vt:lpwstr>
      </vt:variant>
      <vt:variant>
        <vt:lpwstr/>
      </vt:variant>
      <vt:variant>
        <vt:i4>3735596</vt:i4>
      </vt:variant>
      <vt:variant>
        <vt:i4>471</vt:i4>
      </vt:variant>
      <vt:variant>
        <vt:i4>0</vt:i4>
      </vt:variant>
      <vt:variant>
        <vt:i4>5</vt:i4>
      </vt:variant>
      <vt:variant>
        <vt:lpwstr>consultantplus://offline/ref%3DD4CB2907E4A80634DA8E3B6D7D19FE1523AE53BCF045419533845AD2B16F04B4C2235A606A6C0B39D6401CDBE2BD0D17903ED25572Z4H3O</vt:lpwstr>
      </vt:variant>
      <vt:variant>
        <vt:lpwstr/>
      </vt:variant>
      <vt:variant>
        <vt:i4>655381</vt:i4>
      </vt:variant>
      <vt:variant>
        <vt:i4>468</vt:i4>
      </vt:variant>
      <vt:variant>
        <vt:i4>0</vt:i4>
      </vt:variant>
      <vt:variant>
        <vt:i4>5</vt:i4>
      </vt:variant>
      <vt:variant>
        <vt:lpwstr>consultantplus://offline/ref%3DD4CB2907E4A80634DA8E3B6D7D19FE1522AC56BDFB41419533845AD2B16F04B4C2235A606A64006C830F1D87A4EA1E14933ED1546D491C4CZ8HDO</vt:lpwstr>
      </vt:variant>
      <vt:variant>
        <vt:lpwstr/>
      </vt:variant>
      <vt:variant>
        <vt:i4>3735589</vt:i4>
      </vt:variant>
      <vt:variant>
        <vt:i4>465</vt:i4>
      </vt:variant>
      <vt:variant>
        <vt:i4>0</vt:i4>
      </vt:variant>
      <vt:variant>
        <vt:i4>5</vt:i4>
      </vt:variant>
      <vt:variant>
        <vt:lpwstr>consultantplus://offline/ref%3DD4CB2907E4A80634DA8E3B6D7D19FE1523AE53B8FB4B419533845AD2B16F04B4C2235A656B620B39D6401CDBE2BD0D17903ED25572Z4H3O</vt:lpwstr>
      </vt:variant>
      <vt:variant>
        <vt:lpwstr/>
      </vt:variant>
      <vt:variant>
        <vt:i4>655381</vt:i4>
      </vt:variant>
      <vt:variant>
        <vt:i4>462</vt:i4>
      </vt:variant>
      <vt:variant>
        <vt:i4>0</vt:i4>
      </vt:variant>
      <vt:variant>
        <vt:i4>5</vt:i4>
      </vt:variant>
      <vt:variant>
        <vt:lpwstr>consultantplus://offline/ref%3DD4CB2907E4A80634DA8E3B6D7D19FE1523AE53BBF042419533845AD2B16F04B4C2235A606A640265820F1D87A4EA1E14933ED1546D491C4CZ8HDO</vt:lpwstr>
      </vt:variant>
      <vt:variant>
        <vt:lpwstr/>
      </vt:variant>
      <vt:variant>
        <vt:i4>655425</vt:i4>
      </vt:variant>
      <vt:variant>
        <vt:i4>459</vt:i4>
      </vt:variant>
      <vt:variant>
        <vt:i4>0</vt:i4>
      </vt:variant>
      <vt:variant>
        <vt:i4>5</vt:i4>
      </vt:variant>
      <vt:variant>
        <vt:lpwstr>consultantplus://offline/ref%3DD4CB2907E4A80634DA8E3B6D7D19FE1523AE53BBF142419533845AD2B16F04B4C2235A606A64026F840F1D87A4EA1E14933ED1546D491C4CZ8HDO</vt:lpwstr>
      </vt:variant>
      <vt:variant>
        <vt:lpwstr/>
      </vt:variant>
      <vt:variant>
        <vt:i4>655385</vt:i4>
      </vt:variant>
      <vt:variant>
        <vt:i4>456</vt:i4>
      </vt:variant>
      <vt:variant>
        <vt:i4>0</vt:i4>
      </vt:variant>
      <vt:variant>
        <vt:i4>5</vt:i4>
      </vt:variant>
      <vt:variant>
        <vt:lpwstr>consultantplus://offline/ref%3DD4CB2907E4A80634DA8E3B6D7D19FE1521AF55B9FB43419533845AD2B16F04B4C2235A606A64006C8E0F1D87A4EA1E14933ED1546D491C4CZ8HDO</vt:lpwstr>
      </vt:variant>
      <vt:variant>
        <vt:lpwstr/>
      </vt:variant>
      <vt:variant>
        <vt:i4>655390</vt:i4>
      </vt:variant>
      <vt:variant>
        <vt:i4>453</vt:i4>
      </vt:variant>
      <vt:variant>
        <vt:i4>0</vt:i4>
      </vt:variant>
      <vt:variant>
        <vt:i4>5</vt:i4>
      </vt:variant>
      <vt:variant>
        <vt:lpwstr>consultantplus://offline/ref%3DD4CB2907E4A80634DA8E3B6D7D19FE1523AE53BDF245419533845AD2B16F04B4C2235A69626F543CC35144D4E2A112178F22D054Z7HBO</vt:lpwstr>
      </vt:variant>
      <vt:variant>
        <vt:lpwstr/>
      </vt:variant>
      <vt:variant>
        <vt:i4>1245238</vt:i4>
      </vt:variant>
      <vt:variant>
        <vt:i4>450</vt:i4>
      </vt:variant>
      <vt:variant>
        <vt:i4>0</vt:i4>
      </vt:variant>
      <vt:variant>
        <vt:i4>5</vt:i4>
      </vt:variant>
      <vt:variant>
        <vt:lpwstr>http://www.garant.ru/products/ipo/prime/doc/71412650/</vt:lpwstr>
      </vt:variant>
      <vt:variant>
        <vt:lpwstr>0</vt:lpwstr>
      </vt:variant>
      <vt:variant>
        <vt:i4>655436</vt:i4>
      </vt:variant>
      <vt:variant>
        <vt:i4>447</vt:i4>
      </vt:variant>
      <vt:variant>
        <vt:i4>0</vt:i4>
      </vt:variant>
      <vt:variant>
        <vt:i4>5</vt:i4>
      </vt:variant>
      <vt:variant>
        <vt:lpwstr>consultantplus://offline/ref%3DD4CB2907E4A80634DA8E3B6D7D19FE1523AE53BBFA43419533845AD2B16F04B4C2235A606A640268860F1D87A4EA1E14933ED1546D491C4CZ8HDO</vt:lpwstr>
      </vt:variant>
      <vt:variant>
        <vt:lpwstr/>
      </vt:variant>
      <vt:variant>
        <vt:i4>655381</vt:i4>
      </vt:variant>
      <vt:variant>
        <vt:i4>444</vt:i4>
      </vt:variant>
      <vt:variant>
        <vt:i4>0</vt:i4>
      </vt:variant>
      <vt:variant>
        <vt:i4>5</vt:i4>
      </vt:variant>
      <vt:variant>
        <vt:lpwstr>consultantplus://offline/ref%3DD4CB2907E4A80634DA8E3B6D7D19FE1523AE53BBF140419533845AD2B16F04B4C2235A606A640165820F1D87A4EA1E14933ED1546D491C4CZ8HDO</vt:lpwstr>
      </vt:variant>
      <vt:variant>
        <vt:lpwstr/>
      </vt:variant>
      <vt:variant>
        <vt:i4>655384</vt:i4>
      </vt:variant>
      <vt:variant>
        <vt:i4>441</vt:i4>
      </vt:variant>
      <vt:variant>
        <vt:i4>0</vt:i4>
      </vt:variant>
      <vt:variant>
        <vt:i4>5</vt:i4>
      </vt:variant>
      <vt:variant>
        <vt:lpwstr>consultantplus://offline/ref%3DD4CB2907E4A80634DA8E3B6D7D19FE1522A755BFF44B419533845AD2B16F04B4C2235A69626F543CC35144D4E2A112178F22D054Z7HBO</vt:lpwstr>
      </vt:variant>
      <vt:variant>
        <vt:lpwstr/>
      </vt:variant>
      <vt:variant>
        <vt:i4>5636122</vt:i4>
      </vt:variant>
      <vt:variant>
        <vt:i4>438</vt:i4>
      </vt:variant>
      <vt:variant>
        <vt:i4>0</vt:i4>
      </vt:variant>
      <vt:variant>
        <vt:i4>5</vt:i4>
      </vt:variant>
      <vt:variant>
        <vt:lpwstr>consultantplus://offline/ref%3DD4CB2907E4A80634DA8E3B6D7D19FE1526A65FBDF815169762D154D7B93F4CA48C6657616A650566D3550D83EDBD11089021CE57734AZ1H4O</vt:lpwstr>
      </vt:variant>
      <vt:variant>
        <vt:lpwstr/>
      </vt:variant>
      <vt:variant>
        <vt:i4>655439</vt:i4>
      </vt:variant>
      <vt:variant>
        <vt:i4>435</vt:i4>
      </vt:variant>
      <vt:variant>
        <vt:i4>0</vt:i4>
      </vt:variant>
      <vt:variant>
        <vt:i4>5</vt:i4>
      </vt:variant>
      <vt:variant>
        <vt:lpwstr>consultantplus://offline/ref%3DD4CB2907E4A80634DA8E3B6D7D19FE1523AE53BDF245419533845AD2B16F04B4C2235A686B6F543CC35144D4E2A112178F22D054Z7HBO</vt:lpwstr>
      </vt:variant>
      <vt:variant>
        <vt:lpwstr/>
      </vt:variant>
      <vt:variant>
        <vt:i4>655377</vt:i4>
      </vt:variant>
      <vt:variant>
        <vt:i4>432</vt:i4>
      </vt:variant>
      <vt:variant>
        <vt:i4>0</vt:i4>
      </vt:variant>
      <vt:variant>
        <vt:i4>5</vt:i4>
      </vt:variant>
      <vt:variant>
        <vt:lpwstr>consultantplus://offline/ref%3DD4CB2907E4A80634DA8E3B6D7D19FE1523AE53BAF147419533845AD2B16F04B4C2235A606A640064820F1D87A4EA1E14933ED1546D491C4CZ8HDO</vt:lpwstr>
      </vt:variant>
      <vt:variant>
        <vt:lpwstr/>
      </vt:variant>
      <vt:variant>
        <vt:i4>3735664</vt:i4>
      </vt:variant>
      <vt:variant>
        <vt:i4>429</vt:i4>
      </vt:variant>
      <vt:variant>
        <vt:i4>0</vt:i4>
      </vt:variant>
      <vt:variant>
        <vt:i4>5</vt:i4>
      </vt:variant>
      <vt:variant>
        <vt:lpwstr>consultantplus://offline/ref%3DD4CB2907E4A80634DA8E3B6D7D19FE1523AE53BBF142419533845AD2B16F04B4C2235A696F660B39D6401CDBE2BD0D17903ED25572Z4H3O</vt:lpwstr>
      </vt:variant>
      <vt:variant>
        <vt:lpwstr/>
      </vt:variant>
      <vt:variant>
        <vt:i4>7077918</vt:i4>
      </vt:variant>
      <vt:variant>
        <vt:i4>426</vt:i4>
      </vt:variant>
      <vt:variant>
        <vt:i4>0</vt:i4>
      </vt:variant>
      <vt:variant>
        <vt:i4>5</vt:i4>
      </vt:variant>
      <vt:variant>
        <vt:lpwstr>http://www.consultant.ru/document/cons_doc_LAW_342036/2f2f19d786e4d18472d3508871a9af6e482ad9ca/</vt:lpwstr>
      </vt:variant>
      <vt:variant>
        <vt:lpwstr>dst100906</vt:lpwstr>
      </vt:variant>
      <vt:variant>
        <vt:i4>3211282</vt:i4>
      </vt:variant>
      <vt:variant>
        <vt:i4>423</vt:i4>
      </vt:variant>
      <vt:variant>
        <vt:i4>0</vt:i4>
      </vt:variant>
      <vt:variant>
        <vt:i4>5</vt:i4>
      </vt:variant>
      <vt:variant>
        <vt:lpwstr>http://www.consultant.ru/document/cons_doc_LAW_342036/b5315c892df7002ac987a311b4a242874fdcf420/</vt:lpwstr>
      </vt:variant>
      <vt:variant>
        <vt:lpwstr>dst100553</vt:lpwstr>
      </vt:variant>
      <vt:variant>
        <vt:i4>2949123</vt:i4>
      </vt:variant>
      <vt:variant>
        <vt:i4>420</vt:i4>
      </vt:variant>
      <vt:variant>
        <vt:i4>0</vt:i4>
      </vt:variant>
      <vt:variant>
        <vt:i4>5</vt:i4>
      </vt:variant>
      <vt:variant>
        <vt:lpwstr>https://www.consultant.ru/document/cons_doc_LAW_462270/cfc26c7dade7329fa045c1626747b4a7799bbe50/</vt:lpwstr>
      </vt:variant>
      <vt:variant>
        <vt:lpwstr>dst100041</vt:lpwstr>
      </vt:variant>
      <vt:variant>
        <vt:i4>327785</vt:i4>
      </vt:variant>
      <vt:variant>
        <vt:i4>417</vt:i4>
      </vt:variant>
      <vt:variant>
        <vt:i4>0</vt:i4>
      </vt:variant>
      <vt:variant>
        <vt:i4>5</vt:i4>
      </vt:variant>
      <vt:variant>
        <vt:lpwstr>https://www.consultant.ru/document/cons_doc_LAW_60683/8d719573e2716470e19590bfad8e81d8932cab29/</vt:lpwstr>
      </vt:variant>
      <vt:variant>
        <vt:lpwstr/>
      </vt:variant>
      <vt:variant>
        <vt:i4>6291554</vt:i4>
      </vt:variant>
      <vt:variant>
        <vt:i4>414</vt:i4>
      </vt:variant>
      <vt:variant>
        <vt:i4>0</vt:i4>
      </vt:variant>
      <vt:variant>
        <vt:i4>5</vt:i4>
      </vt:variant>
      <vt:variant>
        <vt:lpwstr>consultantplus://offline/ref=F497F5CEBC191C91DADF6C0D28331C8B0443CA377EC1916919D046F2BDAC59592E3C4AB9F9ED56B1tC32D</vt:lpwstr>
      </vt:variant>
      <vt:variant>
        <vt:lpwstr/>
      </vt:variant>
      <vt:variant>
        <vt:i4>6291555</vt:i4>
      </vt:variant>
      <vt:variant>
        <vt:i4>411</vt:i4>
      </vt:variant>
      <vt:variant>
        <vt:i4>0</vt:i4>
      </vt:variant>
      <vt:variant>
        <vt:i4>5</vt:i4>
      </vt:variant>
      <vt:variant>
        <vt:lpwstr>consultantplus://offline/ref=F497F5CEBC191C91DADF6C0D28331C8B0443CA377EC1916919D046F2BDAC59592E3C4AB9F9ED56B1tC33D</vt:lpwstr>
      </vt:variant>
      <vt:variant>
        <vt:lpwstr/>
      </vt:variant>
      <vt:variant>
        <vt:i4>6291507</vt:i4>
      </vt:variant>
      <vt:variant>
        <vt:i4>408</vt:i4>
      </vt:variant>
      <vt:variant>
        <vt:i4>0</vt:i4>
      </vt:variant>
      <vt:variant>
        <vt:i4>5</vt:i4>
      </vt:variant>
      <vt:variant>
        <vt:lpwstr>consultantplus://offline/ref=F497F5CEBC191C91DADF6C0D28331C8B0440CC3277C2916919D046F2BDAC59592E3C4AB9F9ED57B3tC35D</vt:lpwstr>
      </vt:variant>
      <vt:variant>
        <vt:lpwstr/>
      </vt:variant>
      <vt:variant>
        <vt:i4>1310781</vt:i4>
      </vt:variant>
      <vt:variant>
        <vt:i4>398</vt:i4>
      </vt:variant>
      <vt:variant>
        <vt:i4>0</vt:i4>
      </vt:variant>
      <vt:variant>
        <vt:i4>5</vt:i4>
      </vt:variant>
      <vt:variant>
        <vt:lpwstr/>
      </vt:variant>
      <vt:variant>
        <vt:lpwstr>_Toc178176334</vt:lpwstr>
      </vt:variant>
      <vt:variant>
        <vt:i4>1310781</vt:i4>
      </vt:variant>
      <vt:variant>
        <vt:i4>392</vt:i4>
      </vt:variant>
      <vt:variant>
        <vt:i4>0</vt:i4>
      </vt:variant>
      <vt:variant>
        <vt:i4>5</vt:i4>
      </vt:variant>
      <vt:variant>
        <vt:lpwstr/>
      </vt:variant>
      <vt:variant>
        <vt:lpwstr>_Toc178176333</vt:lpwstr>
      </vt:variant>
      <vt:variant>
        <vt:i4>1310781</vt:i4>
      </vt:variant>
      <vt:variant>
        <vt:i4>386</vt:i4>
      </vt:variant>
      <vt:variant>
        <vt:i4>0</vt:i4>
      </vt:variant>
      <vt:variant>
        <vt:i4>5</vt:i4>
      </vt:variant>
      <vt:variant>
        <vt:lpwstr/>
      </vt:variant>
      <vt:variant>
        <vt:lpwstr>_Toc178176332</vt:lpwstr>
      </vt:variant>
      <vt:variant>
        <vt:i4>1310781</vt:i4>
      </vt:variant>
      <vt:variant>
        <vt:i4>380</vt:i4>
      </vt:variant>
      <vt:variant>
        <vt:i4>0</vt:i4>
      </vt:variant>
      <vt:variant>
        <vt:i4>5</vt:i4>
      </vt:variant>
      <vt:variant>
        <vt:lpwstr/>
      </vt:variant>
      <vt:variant>
        <vt:lpwstr>_Toc178176331</vt:lpwstr>
      </vt:variant>
      <vt:variant>
        <vt:i4>1310781</vt:i4>
      </vt:variant>
      <vt:variant>
        <vt:i4>374</vt:i4>
      </vt:variant>
      <vt:variant>
        <vt:i4>0</vt:i4>
      </vt:variant>
      <vt:variant>
        <vt:i4>5</vt:i4>
      </vt:variant>
      <vt:variant>
        <vt:lpwstr/>
      </vt:variant>
      <vt:variant>
        <vt:lpwstr>_Toc178176330</vt:lpwstr>
      </vt:variant>
      <vt:variant>
        <vt:i4>1376317</vt:i4>
      </vt:variant>
      <vt:variant>
        <vt:i4>368</vt:i4>
      </vt:variant>
      <vt:variant>
        <vt:i4>0</vt:i4>
      </vt:variant>
      <vt:variant>
        <vt:i4>5</vt:i4>
      </vt:variant>
      <vt:variant>
        <vt:lpwstr/>
      </vt:variant>
      <vt:variant>
        <vt:lpwstr>_Toc178176329</vt:lpwstr>
      </vt:variant>
      <vt:variant>
        <vt:i4>1376317</vt:i4>
      </vt:variant>
      <vt:variant>
        <vt:i4>362</vt:i4>
      </vt:variant>
      <vt:variant>
        <vt:i4>0</vt:i4>
      </vt:variant>
      <vt:variant>
        <vt:i4>5</vt:i4>
      </vt:variant>
      <vt:variant>
        <vt:lpwstr/>
      </vt:variant>
      <vt:variant>
        <vt:lpwstr>_Toc178176328</vt:lpwstr>
      </vt:variant>
      <vt:variant>
        <vt:i4>1376317</vt:i4>
      </vt:variant>
      <vt:variant>
        <vt:i4>356</vt:i4>
      </vt:variant>
      <vt:variant>
        <vt:i4>0</vt:i4>
      </vt:variant>
      <vt:variant>
        <vt:i4>5</vt:i4>
      </vt:variant>
      <vt:variant>
        <vt:lpwstr/>
      </vt:variant>
      <vt:variant>
        <vt:lpwstr>_Toc178176327</vt:lpwstr>
      </vt:variant>
      <vt:variant>
        <vt:i4>1376317</vt:i4>
      </vt:variant>
      <vt:variant>
        <vt:i4>350</vt:i4>
      </vt:variant>
      <vt:variant>
        <vt:i4>0</vt:i4>
      </vt:variant>
      <vt:variant>
        <vt:i4>5</vt:i4>
      </vt:variant>
      <vt:variant>
        <vt:lpwstr/>
      </vt:variant>
      <vt:variant>
        <vt:lpwstr>_Toc178176326</vt:lpwstr>
      </vt:variant>
      <vt:variant>
        <vt:i4>1376317</vt:i4>
      </vt:variant>
      <vt:variant>
        <vt:i4>344</vt:i4>
      </vt:variant>
      <vt:variant>
        <vt:i4>0</vt:i4>
      </vt:variant>
      <vt:variant>
        <vt:i4>5</vt:i4>
      </vt:variant>
      <vt:variant>
        <vt:lpwstr/>
      </vt:variant>
      <vt:variant>
        <vt:lpwstr>_Toc178176325</vt:lpwstr>
      </vt:variant>
      <vt:variant>
        <vt:i4>1376317</vt:i4>
      </vt:variant>
      <vt:variant>
        <vt:i4>338</vt:i4>
      </vt:variant>
      <vt:variant>
        <vt:i4>0</vt:i4>
      </vt:variant>
      <vt:variant>
        <vt:i4>5</vt:i4>
      </vt:variant>
      <vt:variant>
        <vt:lpwstr/>
      </vt:variant>
      <vt:variant>
        <vt:lpwstr>_Toc178176324</vt:lpwstr>
      </vt:variant>
      <vt:variant>
        <vt:i4>1376317</vt:i4>
      </vt:variant>
      <vt:variant>
        <vt:i4>332</vt:i4>
      </vt:variant>
      <vt:variant>
        <vt:i4>0</vt:i4>
      </vt:variant>
      <vt:variant>
        <vt:i4>5</vt:i4>
      </vt:variant>
      <vt:variant>
        <vt:lpwstr/>
      </vt:variant>
      <vt:variant>
        <vt:lpwstr>_Toc178176323</vt:lpwstr>
      </vt:variant>
      <vt:variant>
        <vt:i4>1376317</vt:i4>
      </vt:variant>
      <vt:variant>
        <vt:i4>326</vt:i4>
      </vt:variant>
      <vt:variant>
        <vt:i4>0</vt:i4>
      </vt:variant>
      <vt:variant>
        <vt:i4>5</vt:i4>
      </vt:variant>
      <vt:variant>
        <vt:lpwstr/>
      </vt:variant>
      <vt:variant>
        <vt:lpwstr>_Toc178176322</vt:lpwstr>
      </vt:variant>
      <vt:variant>
        <vt:i4>1376317</vt:i4>
      </vt:variant>
      <vt:variant>
        <vt:i4>320</vt:i4>
      </vt:variant>
      <vt:variant>
        <vt:i4>0</vt:i4>
      </vt:variant>
      <vt:variant>
        <vt:i4>5</vt:i4>
      </vt:variant>
      <vt:variant>
        <vt:lpwstr/>
      </vt:variant>
      <vt:variant>
        <vt:lpwstr>_Toc178176321</vt:lpwstr>
      </vt:variant>
      <vt:variant>
        <vt:i4>1376317</vt:i4>
      </vt:variant>
      <vt:variant>
        <vt:i4>314</vt:i4>
      </vt:variant>
      <vt:variant>
        <vt:i4>0</vt:i4>
      </vt:variant>
      <vt:variant>
        <vt:i4>5</vt:i4>
      </vt:variant>
      <vt:variant>
        <vt:lpwstr/>
      </vt:variant>
      <vt:variant>
        <vt:lpwstr>_Toc178176320</vt:lpwstr>
      </vt:variant>
      <vt:variant>
        <vt:i4>1441853</vt:i4>
      </vt:variant>
      <vt:variant>
        <vt:i4>308</vt:i4>
      </vt:variant>
      <vt:variant>
        <vt:i4>0</vt:i4>
      </vt:variant>
      <vt:variant>
        <vt:i4>5</vt:i4>
      </vt:variant>
      <vt:variant>
        <vt:lpwstr/>
      </vt:variant>
      <vt:variant>
        <vt:lpwstr>_Toc178176319</vt:lpwstr>
      </vt:variant>
      <vt:variant>
        <vt:i4>1441853</vt:i4>
      </vt:variant>
      <vt:variant>
        <vt:i4>302</vt:i4>
      </vt:variant>
      <vt:variant>
        <vt:i4>0</vt:i4>
      </vt:variant>
      <vt:variant>
        <vt:i4>5</vt:i4>
      </vt:variant>
      <vt:variant>
        <vt:lpwstr/>
      </vt:variant>
      <vt:variant>
        <vt:lpwstr>_Toc178176318</vt:lpwstr>
      </vt:variant>
      <vt:variant>
        <vt:i4>1441853</vt:i4>
      </vt:variant>
      <vt:variant>
        <vt:i4>296</vt:i4>
      </vt:variant>
      <vt:variant>
        <vt:i4>0</vt:i4>
      </vt:variant>
      <vt:variant>
        <vt:i4>5</vt:i4>
      </vt:variant>
      <vt:variant>
        <vt:lpwstr/>
      </vt:variant>
      <vt:variant>
        <vt:lpwstr>_Toc178176317</vt:lpwstr>
      </vt:variant>
      <vt:variant>
        <vt:i4>1441853</vt:i4>
      </vt:variant>
      <vt:variant>
        <vt:i4>290</vt:i4>
      </vt:variant>
      <vt:variant>
        <vt:i4>0</vt:i4>
      </vt:variant>
      <vt:variant>
        <vt:i4>5</vt:i4>
      </vt:variant>
      <vt:variant>
        <vt:lpwstr/>
      </vt:variant>
      <vt:variant>
        <vt:lpwstr>_Toc178176316</vt:lpwstr>
      </vt:variant>
      <vt:variant>
        <vt:i4>1441853</vt:i4>
      </vt:variant>
      <vt:variant>
        <vt:i4>284</vt:i4>
      </vt:variant>
      <vt:variant>
        <vt:i4>0</vt:i4>
      </vt:variant>
      <vt:variant>
        <vt:i4>5</vt:i4>
      </vt:variant>
      <vt:variant>
        <vt:lpwstr/>
      </vt:variant>
      <vt:variant>
        <vt:lpwstr>_Toc178176315</vt:lpwstr>
      </vt:variant>
      <vt:variant>
        <vt:i4>1441853</vt:i4>
      </vt:variant>
      <vt:variant>
        <vt:i4>278</vt:i4>
      </vt:variant>
      <vt:variant>
        <vt:i4>0</vt:i4>
      </vt:variant>
      <vt:variant>
        <vt:i4>5</vt:i4>
      </vt:variant>
      <vt:variant>
        <vt:lpwstr/>
      </vt:variant>
      <vt:variant>
        <vt:lpwstr>_Toc178176314</vt:lpwstr>
      </vt:variant>
      <vt:variant>
        <vt:i4>1441853</vt:i4>
      </vt:variant>
      <vt:variant>
        <vt:i4>272</vt:i4>
      </vt:variant>
      <vt:variant>
        <vt:i4>0</vt:i4>
      </vt:variant>
      <vt:variant>
        <vt:i4>5</vt:i4>
      </vt:variant>
      <vt:variant>
        <vt:lpwstr/>
      </vt:variant>
      <vt:variant>
        <vt:lpwstr>_Toc178176313</vt:lpwstr>
      </vt:variant>
      <vt:variant>
        <vt:i4>1441853</vt:i4>
      </vt:variant>
      <vt:variant>
        <vt:i4>266</vt:i4>
      </vt:variant>
      <vt:variant>
        <vt:i4>0</vt:i4>
      </vt:variant>
      <vt:variant>
        <vt:i4>5</vt:i4>
      </vt:variant>
      <vt:variant>
        <vt:lpwstr/>
      </vt:variant>
      <vt:variant>
        <vt:lpwstr>_Toc178176312</vt:lpwstr>
      </vt:variant>
      <vt:variant>
        <vt:i4>1441853</vt:i4>
      </vt:variant>
      <vt:variant>
        <vt:i4>260</vt:i4>
      </vt:variant>
      <vt:variant>
        <vt:i4>0</vt:i4>
      </vt:variant>
      <vt:variant>
        <vt:i4>5</vt:i4>
      </vt:variant>
      <vt:variant>
        <vt:lpwstr/>
      </vt:variant>
      <vt:variant>
        <vt:lpwstr>_Toc178176311</vt:lpwstr>
      </vt:variant>
      <vt:variant>
        <vt:i4>1441853</vt:i4>
      </vt:variant>
      <vt:variant>
        <vt:i4>254</vt:i4>
      </vt:variant>
      <vt:variant>
        <vt:i4>0</vt:i4>
      </vt:variant>
      <vt:variant>
        <vt:i4>5</vt:i4>
      </vt:variant>
      <vt:variant>
        <vt:lpwstr/>
      </vt:variant>
      <vt:variant>
        <vt:lpwstr>_Toc178176310</vt:lpwstr>
      </vt:variant>
      <vt:variant>
        <vt:i4>1507389</vt:i4>
      </vt:variant>
      <vt:variant>
        <vt:i4>248</vt:i4>
      </vt:variant>
      <vt:variant>
        <vt:i4>0</vt:i4>
      </vt:variant>
      <vt:variant>
        <vt:i4>5</vt:i4>
      </vt:variant>
      <vt:variant>
        <vt:lpwstr/>
      </vt:variant>
      <vt:variant>
        <vt:lpwstr>_Toc178176309</vt:lpwstr>
      </vt:variant>
      <vt:variant>
        <vt:i4>1507389</vt:i4>
      </vt:variant>
      <vt:variant>
        <vt:i4>242</vt:i4>
      </vt:variant>
      <vt:variant>
        <vt:i4>0</vt:i4>
      </vt:variant>
      <vt:variant>
        <vt:i4>5</vt:i4>
      </vt:variant>
      <vt:variant>
        <vt:lpwstr/>
      </vt:variant>
      <vt:variant>
        <vt:lpwstr>_Toc178176308</vt:lpwstr>
      </vt:variant>
      <vt:variant>
        <vt:i4>1507389</vt:i4>
      </vt:variant>
      <vt:variant>
        <vt:i4>236</vt:i4>
      </vt:variant>
      <vt:variant>
        <vt:i4>0</vt:i4>
      </vt:variant>
      <vt:variant>
        <vt:i4>5</vt:i4>
      </vt:variant>
      <vt:variant>
        <vt:lpwstr/>
      </vt:variant>
      <vt:variant>
        <vt:lpwstr>_Toc178176307</vt:lpwstr>
      </vt:variant>
      <vt:variant>
        <vt:i4>1507389</vt:i4>
      </vt:variant>
      <vt:variant>
        <vt:i4>230</vt:i4>
      </vt:variant>
      <vt:variant>
        <vt:i4>0</vt:i4>
      </vt:variant>
      <vt:variant>
        <vt:i4>5</vt:i4>
      </vt:variant>
      <vt:variant>
        <vt:lpwstr/>
      </vt:variant>
      <vt:variant>
        <vt:lpwstr>_Toc178176306</vt:lpwstr>
      </vt:variant>
      <vt:variant>
        <vt:i4>1507389</vt:i4>
      </vt:variant>
      <vt:variant>
        <vt:i4>224</vt:i4>
      </vt:variant>
      <vt:variant>
        <vt:i4>0</vt:i4>
      </vt:variant>
      <vt:variant>
        <vt:i4>5</vt:i4>
      </vt:variant>
      <vt:variant>
        <vt:lpwstr/>
      </vt:variant>
      <vt:variant>
        <vt:lpwstr>_Toc178176305</vt:lpwstr>
      </vt:variant>
      <vt:variant>
        <vt:i4>1507389</vt:i4>
      </vt:variant>
      <vt:variant>
        <vt:i4>218</vt:i4>
      </vt:variant>
      <vt:variant>
        <vt:i4>0</vt:i4>
      </vt:variant>
      <vt:variant>
        <vt:i4>5</vt:i4>
      </vt:variant>
      <vt:variant>
        <vt:lpwstr/>
      </vt:variant>
      <vt:variant>
        <vt:lpwstr>_Toc178176304</vt:lpwstr>
      </vt:variant>
      <vt:variant>
        <vt:i4>1507389</vt:i4>
      </vt:variant>
      <vt:variant>
        <vt:i4>212</vt:i4>
      </vt:variant>
      <vt:variant>
        <vt:i4>0</vt:i4>
      </vt:variant>
      <vt:variant>
        <vt:i4>5</vt:i4>
      </vt:variant>
      <vt:variant>
        <vt:lpwstr/>
      </vt:variant>
      <vt:variant>
        <vt:lpwstr>_Toc178176303</vt:lpwstr>
      </vt:variant>
      <vt:variant>
        <vt:i4>1507389</vt:i4>
      </vt:variant>
      <vt:variant>
        <vt:i4>206</vt:i4>
      </vt:variant>
      <vt:variant>
        <vt:i4>0</vt:i4>
      </vt:variant>
      <vt:variant>
        <vt:i4>5</vt:i4>
      </vt:variant>
      <vt:variant>
        <vt:lpwstr/>
      </vt:variant>
      <vt:variant>
        <vt:lpwstr>_Toc178176302</vt:lpwstr>
      </vt:variant>
      <vt:variant>
        <vt:i4>1507389</vt:i4>
      </vt:variant>
      <vt:variant>
        <vt:i4>200</vt:i4>
      </vt:variant>
      <vt:variant>
        <vt:i4>0</vt:i4>
      </vt:variant>
      <vt:variant>
        <vt:i4>5</vt:i4>
      </vt:variant>
      <vt:variant>
        <vt:lpwstr/>
      </vt:variant>
      <vt:variant>
        <vt:lpwstr>_Toc178176301</vt:lpwstr>
      </vt:variant>
      <vt:variant>
        <vt:i4>1507389</vt:i4>
      </vt:variant>
      <vt:variant>
        <vt:i4>194</vt:i4>
      </vt:variant>
      <vt:variant>
        <vt:i4>0</vt:i4>
      </vt:variant>
      <vt:variant>
        <vt:i4>5</vt:i4>
      </vt:variant>
      <vt:variant>
        <vt:lpwstr/>
      </vt:variant>
      <vt:variant>
        <vt:lpwstr>_Toc178176300</vt:lpwstr>
      </vt:variant>
      <vt:variant>
        <vt:i4>1966140</vt:i4>
      </vt:variant>
      <vt:variant>
        <vt:i4>188</vt:i4>
      </vt:variant>
      <vt:variant>
        <vt:i4>0</vt:i4>
      </vt:variant>
      <vt:variant>
        <vt:i4>5</vt:i4>
      </vt:variant>
      <vt:variant>
        <vt:lpwstr/>
      </vt:variant>
      <vt:variant>
        <vt:lpwstr>_Toc178176299</vt:lpwstr>
      </vt:variant>
      <vt:variant>
        <vt:i4>1966140</vt:i4>
      </vt:variant>
      <vt:variant>
        <vt:i4>182</vt:i4>
      </vt:variant>
      <vt:variant>
        <vt:i4>0</vt:i4>
      </vt:variant>
      <vt:variant>
        <vt:i4>5</vt:i4>
      </vt:variant>
      <vt:variant>
        <vt:lpwstr/>
      </vt:variant>
      <vt:variant>
        <vt:lpwstr>_Toc178176298</vt:lpwstr>
      </vt:variant>
      <vt:variant>
        <vt:i4>1966140</vt:i4>
      </vt:variant>
      <vt:variant>
        <vt:i4>176</vt:i4>
      </vt:variant>
      <vt:variant>
        <vt:i4>0</vt:i4>
      </vt:variant>
      <vt:variant>
        <vt:i4>5</vt:i4>
      </vt:variant>
      <vt:variant>
        <vt:lpwstr/>
      </vt:variant>
      <vt:variant>
        <vt:lpwstr>_Toc178176297</vt:lpwstr>
      </vt:variant>
      <vt:variant>
        <vt:i4>1966140</vt:i4>
      </vt:variant>
      <vt:variant>
        <vt:i4>170</vt:i4>
      </vt:variant>
      <vt:variant>
        <vt:i4>0</vt:i4>
      </vt:variant>
      <vt:variant>
        <vt:i4>5</vt:i4>
      </vt:variant>
      <vt:variant>
        <vt:lpwstr/>
      </vt:variant>
      <vt:variant>
        <vt:lpwstr>_Toc178176296</vt:lpwstr>
      </vt:variant>
      <vt:variant>
        <vt:i4>1966140</vt:i4>
      </vt:variant>
      <vt:variant>
        <vt:i4>164</vt:i4>
      </vt:variant>
      <vt:variant>
        <vt:i4>0</vt:i4>
      </vt:variant>
      <vt:variant>
        <vt:i4>5</vt:i4>
      </vt:variant>
      <vt:variant>
        <vt:lpwstr/>
      </vt:variant>
      <vt:variant>
        <vt:lpwstr>_Toc178176295</vt:lpwstr>
      </vt:variant>
      <vt:variant>
        <vt:i4>1966140</vt:i4>
      </vt:variant>
      <vt:variant>
        <vt:i4>158</vt:i4>
      </vt:variant>
      <vt:variant>
        <vt:i4>0</vt:i4>
      </vt:variant>
      <vt:variant>
        <vt:i4>5</vt:i4>
      </vt:variant>
      <vt:variant>
        <vt:lpwstr/>
      </vt:variant>
      <vt:variant>
        <vt:lpwstr>_Toc178176294</vt:lpwstr>
      </vt:variant>
      <vt:variant>
        <vt:i4>1966140</vt:i4>
      </vt:variant>
      <vt:variant>
        <vt:i4>152</vt:i4>
      </vt:variant>
      <vt:variant>
        <vt:i4>0</vt:i4>
      </vt:variant>
      <vt:variant>
        <vt:i4>5</vt:i4>
      </vt:variant>
      <vt:variant>
        <vt:lpwstr/>
      </vt:variant>
      <vt:variant>
        <vt:lpwstr>_Toc178176293</vt:lpwstr>
      </vt:variant>
      <vt:variant>
        <vt:i4>1966140</vt:i4>
      </vt:variant>
      <vt:variant>
        <vt:i4>146</vt:i4>
      </vt:variant>
      <vt:variant>
        <vt:i4>0</vt:i4>
      </vt:variant>
      <vt:variant>
        <vt:i4>5</vt:i4>
      </vt:variant>
      <vt:variant>
        <vt:lpwstr/>
      </vt:variant>
      <vt:variant>
        <vt:lpwstr>_Toc178176292</vt:lpwstr>
      </vt:variant>
      <vt:variant>
        <vt:i4>1966140</vt:i4>
      </vt:variant>
      <vt:variant>
        <vt:i4>140</vt:i4>
      </vt:variant>
      <vt:variant>
        <vt:i4>0</vt:i4>
      </vt:variant>
      <vt:variant>
        <vt:i4>5</vt:i4>
      </vt:variant>
      <vt:variant>
        <vt:lpwstr/>
      </vt:variant>
      <vt:variant>
        <vt:lpwstr>_Toc178176291</vt:lpwstr>
      </vt:variant>
      <vt:variant>
        <vt:i4>1966140</vt:i4>
      </vt:variant>
      <vt:variant>
        <vt:i4>134</vt:i4>
      </vt:variant>
      <vt:variant>
        <vt:i4>0</vt:i4>
      </vt:variant>
      <vt:variant>
        <vt:i4>5</vt:i4>
      </vt:variant>
      <vt:variant>
        <vt:lpwstr/>
      </vt:variant>
      <vt:variant>
        <vt:lpwstr>_Toc178176290</vt:lpwstr>
      </vt:variant>
      <vt:variant>
        <vt:i4>2031676</vt:i4>
      </vt:variant>
      <vt:variant>
        <vt:i4>128</vt:i4>
      </vt:variant>
      <vt:variant>
        <vt:i4>0</vt:i4>
      </vt:variant>
      <vt:variant>
        <vt:i4>5</vt:i4>
      </vt:variant>
      <vt:variant>
        <vt:lpwstr/>
      </vt:variant>
      <vt:variant>
        <vt:lpwstr>_Toc178176289</vt:lpwstr>
      </vt:variant>
      <vt:variant>
        <vt:i4>2031676</vt:i4>
      </vt:variant>
      <vt:variant>
        <vt:i4>122</vt:i4>
      </vt:variant>
      <vt:variant>
        <vt:i4>0</vt:i4>
      </vt:variant>
      <vt:variant>
        <vt:i4>5</vt:i4>
      </vt:variant>
      <vt:variant>
        <vt:lpwstr/>
      </vt:variant>
      <vt:variant>
        <vt:lpwstr>_Toc178176288</vt:lpwstr>
      </vt:variant>
      <vt:variant>
        <vt:i4>2031676</vt:i4>
      </vt:variant>
      <vt:variant>
        <vt:i4>116</vt:i4>
      </vt:variant>
      <vt:variant>
        <vt:i4>0</vt:i4>
      </vt:variant>
      <vt:variant>
        <vt:i4>5</vt:i4>
      </vt:variant>
      <vt:variant>
        <vt:lpwstr/>
      </vt:variant>
      <vt:variant>
        <vt:lpwstr>_Toc178176287</vt:lpwstr>
      </vt:variant>
      <vt:variant>
        <vt:i4>2031676</vt:i4>
      </vt:variant>
      <vt:variant>
        <vt:i4>110</vt:i4>
      </vt:variant>
      <vt:variant>
        <vt:i4>0</vt:i4>
      </vt:variant>
      <vt:variant>
        <vt:i4>5</vt:i4>
      </vt:variant>
      <vt:variant>
        <vt:lpwstr/>
      </vt:variant>
      <vt:variant>
        <vt:lpwstr>_Toc178176286</vt:lpwstr>
      </vt:variant>
      <vt:variant>
        <vt:i4>2031676</vt:i4>
      </vt:variant>
      <vt:variant>
        <vt:i4>104</vt:i4>
      </vt:variant>
      <vt:variant>
        <vt:i4>0</vt:i4>
      </vt:variant>
      <vt:variant>
        <vt:i4>5</vt:i4>
      </vt:variant>
      <vt:variant>
        <vt:lpwstr/>
      </vt:variant>
      <vt:variant>
        <vt:lpwstr>_Toc178176285</vt:lpwstr>
      </vt:variant>
      <vt:variant>
        <vt:i4>2031676</vt:i4>
      </vt:variant>
      <vt:variant>
        <vt:i4>98</vt:i4>
      </vt:variant>
      <vt:variant>
        <vt:i4>0</vt:i4>
      </vt:variant>
      <vt:variant>
        <vt:i4>5</vt:i4>
      </vt:variant>
      <vt:variant>
        <vt:lpwstr/>
      </vt:variant>
      <vt:variant>
        <vt:lpwstr>_Toc178176284</vt:lpwstr>
      </vt:variant>
      <vt:variant>
        <vt:i4>2031676</vt:i4>
      </vt:variant>
      <vt:variant>
        <vt:i4>92</vt:i4>
      </vt:variant>
      <vt:variant>
        <vt:i4>0</vt:i4>
      </vt:variant>
      <vt:variant>
        <vt:i4>5</vt:i4>
      </vt:variant>
      <vt:variant>
        <vt:lpwstr/>
      </vt:variant>
      <vt:variant>
        <vt:lpwstr>_Toc178176283</vt:lpwstr>
      </vt:variant>
      <vt:variant>
        <vt:i4>2031676</vt:i4>
      </vt:variant>
      <vt:variant>
        <vt:i4>86</vt:i4>
      </vt:variant>
      <vt:variant>
        <vt:i4>0</vt:i4>
      </vt:variant>
      <vt:variant>
        <vt:i4>5</vt:i4>
      </vt:variant>
      <vt:variant>
        <vt:lpwstr/>
      </vt:variant>
      <vt:variant>
        <vt:lpwstr>_Toc178176282</vt:lpwstr>
      </vt:variant>
      <vt:variant>
        <vt:i4>2031676</vt:i4>
      </vt:variant>
      <vt:variant>
        <vt:i4>80</vt:i4>
      </vt:variant>
      <vt:variant>
        <vt:i4>0</vt:i4>
      </vt:variant>
      <vt:variant>
        <vt:i4>5</vt:i4>
      </vt:variant>
      <vt:variant>
        <vt:lpwstr/>
      </vt:variant>
      <vt:variant>
        <vt:lpwstr>_Toc178176281</vt:lpwstr>
      </vt:variant>
      <vt:variant>
        <vt:i4>2031676</vt:i4>
      </vt:variant>
      <vt:variant>
        <vt:i4>74</vt:i4>
      </vt:variant>
      <vt:variant>
        <vt:i4>0</vt:i4>
      </vt:variant>
      <vt:variant>
        <vt:i4>5</vt:i4>
      </vt:variant>
      <vt:variant>
        <vt:lpwstr/>
      </vt:variant>
      <vt:variant>
        <vt:lpwstr>_Toc178176280</vt:lpwstr>
      </vt:variant>
      <vt:variant>
        <vt:i4>1048636</vt:i4>
      </vt:variant>
      <vt:variant>
        <vt:i4>68</vt:i4>
      </vt:variant>
      <vt:variant>
        <vt:i4>0</vt:i4>
      </vt:variant>
      <vt:variant>
        <vt:i4>5</vt:i4>
      </vt:variant>
      <vt:variant>
        <vt:lpwstr/>
      </vt:variant>
      <vt:variant>
        <vt:lpwstr>_Toc178176279</vt:lpwstr>
      </vt:variant>
      <vt:variant>
        <vt:i4>1048636</vt:i4>
      </vt:variant>
      <vt:variant>
        <vt:i4>62</vt:i4>
      </vt:variant>
      <vt:variant>
        <vt:i4>0</vt:i4>
      </vt:variant>
      <vt:variant>
        <vt:i4>5</vt:i4>
      </vt:variant>
      <vt:variant>
        <vt:lpwstr/>
      </vt:variant>
      <vt:variant>
        <vt:lpwstr>_Toc178176278</vt:lpwstr>
      </vt:variant>
      <vt:variant>
        <vt:i4>1048636</vt:i4>
      </vt:variant>
      <vt:variant>
        <vt:i4>56</vt:i4>
      </vt:variant>
      <vt:variant>
        <vt:i4>0</vt:i4>
      </vt:variant>
      <vt:variant>
        <vt:i4>5</vt:i4>
      </vt:variant>
      <vt:variant>
        <vt:lpwstr/>
      </vt:variant>
      <vt:variant>
        <vt:lpwstr>_Toc178176277</vt:lpwstr>
      </vt:variant>
      <vt:variant>
        <vt:i4>1048636</vt:i4>
      </vt:variant>
      <vt:variant>
        <vt:i4>50</vt:i4>
      </vt:variant>
      <vt:variant>
        <vt:i4>0</vt:i4>
      </vt:variant>
      <vt:variant>
        <vt:i4>5</vt:i4>
      </vt:variant>
      <vt:variant>
        <vt:lpwstr/>
      </vt:variant>
      <vt:variant>
        <vt:lpwstr>_Toc178176276</vt:lpwstr>
      </vt:variant>
      <vt:variant>
        <vt:i4>1048636</vt:i4>
      </vt:variant>
      <vt:variant>
        <vt:i4>44</vt:i4>
      </vt:variant>
      <vt:variant>
        <vt:i4>0</vt:i4>
      </vt:variant>
      <vt:variant>
        <vt:i4>5</vt:i4>
      </vt:variant>
      <vt:variant>
        <vt:lpwstr/>
      </vt:variant>
      <vt:variant>
        <vt:lpwstr>_Toc178176275</vt:lpwstr>
      </vt:variant>
      <vt:variant>
        <vt:i4>1048636</vt:i4>
      </vt:variant>
      <vt:variant>
        <vt:i4>38</vt:i4>
      </vt:variant>
      <vt:variant>
        <vt:i4>0</vt:i4>
      </vt:variant>
      <vt:variant>
        <vt:i4>5</vt:i4>
      </vt:variant>
      <vt:variant>
        <vt:lpwstr/>
      </vt:variant>
      <vt:variant>
        <vt:lpwstr>_Toc178176274</vt:lpwstr>
      </vt:variant>
      <vt:variant>
        <vt:i4>1048636</vt:i4>
      </vt:variant>
      <vt:variant>
        <vt:i4>32</vt:i4>
      </vt:variant>
      <vt:variant>
        <vt:i4>0</vt:i4>
      </vt:variant>
      <vt:variant>
        <vt:i4>5</vt:i4>
      </vt:variant>
      <vt:variant>
        <vt:lpwstr/>
      </vt:variant>
      <vt:variant>
        <vt:lpwstr>_Toc178176273</vt:lpwstr>
      </vt:variant>
      <vt:variant>
        <vt:i4>1048636</vt:i4>
      </vt:variant>
      <vt:variant>
        <vt:i4>26</vt:i4>
      </vt:variant>
      <vt:variant>
        <vt:i4>0</vt:i4>
      </vt:variant>
      <vt:variant>
        <vt:i4>5</vt:i4>
      </vt:variant>
      <vt:variant>
        <vt:lpwstr/>
      </vt:variant>
      <vt:variant>
        <vt:lpwstr>_Toc178176272</vt:lpwstr>
      </vt:variant>
      <vt:variant>
        <vt:i4>1048636</vt:i4>
      </vt:variant>
      <vt:variant>
        <vt:i4>20</vt:i4>
      </vt:variant>
      <vt:variant>
        <vt:i4>0</vt:i4>
      </vt:variant>
      <vt:variant>
        <vt:i4>5</vt:i4>
      </vt:variant>
      <vt:variant>
        <vt:lpwstr/>
      </vt:variant>
      <vt:variant>
        <vt:lpwstr>_Toc178176271</vt:lpwstr>
      </vt:variant>
      <vt:variant>
        <vt:i4>1048636</vt:i4>
      </vt:variant>
      <vt:variant>
        <vt:i4>14</vt:i4>
      </vt:variant>
      <vt:variant>
        <vt:i4>0</vt:i4>
      </vt:variant>
      <vt:variant>
        <vt:i4>5</vt:i4>
      </vt:variant>
      <vt:variant>
        <vt:lpwstr/>
      </vt:variant>
      <vt:variant>
        <vt:lpwstr>_Toc178176270</vt:lpwstr>
      </vt:variant>
      <vt:variant>
        <vt:i4>1114172</vt:i4>
      </vt:variant>
      <vt:variant>
        <vt:i4>8</vt:i4>
      </vt:variant>
      <vt:variant>
        <vt:i4>0</vt:i4>
      </vt:variant>
      <vt:variant>
        <vt:i4>5</vt:i4>
      </vt:variant>
      <vt:variant>
        <vt:lpwstr/>
      </vt:variant>
      <vt:variant>
        <vt:lpwstr>_Toc178176269</vt:lpwstr>
      </vt:variant>
      <vt:variant>
        <vt:i4>1114172</vt:i4>
      </vt:variant>
      <vt:variant>
        <vt:i4>2</vt:i4>
      </vt:variant>
      <vt:variant>
        <vt:i4>0</vt:i4>
      </vt:variant>
      <vt:variant>
        <vt:i4>5</vt:i4>
      </vt:variant>
      <vt:variant>
        <vt:lpwstr/>
      </vt:variant>
      <vt:variant>
        <vt:lpwstr>_Toc178176268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ДПТ Миловка МКД</dc:title>
  <dc:subject/>
  <dc:creator>Evgeniy</dc:creator>
  <cp:keywords>К-082</cp:keywords>
  <dc:description/>
  <cp:lastModifiedBy>Dasha</cp:lastModifiedBy>
  <cp:revision>27</cp:revision>
  <cp:lastPrinted>2025-02-13T07:34:00Z</cp:lastPrinted>
  <dcterms:created xsi:type="dcterms:W3CDTF">2025-02-12T13:01:00Z</dcterms:created>
  <dcterms:modified xsi:type="dcterms:W3CDTF">2025-03-16T16:36:00Z</dcterms:modified>
  <cp:category>МО</cp:category>
</cp:coreProperties>
</file>